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B" w:rsidRDefault="00A439D3" w:rsidP="00350CF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Анализ</w:t>
      </w:r>
      <w:r w:rsidR="00A14EC9">
        <w:rPr>
          <w:b/>
          <w:bCs/>
          <w:sz w:val="28"/>
          <w:szCs w:val="28"/>
          <w:lang w:val="kk-KZ"/>
        </w:rPr>
        <w:t xml:space="preserve"> учебно-восп</w:t>
      </w:r>
      <w:r>
        <w:rPr>
          <w:b/>
          <w:bCs/>
          <w:sz w:val="28"/>
          <w:szCs w:val="28"/>
          <w:lang w:val="kk-KZ"/>
        </w:rPr>
        <w:t>итательной работы общеобразовательной школы с.Симферопольское</w:t>
      </w:r>
      <w:r w:rsidR="00350CF9">
        <w:rPr>
          <w:b/>
          <w:bCs/>
          <w:sz w:val="28"/>
          <w:szCs w:val="28"/>
          <w:lang w:val="kk-KZ"/>
        </w:rPr>
        <w:t xml:space="preserve"> </w:t>
      </w:r>
      <w:r w:rsidR="00523679">
        <w:rPr>
          <w:b/>
          <w:bCs/>
          <w:sz w:val="28"/>
          <w:szCs w:val="28"/>
          <w:lang w:val="kk-KZ"/>
        </w:rPr>
        <w:t>за  202</w:t>
      </w:r>
      <w:r w:rsidR="0078097B" w:rsidRPr="0078097B">
        <w:rPr>
          <w:b/>
          <w:bCs/>
          <w:sz w:val="28"/>
          <w:szCs w:val="28"/>
        </w:rPr>
        <w:t>3</w:t>
      </w:r>
      <w:r w:rsidR="00523679">
        <w:rPr>
          <w:b/>
          <w:bCs/>
          <w:sz w:val="28"/>
          <w:szCs w:val="28"/>
          <w:lang w:val="kk-KZ"/>
        </w:rPr>
        <w:t>-202</w:t>
      </w:r>
      <w:r w:rsidR="0078097B">
        <w:rPr>
          <w:b/>
          <w:bCs/>
          <w:sz w:val="28"/>
          <w:szCs w:val="28"/>
          <w:lang w:val="kk-KZ"/>
        </w:rPr>
        <w:t>4</w:t>
      </w:r>
      <w:r w:rsidR="00CE22E0">
        <w:rPr>
          <w:b/>
          <w:bCs/>
          <w:sz w:val="28"/>
          <w:szCs w:val="28"/>
          <w:lang w:val="kk-KZ"/>
        </w:rPr>
        <w:t xml:space="preserve"> учебн</w:t>
      </w:r>
      <w:r w:rsidR="001512B2">
        <w:rPr>
          <w:b/>
          <w:bCs/>
          <w:sz w:val="28"/>
          <w:szCs w:val="28"/>
          <w:lang w:val="kk-KZ"/>
        </w:rPr>
        <w:t>ый</w:t>
      </w:r>
      <w:r w:rsidR="00CE22E0">
        <w:rPr>
          <w:b/>
          <w:bCs/>
          <w:sz w:val="28"/>
          <w:szCs w:val="28"/>
          <w:lang w:val="kk-KZ"/>
        </w:rPr>
        <w:t xml:space="preserve"> год</w:t>
      </w:r>
    </w:p>
    <w:p w:rsidR="00A14EC9" w:rsidRPr="00A14EC9" w:rsidRDefault="00A14EC9" w:rsidP="00350CF9">
      <w:pPr>
        <w:rPr>
          <w:b/>
          <w:bCs/>
          <w:sz w:val="28"/>
          <w:szCs w:val="28"/>
          <w:lang w:val="kk-KZ"/>
        </w:rPr>
      </w:pPr>
    </w:p>
    <w:p w:rsidR="00350CF9" w:rsidRDefault="004B43CC" w:rsidP="00350CF9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В 20</w:t>
      </w:r>
      <w:r w:rsidR="00523679">
        <w:rPr>
          <w:sz w:val="28"/>
          <w:szCs w:val="28"/>
          <w:lang w:val="kk-KZ"/>
        </w:rPr>
        <w:t>2</w:t>
      </w:r>
      <w:r w:rsidR="0078097B">
        <w:rPr>
          <w:sz w:val="28"/>
          <w:szCs w:val="28"/>
        </w:rPr>
        <w:t>3</w:t>
      </w:r>
      <w:r w:rsidR="00A14EC9">
        <w:rPr>
          <w:sz w:val="28"/>
          <w:szCs w:val="28"/>
          <w:lang w:val="kk-KZ"/>
        </w:rPr>
        <w:t>-202</w:t>
      </w:r>
      <w:r w:rsidR="0078097B">
        <w:rPr>
          <w:sz w:val="28"/>
          <w:szCs w:val="28"/>
          <w:lang w:val="kk-KZ"/>
        </w:rPr>
        <w:t>4</w:t>
      </w:r>
      <w:r w:rsidR="00E4347B">
        <w:rPr>
          <w:sz w:val="28"/>
          <w:szCs w:val="28"/>
        </w:rPr>
        <w:t xml:space="preserve"> учебном году педаго</w:t>
      </w:r>
      <w:r w:rsidR="00A14EC9">
        <w:rPr>
          <w:sz w:val="28"/>
          <w:szCs w:val="28"/>
        </w:rPr>
        <w:t xml:space="preserve">гический коллектив школы </w:t>
      </w:r>
      <w:r w:rsidR="00A14EC9">
        <w:rPr>
          <w:sz w:val="28"/>
          <w:szCs w:val="28"/>
          <w:lang w:val="kk-KZ"/>
        </w:rPr>
        <w:t xml:space="preserve">продолжил </w:t>
      </w:r>
      <w:r w:rsidR="00A14EC9">
        <w:rPr>
          <w:sz w:val="28"/>
          <w:szCs w:val="28"/>
        </w:rPr>
        <w:t>работ</w:t>
      </w:r>
      <w:r w:rsidR="00A14EC9">
        <w:rPr>
          <w:sz w:val="28"/>
          <w:szCs w:val="28"/>
          <w:lang w:val="kk-KZ"/>
        </w:rPr>
        <w:t>у</w:t>
      </w:r>
      <w:r w:rsidR="00E4347B">
        <w:rPr>
          <w:sz w:val="28"/>
          <w:szCs w:val="28"/>
        </w:rPr>
        <w:t xml:space="preserve"> над </w:t>
      </w:r>
      <w:r w:rsidR="00E4347B" w:rsidRPr="00A14EC9">
        <w:rPr>
          <w:b/>
          <w:sz w:val="28"/>
          <w:szCs w:val="28"/>
        </w:rPr>
        <w:t>темой</w:t>
      </w:r>
      <w:r w:rsidR="00E4347B">
        <w:rPr>
          <w:sz w:val="28"/>
          <w:szCs w:val="28"/>
        </w:rPr>
        <w:t xml:space="preserve"> </w:t>
      </w:r>
      <w:r w:rsidR="00350CF9">
        <w:rPr>
          <w:sz w:val="28"/>
          <w:szCs w:val="28"/>
          <w:lang w:val="kk-KZ"/>
        </w:rPr>
        <w:t>«Создание условий, способствующих развитию интеллектуальных, творческих, личностных качеств и успешного обучения учащихся, их социализации и адаптации в обществе»</w:t>
      </w:r>
    </w:p>
    <w:p w:rsidR="00A14EC9" w:rsidRPr="004B43CC" w:rsidRDefault="00A14EC9" w:rsidP="00A14EC9">
      <w:pPr>
        <w:rPr>
          <w:color w:val="000000"/>
          <w:sz w:val="28"/>
          <w:szCs w:val="28"/>
          <w:lang w:val="kk-KZ"/>
        </w:rPr>
      </w:pPr>
    </w:p>
    <w:p w:rsidR="00350CF9" w:rsidRDefault="00A14EC9" w:rsidP="00350CF9">
      <w:pPr>
        <w:rPr>
          <w:sz w:val="28"/>
          <w:szCs w:val="28"/>
          <w:lang w:val="kk-KZ"/>
        </w:rPr>
      </w:pPr>
      <w:r w:rsidRPr="002755FD">
        <w:rPr>
          <w:b/>
          <w:color w:val="000000"/>
          <w:sz w:val="28"/>
          <w:szCs w:val="28"/>
        </w:rPr>
        <w:t>Цель:</w:t>
      </w:r>
      <w:r w:rsidRPr="002755FD">
        <w:rPr>
          <w:color w:val="000000"/>
          <w:sz w:val="28"/>
          <w:szCs w:val="28"/>
        </w:rPr>
        <w:t xml:space="preserve">  </w:t>
      </w:r>
      <w:r w:rsidR="00350CF9">
        <w:rPr>
          <w:sz w:val="28"/>
          <w:szCs w:val="28"/>
          <w:lang w:val="kk-KZ"/>
        </w:rPr>
        <w:t>«Обновление и совершенствование учебно-воспитательного процесса через применение инновационных технологий»</w:t>
      </w:r>
    </w:p>
    <w:p w:rsidR="00E4347B" w:rsidRPr="0078097B" w:rsidRDefault="00E4347B" w:rsidP="00350CF9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Работа школы  ориентирована на решение следующих </w:t>
      </w:r>
      <w:r>
        <w:rPr>
          <w:b/>
          <w:sz w:val="28"/>
          <w:szCs w:val="28"/>
        </w:rPr>
        <w:t xml:space="preserve"> задач:</w:t>
      </w:r>
    </w:p>
    <w:p w:rsidR="003426FC" w:rsidRPr="00616B59" w:rsidRDefault="003426FC" w:rsidP="003426FC">
      <w:pPr>
        <w:pStyle w:val="ac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6B59">
        <w:rPr>
          <w:rFonts w:ascii="Times New Roman" w:hAnsi="Times New Roman" w:cs="Times New Roman"/>
          <w:sz w:val="28"/>
          <w:szCs w:val="28"/>
          <w:lang w:val="kk-KZ"/>
        </w:rPr>
        <w:t>Обеспечить получение школьниками необходимых знаний, навыков и умений, формировать общекультурные компетенции, развивать навыки самообразования и самореализации личности;</w:t>
      </w:r>
    </w:p>
    <w:p w:rsidR="003426FC" w:rsidRPr="00616B59" w:rsidRDefault="003426FC" w:rsidP="003426FC">
      <w:pPr>
        <w:pStyle w:val="ac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6B59">
        <w:rPr>
          <w:rFonts w:ascii="Times New Roman" w:hAnsi="Times New Roman" w:cs="Times New Roman"/>
          <w:sz w:val="28"/>
          <w:szCs w:val="28"/>
          <w:lang w:val="kk-KZ"/>
        </w:rPr>
        <w:t>Продолжить работу, направленную на индивидуализацию и дифференциацию образовательного процесса, совершенствование форм и методов работы с одаренными и слабоуспевающими детьми;</w:t>
      </w:r>
    </w:p>
    <w:p w:rsidR="003426FC" w:rsidRPr="00616B59" w:rsidRDefault="003426FC" w:rsidP="003426FC">
      <w:pPr>
        <w:pStyle w:val="ac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6B59">
        <w:rPr>
          <w:rFonts w:ascii="Times New Roman" w:hAnsi="Times New Roman" w:cs="Times New Roman"/>
          <w:sz w:val="28"/>
          <w:szCs w:val="28"/>
          <w:lang w:val="kk-KZ"/>
        </w:rPr>
        <w:t>Продолжить работу над созданием условий безопасного и комфортного образовательного пространства для всех участников образовательного процесса, включающих применение развивающих и здоровьесберегающих педагогических технологий в различных видах деятельности;</w:t>
      </w:r>
    </w:p>
    <w:p w:rsidR="003426FC" w:rsidRPr="00616B59" w:rsidRDefault="003426FC" w:rsidP="003426FC">
      <w:pPr>
        <w:pStyle w:val="ac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6B59">
        <w:rPr>
          <w:rFonts w:ascii="Times New Roman" w:hAnsi="Times New Roman" w:cs="Times New Roman"/>
          <w:sz w:val="28"/>
          <w:szCs w:val="28"/>
          <w:lang w:val="kk-KZ"/>
        </w:rPr>
        <w:t>Вести постоянную работу педколлектива по подготовке об</w:t>
      </w:r>
      <w:r w:rsidR="00443131">
        <w:rPr>
          <w:rFonts w:ascii="Times New Roman" w:hAnsi="Times New Roman" w:cs="Times New Roman"/>
          <w:sz w:val="28"/>
          <w:szCs w:val="28"/>
          <w:lang w:val="kk-KZ"/>
        </w:rPr>
        <w:t>учающихся к итоговой аттестации.</w:t>
      </w:r>
      <w:bookmarkStart w:id="0" w:name="_GoBack"/>
      <w:bookmarkEnd w:id="0"/>
    </w:p>
    <w:p w:rsidR="00E4347B" w:rsidRDefault="00E4347B" w:rsidP="00E4347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 и положения. В наличии необходимая нормативно-правовая документация: Устав школы, Закон </w:t>
      </w:r>
      <w:r w:rsidR="0093361D">
        <w:rPr>
          <w:sz w:val="28"/>
          <w:szCs w:val="28"/>
          <w:lang w:val="kk-KZ"/>
        </w:rPr>
        <w:t xml:space="preserve">РК </w:t>
      </w:r>
      <w:r>
        <w:rPr>
          <w:sz w:val="28"/>
          <w:szCs w:val="28"/>
        </w:rPr>
        <w:t>об образовании, Закон о языках, Конституция</w:t>
      </w:r>
      <w:r w:rsidR="0093361D">
        <w:rPr>
          <w:sz w:val="28"/>
          <w:szCs w:val="28"/>
          <w:lang w:val="kk-KZ"/>
        </w:rPr>
        <w:t xml:space="preserve"> РК</w:t>
      </w:r>
      <w:r>
        <w:rPr>
          <w:sz w:val="28"/>
          <w:szCs w:val="28"/>
        </w:rPr>
        <w:t>, стратегия «Казахстан – 2030»,</w:t>
      </w:r>
      <w:r w:rsidR="00A14EC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 w:rsidR="00A14EC9"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Инструктивно – методическое письмо об организации учебно-воспитательного процесса</w:t>
      </w:r>
      <w:r w:rsidR="00FD2C0B">
        <w:rPr>
          <w:sz w:val="28"/>
          <w:szCs w:val="28"/>
          <w:lang w:val="kk-KZ"/>
        </w:rPr>
        <w:t xml:space="preserve"> на 202</w:t>
      </w:r>
      <w:r w:rsidR="003426FC">
        <w:rPr>
          <w:sz w:val="28"/>
          <w:szCs w:val="28"/>
          <w:lang w:val="kk-KZ"/>
        </w:rPr>
        <w:t>3</w:t>
      </w:r>
      <w:r w:rsidR="00A14EC9">
        <w:rPr>
          <w:sz w:val="28"/>
          <w:szCs w:val="28"/>
          <w:lang w:val="kk-KZ"/>
        </w:rPr>
        <w:t>-202</w:t>
      </w:r>
      <w:r w:rsidR="003426FC">
        <w:rPr>
          <w:sz w:val="28"/>
          <w:szCs w:val="28"/>
          <w:lang w:val="kk-KZ"/>
        </w:rPr>
        <w:t>4</w:t>
      </w:r>
      <w:r w:rsidR="00A14EC9">
        <w:rPr>
          <w:sz w:val="28"/>
          <w:szCs w:val="28"/>
          <w:lang w:val="kk-KZ"/>
        </w:rPr>
        <w:t xml:space="preserve"> учебный год»</w:t>
      </w:r>
      <w:r>
        <w:rPr>
          <w:sz w:val="28"/>
          <w:szCs w:val="28"/>
        </w:rPr>
        <w:t>, Конвенция о правах ребенка,  нормативно-методический комплект: государственные стандарты, учебный план, учебные программы, положения по организации учебно-воспитательной работы,  учебно-воспитательный план школы.</w:t>
      </w:r>
    </w:p>
    <w:p w:rsidR="00E4347B" w:rsidRDefault="00E4347B" w:rsidP="000E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Учебно-воспитательный план школы разработан на основе научных подходов в управлении учебно-воспитательным процессом.  </w:t>
      </w:r>
      <w:r w:rsidR="00A14EC9">
        <w:rPr>
          <w:sz w:val="28"/>
          <w:szCs w:val="28"/>
        </w:rPr>
        <w:t xml:space="preserve">В план включены следующие </w:t>
      </w:r>
      <w:r w:rsidR="00A14EC9">
        <w:rPr>
          <w:sz w:val="28"/>
          <w:szCs w:val="28"/>
          <w:lang w:val="kk-KZ"/>
        </w:rPr>
        <w:t>раздел</w:t>
      </w:r>
      <w:r w:rsidR="00A14EC9">
        <w:rPr>
          <w:sz w:val="28"/>
          <w:szCs w:val="28"/>
        </w:rPr>
        <w:t>ы: «</w:t>
      </w:r>
      <w:r w:rsidR="00FD2C0B">
        <w:rPr>
          <w:sz w:val="28"/>
          <w:szCs w:val="28"/>
          <w:lang w:val="kk-KZ"/>
        </w:rPr>
        <w:t>Анализ работы школы за 202</w:t>
      </w:r>
      <w:r w:rsidR="003426FC">
        <w:rPr>
          <w:sz w:val="28"/>
          <w:szCs w:val="28"/>
          <w:lang w:val="kk-KZ"/>
        </w:rPr>
        <w:t>2</w:t>
      </w:r>
      <w:r w:rsidR="00FD2C0B">
        <w:rPr>
          <w:sz w:val="28"/>
          <w:szCs w:val="28"/>
          <w:lang w:val="kk-KZ"/>
        </w:rPr>
        <w:t>-202</w:t>
      </w:r>
      <w:r w:rsidR="003426FC">
        <w:rPr>
          <w:sz w:val="28"/>
          <w:szCs w:val="28"/>
          <w:lang w:val="kk-KZ"/>
        </w:rPr>
        <w:t>3</w:t>
      </w:r>
      <w:r w:rsidR="00FD2C0B">
        <w:rPr>
          <w:sz w:val="28"/>
          <w:szCs w:val="28"/>
          <w:lang w:val="kk-KZ"/>
        </w:rPr>
        <w:t xml:space="preserve"> учебный год</w:t>
      </w:r>
      <w:r w:rsidR="00A14EC9">
        <w:rPr>
          <w:sz w:val="28"/>
          <w:szCs w:val="28"/>
        </w:rPr>
        <w:t>», «</w:t>
      </w:r>
      <w:r w:rsidR="00FD2C0B">
        <w:rPr>
          <w:sz w:val="28"/>
          <w:szCs w:val="28"/>
          <w:lang w:val="kk-KZ"/>
        </w:rPr>
        <w:t>Организация работы школы по выполнению нормативных документов об образовании</w:t>
      </w:r>
      <w:r w:rsidR="00A14EC9">
        <w:rPr>
          <w:sz w:val="28"/>
          <w:szCs w:val="28"/>
        </w:rPr>
        <w:t xml:space="preserve">», </w:t>
      </w:r>
      <w:r w:rsidR="000E7662">
        <w:rPr>
          <w:sz w:val="28"/>
          <w:szCs w:val="28"/>
        </w:rPr>
        <w:t>«</w:t>
      </w:r>
      <w:r w:rsidR="000E7662">
        <w:rPr>
          <w:sz w:val="28"/>
          <w:szCs w:val="28"/>
          <w:lang w:val="kk-KZ"/>
        </w:rPr>
        <w:t>Работа с педагогическими кадрами</w:t>
      </w:r>
      <w:r w:rsidR="000E7662">
        <w:rPr>
          <w:sz w:val="28"/>
          <w:szCs w:val="28"/>
        </w:rPr>
        <w:t xml:space="preserve">», </w:t>
      </w:r>
      <w:r w:rsidR="000E7662">
        <w:rPr>
          <w:sz w:val="28"/>
          <w:szCs w:val="28"/>
          <w:lang w:val="kk-KZ"/>
        </w:rPr>
        <w:t>«Организация учебно-воспитательного процесса</w:t>
      </w:r>
      <w:r w:rsidR="00FD2C0B">
        <w:rPr>
          <w:sz w:val="28"/>
          <w:szCs w:val="28"/>
          <w:lang w:val="kk-KZ"/>
        </w:rPr>
        <w:t xml:space="preserve">», </w:t>
      </w:r>
      <w:r w:rsidR="000E7662">
        <w:rPr>
          <w:sz w:val="28"/>
          <w:szCs w:val="28"/>
        </w:rPr>
        <w:t>«</w:t>
      </w:r>
      <w:r w:rsidR="000E7662">
        <w:rPr>
          <w:sz w:val="28"/>
          <w:szCs w:val="28"/>
          <w:lang w:val="kk-KZ"/>
        </w:rPr>
        <w:t>Управление школой и организация в</w:t>
      </w:r>
      <w:proofErr w:type="spellStart"/>
      <w:r w:rsidR="000E7662">
        <w:rPr>
          <w:sz w:val="28"/>
          <w:szCs w:val="28"/>
        </w:rPr>
        <w:t>нутришкольн</w:t>
      </w:r>
      <w:proofErr w:type="spellEnd"/>
      <w:r w:rsidR="000E7662">
        <w:rPr>
          <w:sz w:val="28"/>
          <w:szCs w:val="28"/>
          <w:lang w:val="kk-KZ"/>
        </w:rPr>
        <w:t>ого</w:t>
      </w:r>
      <w:r w:rsidR="000E7662">
        <w:rPr>
          <w:sz w:val="28"/>
          <w:szCs w:val="28"/>
        </w:rPr>
        <w:t xml:space="preserve"> </w:t>
      </w:r>
      <w:proofErr w:type="spellStart"/>
      <w:r w:rsidR="000E7662">
        <w:rPr>
          <w:sz w:val="28"/>
          <w:szCs w:val="28"/>
        </w:rPr>
        <w:t>контрол</w:t>
      </w:r>
      <w:proofErr w:type="spellEnd"/>
      <w:r w:rsidR="000E7662">
        <w:rPr>
          <w:sz w:val="28"/>
          <w:szCs w:val="28"/>
          <w:lang w:val="kk-KZ"/>
        </w:rPr>
        <w:t>я</w:t>
      </w:r>
      <w:r w:rsidR="000E7662">
        <w:rPr>
          <w:sz w:val="28"/>
          <w:szCs w:val="28"/>
        </w:rPr>
        <w:t xml:space="preserve">», </w:t>
      </w:r>
      <w:r w:rsidR="000E7662">
        <w:rPr>
          <w:sz w:val="28"/>
          <w:szCs w:val="28"/>
          <w:lang w:val="kk-KZ"/>
        </w:rPr>
        <w:t>«План в</w:t>
      </w:r>
      <w:proofErr w:type="spellStart"/>
      <w:r w:rsidR="000E7662">
        <w:rPr>
          <w:sz w:val="28"/>
          <w:szCs w:val="28"/>
        </w:rPr>
        <w:t>оспитательн</w:t>
      </w:r>
      <w:proofErr w:type="spellEnd"/>
      <w:r w:rsidR="000E7662">
        <w:rPr>
          <w:sz w:val="28"/>
          <w:szCs w:val="28"/>
          <w:lang w:val="kk-KZ"/>
        </w:rPr>
        <w:t>ой</w:t>
      </w:r>
      <w:r w:rsidR="000E7662">
        <w:rPr>
          <w:sz w:val="28"/>
          <w:szCs w:val="28"/>
        </w:rPr>
        <w:t xml:space="preserve"> работ</w:t>
      </w:r>
      <w:r w:rsidR="000E7662">
        <w:rPr>
          <w:sz w:val="28"/>
          <w:szCs w:val="28"/>
          <w:lang w:val="kk-KZ"/>
        </w:rPr>
        <w:t>ы</w:t>
      </w:r>
      <w:r w:rsidR="000E7662">
        <w:rPr>
          <w:sz w:val="28"/>
          <w:szCs w:val="28"/>
        </w:rPr>
        <w:t>»</w:t>
      </w:r>
      <w:r w:rsidR="000E7662">
        <w:rPr>
          <w:sz w:val="28"/>
          <w:szCs w:val="28"/>
          <w:lang w:val="kk-KZ"/>
        </w:rPr>
        <w:t>,</w:t>
      </w:r>
      <w:r w:rsidR="00A14EC9">
        <w:rPr>
          <w:sz w:val="28"/>
          <w:szCs w:val="28"/>
        </w:rPr>
        <w:t xml:space="preserve">  </w:t>
      </w:r>
      <w:r w:rsidR="006D3B31">
        <w:rPr>
          <w:sz w:val="28"/>
          <w:szCs w:val="28"/>
          <w:lang w:val="kk-KZ"/>
        </w:rPr>
        <w:t>«Работа с родителями</w:t>
      </w:r>
      <w:r w:rsidR="000E7662">
        <w:rPr>
          <w:sz w:val="28"/>
          <w:szCs w:val="28"/>
          <w:lang w:val="kk-KZ"/>
        </w:rPr>
        <w:t xml:space="preserve"> и общественностью</w:t>
      </w:r>
      <w:r w:rsidR="006D3B31">
        <w:rPr>
          <w:sz w:val="28"/>
          <w:szCs w:val="28"/>
          <w:lang w:val="kk-KZ"/>
        </w:rPr>
        <w:t>»,</w:t>
      </w:r>
      <w:r w:rsidR="006D3B31">
        <w:rPr>
          <w:sz w:val="28"/>
          <w:szCs w:val="28"/>
        </w:rPr>
        <w:t xml:space="preserve"> </w:t>
      </w:r>
      <w:r w:rsidR="000E7662">
        <w:rPr>
          <w:sz w:val="28"/>
          <w:szCs w:val="28"/>
        </w:rPr>
        <w:t>«</w:t>
      </w:r>
      <w:r w:rsidR="000E7662">
        <w:rPr>
          <w:sz w:val="28"/>
          <w:szCs w:val="28"/>
          <w:lang w:val="kk-KZ"/>
        </w:rPr>
        <w:t>Укрепление материально-технической базы и организационно-хозяйственная работа</w:t>
      </w:r>
      <w:r w:rsidR="000E7662">
        <w:rPr>
          <w:sz w:val="28"/>
          <w:szCs w:val="28"/>
        </w:rPr>
        <w:t>»</w:t>
      </w:r>
      <w:r w:rsidR="000E7662">
        <w:rPr>
          <w:sz w:val="28"/>
          <w:szCs w:val="28"/>
          <w:lang w:val="kk-KZ"/>
        </w:rPr>
        <w:t>,</w:t>
      </w:r>
      <w:r w:rsidR="000E7662">
        <w:rPr>
          <w:sz w:val="28"/>
          <w:szCs w:val="28"/>
        </w:rPr>
        <w:t xml:space="preserve"> </w:t>
      </w:r>
      <w:r w:rsidR="004E2766">
        <w:rPr>
          <w:sz w:val="28"/>
          <w:szCs w:val="28"/>
        </w:rPr>
        <w:t>«</w:t>
      </w:r>
      <w:r w:rsidR="000E7662">
        <w:rPr>
          <w:sz w:val="28"/>
          <w:szCs w:val="28"/>
          <w:lang w:val="kk-KZ"/>
        </w:rPr>
        <w:t>Управление образовательным учреждением</w:t>
      </w:r>
      <w:r w:rsidR="000E7662">
        <w:rPr>
          <w:sz w:val="28"/>
          <w:szCs w:val="28"/>
        </w:rPr>
        <w:t>».</w:t>
      </w:r>
    </w:p>
    <w:p w:rsidR="00E4347B" w:rsidRDefault="004E2766" w:rsidP="00E4347B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E4347B">
        <w:rPr>
          <w:szCs w:val="28"/>
        </w:rPr>
        <w:t xml:space="preserve">В процессе деятельности школы в </w:t>
      </w:r>
      <w:r w:rsidR="00CE22E0">
        <w:rPr>
          <w:szCs w:val="28"/>
          <w:lang w:val="kk-KZ"/>
        </w:rPr>
        <w:t>течение года</w:t>
      </w:r>
      <w:r>
        <w:rPr>
          <w:szCs w:val="28"/>
          <w:lang w:val="kk-KZ"/>
        </w:rPr>
        <w:t xml:space="preserve"> в план</w:t>
      </w:r>
      <w:r w:rsidR="00E4347B">
        <w:rPr>
          <w:szCs w:val="28"/>
        </w:rPr>
        <w:t xml:space="preserve"> вносились необходимые коррективы. Администрация школы  направляет работу школы согласно учебно-воспитательному плану.</w:t>
      </w:r>
    </w:p>
    <w:p w:rsidR="00EF6E0E" w:rsidRDefault="00E4347B" w:rsidP="00E4347B">
      <w:pPr>
        <w:pStyle w:val="a4"/>
        <w:jc w:val="both"/>
        <w:rPr>
          <w:szCs w:val="28"/>
          <w:lang w:val="kk-KZ"/>
        </w:rPr>
      </w:pPr>
      <w:r>
        <w:rPr>
          <w:szCs w:val="28"/>
        </w:rPr>
        <w:t xml:space="preserve">         В целях наиболее полной реализации задач, планирования работы была определена модель научно-методической работы. В эту структуру входят </w:t>
      </w:r>
      <w:r>
        <w:rPr>
          <w:szCs w:val="28"/>
        </w:rPr>
        <w:lastRenderedPageBreak/>
        <w:t xml:space="preserve">методический совет, аттестационная комиссия, методические объединения учителей общественно-гуманитарного цикла, учителей начальных классов,  предметов естественно-математического цикла, </w:t>
      </w:r>
      <w:r w:rsidR="004E2766">
        <w:rPr>
          <w:szCs w:val="28"/>
          <w:lang w:val="kk-KZ"/>
        </w:rPr>
        <w:t xml:space="preserve">методического объединения предметов эстетического цикла, МО </w:t>
      </w:r>
      <w:r>
        <w:rPr>
          <w:szCs w:val="28"/>
        </w:rPr>
        <w:t>классных руководителей. Планомерная учебная и воспитательная деятельность, направленная на  развитие ведущих учебных умений и навыков,  позволила учащимся  принимать активное участие в конкурсах, соревнованиях   р</w:t>
      </w:r>
      <w:r w:rsidR="004E2766">
        <w:rPr>
          <w:szCs w:val="28"/>
        </w:rPr>
        <w:t xml:space="preserve">айонного уровня, </w:t>
      </w:r>
      <w:r w:rsidR="00EF6E0E">
        <w:rPr>
          <w:szCs w:val="28"/>
          <w:lang w:val="kk-KZ"/>
        </w:rPr>
        <w:t>дистанционных и интернет-олимпиадах.</w:t>
      </w:r>
    </w:p>
    <w:p w:rsidR="002E65F6" w:rsidRDefault="00E4347B" w:rsidP="002E65F6">
      <w:pPr>
        <w:pStyle w:val="a4"/>
        <w:jc w:val="both"/>
        <w:rPr>
          <w:szCs w:val="28"/>
          <w:lang w:val="kk-KZ"/>
        </w:rPr>
      </w:pPr>
      <w:r>
        <w:rPr>
          <w:szCs w:val="28"/>
        </w:rPr>
        <w:t xml:space="preserve">  </w:t>
      </w:r>
    </w:p>
    <w:p w:rsidR="00805450" w:rsidRDefault="00805450" w:rsidP="002E65F6">
      <w:pPr>
        <w:pStyle w:val="a4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Работа по всеобучу</w:t>
      </w:r>
    </w:p>
    <w:p w:rsidR="00805450" w:rsidRDefault="00805450" w:rsidP="00E4347B">
      <w:pPr>
        <w:pStyle w:val="a4"/>
        <w:jc w:val="center"/>
        <w:rPr>
          <w:b/>
          <w:szCs w:val="28"/>
          <w:lang w:val="kk-KZ"/>
        </w:rPr>
      </w:pPr>
    </w:p>
    <w:p w:rsidR="00805450" w:rsidRPr="00A006BB" w:rsidRDefault="00805450" w:rsidP="00805450">
      <w:pPr>
        <w:pStyle w:val="a4"/>
        <w:rPr>
          <w:szCs w:val="28"/>
          <w:lang w:val="kk-KZ"/>
        </w:rPr>
      </w:pPr>
      <w:r>
        <w:rPr>
          <w:szCs w:val="28"/>
          <w:lang w:val="kk-KZ"/>
        </w:rPr>
        <w:tab/>
      </w:r>
      <w:r w:rsidR="004B43CC" w:rsidRPr="00A006BB">
        <w:rPr>
          <w:szCs w:val="28"/>
          <w:lang w:val="kk-KZ"/>
        </w:rPr>
        <w:t>На 1 сентября 202</w:t>
      </w:r>
      <w:r w:rsidR="000E7662">
        <w:rPr>
          <w:szCs w:val="28"/>
          <w:lang w:val="kk-KZ"/>
        </w:rPr>
        <w:t>3</w:t>
      </w:r>
      <w:r w:rsidRPr="00A006BB">
        <w:rPr>
          <w:szCs w:val="28"/>
          <w:lang w:val="kk-KZ"/>
        </w:rPr>
        <w:t>-202</w:t>
      </w:r>
      <w:r w:rsidR="000E7662">
        <w:rPr>
          <w:szCs w:val="28"/>
          <w:lang w:val="kk-KZ"/>
        </w:rPr>
        <w:t>4</w:t>
      </w:r>
      <w:r w:rsidRPr="00A006BB">
        <w:rPr>
          <w:szCs w:val="28"/>
          <w:lang w:val="kk-KZ"/>
        </w:rPr>
        <w:t xml:space="preserve"> уче</w:t>
      </w:r>
      <w:r w:rsidR="004B43CC" w:rsidRPr="00A006BB">
        <w:rPr>
          <w:szCs w:val="28"/>
          <w:lang w:val="kk-KZ"/>
        </w:rPr>
        <w:t>бного года в школе обучалос</w:t>
      </w:r>
      <w:r w:rsidR="00640DD0" w:rsidRPr="00A006BB">
        <w:rPr>
          <w:szCs w:val="28"/>
          <w:lang w:val="kk-KZ"/>
        </w:rPr>
        <w:t>ь 1</w:t>
      </w:r>
      <w:r w:rsidR="000E7662">
        <w:rPr>
          <w:szCs w:val="28"/>
          <w:lang w:val="kk-KZ"/>
        </w:rPr>
        <w:t>45</w:t>
      </w:r>
      <w:r w:rsidR="006D3B31" w:rsidRPr="00A006BB">
        <w:rPr>
          <w:szCs w:val="28"/>
          <w:lang w:val="kk-KZ"/>
        </w:rPr>
        <w:t xml:space="preserve"> учащихся 1-11 классов и 1</w:t>
      </w:r>
      <w:r w:rsidR="00C9345E">
        <w:rPr>
          <w:szCs w:val="28"/>
          <w:lang w:val="kk-KZ"/>
        </w:rPr>
        <w:t>8</w:t>
      </w:r>
      <w:r w:rsidRPr="00A006BB">
        <w:rPr>
          <w:szCs w:val="28"/>
          <w:lang w:val="kk-KZ"/>
        </w:rPr>
        <w:t xml:space="preserve"> воспитанников </w:t>
      </w:r>
      <w:r w:rsidR="00A300C9" w:rsidRPr="00A006BB">
        <w:rPr>
          <w:szCs w:val="28"/>
          <w:lang w:val="kk-KZ"/>
        </w:rPr>
        <w:t xml:space="preserve">предшколы. В течение </w:t>
      </w:r>
      <w:r w:rsidR="00CE22E0" w:rsidRPr="00A006BB">
        <w:rPr>
          <w:szCs w:val="28"/>
          <w:lang w:val="kk-KZ"/>
        </w:rPr>
        <w:t xml:space="preserve"> </w:t>
      </w:r>
      <w:r w:rsidR="008A704B">
        <w:rPr>
          <w:szCs w:val="28"/>
          <w:lang w:val="kk-KZ"/>
        </w:rPr>
        <w:t>года</w:t>
      </w:r>
      <w:r w:rsidR="00CE22E0" w:rsidRPr="00A006BB">
        <w:rPr>
          <w:szCs w:val="28"/>
          <w:lang w:val="kk-KZ"/>
        </w:rPr>
        <w:t xml:space="preserve"> </w:t>
      </w:r>
      <w:r w:rsidRPr="00A006BB">
        <w:rPr>
          <w:szCs w:val="28"/>
          <w:lang w:val="kk-KZ"/>
        </w:rPr>
        <w:t xml:space="preserve"> выбыло </w:t>
      </w:r>
      <w:r w:rsidR="00C9345E">
        <w:rPr>
          <w:szCs w:val="28"/>
          <w:lang w:val="kk-KZ"/>
        </w:rPr>
        <w:t>4</w:t>
      </w:r>
      <w:r w:rsidR="000D06D5" w:rsidRPr="00A006BB">
        <w:rPr>
          <w:szCs w:val="28"/>
          <w:lang w:val="kk-KZ"/>
        </w:rPr>
        <w:t xml:space="preserve"> </w:t>
      </w:r>
      <w:r w:rsidRPr="00A006BB">
        <w:rPr>
          <w:szCs w:val="28"/>
          <w:lang w:val="kk-KZ"/>
        </w:rPr>
        <w:t xml:space="preserve">учащихся </w:t>
      </w:r>
      <w:r w:rsidR="006D3B31" w:rsidRPr="00A006BB">
        <w:rPr>
          <w:szCs w:val="28"/>
          <w:lang w:val="kk-KZ"/>
        </w:rPr>
        <w:t xml:space="preserve"> (</w:t>
      </w:r>
      <w:r w:rsidR="000E7662">
        <w:rPr>
          <w:szCs w:val="28"/>
          <w:lang w:val="kk-KZ"/>
        </w:rPr>
        <w:t>Уралова Жамиля 10А класс,</w:t>
      </w:r>
      <w:r w:rsidR="00C9345E">
        <w:rPr>
          <w:szCs w:val="28"/>
          <w:lang w:val="kk-KZ"/>
        </w:rPr>
        <w:t xml:space="preserve"> Мыңжасар Айару 5А класс, Куанышбеков Бекжан 2А класс, Қадыржан Алихан</w:t>
      </w:r>
      <w:r w:rsidR="000E7662">
        <w:rPr>
          <w:szCs w:val="28"/>
          <w:lang w:val="kk-KZ"/>
        </w:rPr>
        <w:t xml:space="preserve"> </w:t>
      </w:r>
      <w:r w:rsidR="00C9345E">
        <w:rPr>
          <w:szCs w:val="28"/>
          <w:lang w:val="kk-KZ"/>
        </w:rPr>
        <w:t>5А класс</w:t>
      </w:r>
      <w:r w:rsidR="000D06D5" w:rsidRPr="00A006BB">
        <w:rPr>
          <w:szCs w:val="28"/>
          <w:lang w:val="kk-KZ"/>
        </w:rPr>
        <w:t xml:space="preserve">) </w:t>
      </w:r>
      <w:r w:rsidR="006D3B31" w:rsidRPr="00A006BB">
        <w:rPr>
          <w:szCs w:val="28"/>
          <w:lang w:val="kk-KZ"/>
        </w:rPr>
        <w:t>и прибыл</w:t>
      </w:r>
      <w:r w:rsidR="008A704B">
        <w:rPr>
          <w:szCs w:val="28"/>
          <w:lang w:val="kk-KZ"/>
        </w:rPr>
        <w:t>о 2</w:t>
      </w:r>
      <w:r w:rsidR="006D3B31" w:rsidRPr="00A006BB">
        <w:rPr>
          <w:szCs w:val="28"/>
          <w:lang w:val="kk-KZ"/>
        </w:rPr>
        <w:t xml:space="preserve"> ученик</w:t>
      </w:r>
      <w:r w:rsidR="00C9345E">
        <w:rPr>
          <w:szCs w:val="28"/>
          <w:lang w:val="kk-KZ"/>
        </w:rPr>
        <w:t>а</w:t>
      </w:r>
      <w:r w:rsidR="006D3B31" w:rsidRPr="00A006BB">
        <w:rPr>
          <w:szCs w:val="28"/>
          <w:lang w:val="kk-KZ"/>
        </w:rPr>
        <w:t xml:space="preserve"> (</w:t>
      </w:r>
      <w:r w:rsidR="00C9345E">
        <w:rPr>
          <w:szCs w:val="28"/>
          <w:lang w:val="kk-KZ"/>
        </w:rPr>
        <w:t>Есентоғай Іңкәр 2А</w:t>
      </w:r>
      <w:r w:rsidR="00B33003">
        <w:rPr>
          <w:szCs w:val="28"/>
          <w:lang w:val="kk-KZ"/>
        </w:rPr>
        <w:t xml:space="preserve"> класс, Жунусова Айша 3А класс</w:t>
      </w:r>
      <w:r w:rsidR="000D06D5" w:rsidRPr="00A006BB">
        <w:rPr>
          <w:szCs w:val="28"/>
          <w:lang w:val="kk-KZ"/>
        </w:rPr>
        <w:t>). Т</w:t>
      </w:r>
      <w:r w:rsidR="00CE22E0" w:rsidRPr="00A006BB">
        <w:rPr>
          <w:szCs w:val="28"/>
          <w:lang w:val="kk-KZ"/>
        </w:rPr>
        <w:t>аким образом, на конец</w:t>
      </w:r>
      <w:r w:rsidR="008C6A23">
        <w:rPr>
          <w:szCs w:val="28"/>
          <w:lang w:val="kk-KZ"/>
        </w:rPr>
        <w:t xml:space="preserve"> полугодия</w:t>
      </w:r>
      <w:r w:rsidR="00640DD0" w:rsidRPr="00A006BB">
        <w:rPr>
          <w:szCs w:val="28"/>
          <w:lang w:val="kk-KZ"/>
        </w:rPr>
        <w:t xml:space="preserve">  в школе насчитывается 1</w:t>
      </w:r>
      <w:r w:rsidR="008A704B">
        <w:rPr>
          <w:szCs w:val="28"/>
          <w:lang w:val="kk-KZ"/>
        </w:rPr>
        <w:t>43</w:t>
      </w:r>
      <w:r w:rsidR="000D06D5" w:rsidRPr="00A006BB">
        <w:rPr>
          <w:szCs w:val="28"/>
          <w:lang w:val="kk-KZ"/>
        </w:rPr>
        <w:t xml:space="preserve"> учащихся.</w:t>
      </w:r>
    </w:p>
    <w:p w:rsidR="003041A7" w:rsidRDefault="000D06D5" w:rsidP="00805450">
      <w:pPr>
        <w:pStyle w:val="a4"/>
        <w:rPr>
          <w:szCs w:val="28"/>
          <w:lang w:val="kk-KZ"/>
        </w:rPr>
      </w:pPr>
      <w:r>
        <w:rPr>
          <w:szCs w:val="28"/>
          <w:lang w:val="kk-KZ"/>
        </w:rPr>
        <w:tab/>
      </w:r>
      <w:r>
        <w:rPr>
          <w:szCs w:val="28"/>
        </w:rPr>
        <w:t xml:space="preserve">Педагоги школы систематически проводят работу по учету детей </w:t>
      </w:r>
      <w:r>
        <w:rPr>
          <w:szCs w:val="28"/>
          <w:lang w:val="kk-KZ"/>
        </w:rPr>
        <w:t>в селе</w:t>
      </w:r>
      <w:r>
        <w:rPr>
          <w:szCs w:val="28"/>
        </w:rPr>
        <w:t>, регулярно уточняют списки будущих первоклассников, организуют информационную работу по привлечению детей в школу</w:t>
      </w:r>
      <w:r>
        <w:rPr>
          <w:szCs w:val="28"/>
          <w:lang w:val="kk-KZ"/>
        </w:rPr>
        <w:t>.</w:t>
      </w:r>
    </w:p>
    <w:p w:rsidR="00200561" w:rsidRDefault="00200561" w:rsidP="00033A36">
      <w:pPr>
        <w:pStyle w:val="c2"/>
        <w:shd w:val="clear" w:color="auto" w:fill="FFFFFF"/>
        <w:spacing w:before="0" w:beforeAutospacing="0" w:after="0" w:afterAutospacing="0"/>
        <w:ind w:firstLine="708"/>
        <w:rPr>
          <w:szCs w:val="28"/>
          <w:lang w:val="kk-KZ"/>
        </w:rPr>
      </w:pPr>
      <w:r w:rsidRPr="006F1F26">
        <w:rPr>
          <w:color w:val="000000"/>
          <w:sz w:val="28"/>
          <w:szCs w:val="28"/>
          <w:lang w:val="kk-KZ"/>
        </w:rPr>
        <w:t xml:space="preserve">Классные руководители ежедневно следят за посещаемостью, своевременно выясняют у родителей причины отсутствия детей в школе. </w:t>
      </w:r>
      <w:r>
        <w:rPr>
          <w:color w:val="000000"/>
          <w:sz w:val="28"/>
          <w:szCs w:val="28"/>
          <w:lang w:val="kk-KZ"/>
        </w:rPr>
        <w:t>С</w:t>
      </w:r>
      <w:r w:rsidRPr="006F1F26">
        <w:rPr>
          <w:color w:val="000000"/>
          <w:sz w:val="28"/>
          <w:szCs w:val="28"/>
          <w:lang w:val="kk-KZ"/>
        </w:rPr>
        <w:t>истематических пропусков по неуважительной причине нет.</w:t>
      </w:r>
      <w:r w:rsidR="00640DD0">
        <w:rPr>
          <w:color w:val="000000"/>
          <w:sz w:val="28"/>
          <w:szCs w:val="28"/>
          <w:lang w:val="kk-KZ"/>
        </w:rPr>
        <w:t xml:space="preserve"> </w:t>
      </w:r>
      <w:r w:rsidRPr="006F1F26">
        <w:rPr>
          <w:color w:val="000000"/>
          <w:sz w:val="28"/>
          <w:szCs w:val="28"/>
          <w:lang w:val="kk-KZ"/>
        </w:rPr>
        <w:t>Имеются единичные случаи пропусков. В большинстве случаев это небольшие недомогания (болела голова, желудок и т.п.). В некоторых случаях учащиеся отпрашивались у классных руководителей для поездки в город с родителями за одеждой, обувью и т.п.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3041A7" w:rsidRDefault="003041A7" w:rsidP="003041A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Cs w:val="28"/>
          <w:lang w:val="kk-KZ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рамках акции </w:t>
      </w:r>
      <w:r w:rsidRPr="00505C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Дорога в школу</w:t>
      </w:r>
      <w:r w:rsidRPr="00505C2C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руководителями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хозяйствующих субъектов Симферопольского сельского округа 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оказана помощь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учащимся из малообеспеченных и многодетных семей в виде денежных средств, </w:t>
      </w:r>
      <w:r w:rsidR="006C1CD8">
        <w:rPr>
          <w:rFonts w:ascii="Times New Roman CYR" w:hAnsi="Times New Roman CYR" w:cs="Times New Roman CYR"/>
          <w:sz w:val="28"/>
          <w:szCs w:val="28"/>
          <w:lang w:val="kk-KZ"/>
        </w:rPr>
        <w:t xml:space="preserve">новогодних кульков,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портфеле</w:t>
      </w:r>
      <w:r w:rsidR="006C1CD8">
        <w:rPr>
          <w:rFonts w:ascii="Times New Roman CYR" w:hAnsi="Times New Roman CYR" w:cs="Times New Roman CYR"/>
          <w:sz w:val="28"/>
          <w:szCs w:val="28"/>
          <w:lang w:val="kk-KZ"/>
        </w:rPr>
        <w:t xml:space="preserve">й и канцтоваров.  </w:t>
      </w:r>
      <w:r w:rsidR="00640DD0">
        <w:rPr>
          <w:rFonts w:ascii="Times New Roman CYR" w:hAnsi="Times New Roman CYR" w:cs="Times New Roman CYR"/>
          <w:sz w:val="28"/>
          <w:szCs w:val="28"/>
          <w:lang w:val="kk-KZ"/>
        </w:rPr>
        <w:t>Организовано</w:t>
      </w:r>
      <w:r w:rsidR="006C1CD8">
        <w:rPr>
          <w:rFonts w:ascii="Times New Roman CYR" w:hAnsi="Times New Roman CYR" w:cs="Times New Roman CYR"/>
          <w:sz w:val="28"/>
          <w:szCs w:val="28"/>
          <w:lang w:val="kk-KZ"/>
        </w:rPr>
        <w:t xml:space="preserve"> 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есплатное горячее п</w:t>
      </w:r>
      <w:r w:rsidR="00EF6E0E">
        <w:rPr>
          <w:rFonts w:ascii="Times New Roman CYR" w:hAnsi="Times New Roman CYR" w:cs="Times New Roman CYR"/>
          <w:sz w:val="28"/>
          <w:szCs w:val="28"/>
          <w:lang w:val="kk-KZ"/>
        </w:rPr>
        <w:t xml:space="preserve">итание для </w:t>
      </w:r>
      <w:r w:rsidR="00640DD0">
        <w:rPr>
          <w:rFonts w:ascii="Times New Roman CYR" w:hAnsi="Times New Roman CYR" w:cs="Times New Roman CYR"/>
          <w:sz w:val="28"/>
          <w:szCs w:val="28"/>
          <w:lang w:val="kk-KZ"/>
        </w:rPr>
        <w:t xml:space="preserve">первоклассников и </w:t>
      </w:r>
      <w:r w:rsidR="00EF6E0E">
        <w:rPr>
          <w:rFonts w:ascii="Times New Roman CYR" w:hAnsi="Times New Roman CYR" w:cs="Times New Roman CYR"/>
          <w:sz w:val="28"/>
          <w:szCs w:val="28"/>
          <w:lang w:val="kk-KZ"/>
        </w:rPr>
        <w:t>учащихся из малообес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печенных семей. </w:t>
      </w:r>
    </w:p>
    <w:p w:rsidR="000D06D5" w:rsidRDefault="003041A7" w:rsidP="003041A7">
      <w:pPr>
        <w:pStyle w:val="a4"/>
        <w:ind w:firstLine="708"/>
        <w:rPr>
          <w:szCs w:val="28"/>
          <w:lang w:val="kk-KZ"/>
        </w:rPr>
      </w:pPr>
      <w:r>
        <w:rPr>
          <w:rFonts w:ascii="Times New Roman CYR" w:hAnsi="Times New Roman CYR" w:cs="Times New Roman CYR"/>
          <w:szCs w:val="28"/>
        </w:rPr>
        <w:t>Был проведен подворный обход, сверены списки учащихся</w:t>
      </w:r>
      <w:r>
        <w:rPr>
          <w:rFonts w:ascii="Times New Roman CYR" w:hAnsi="Times New Roman CYR" w:cs="Times New Roman CYR"/>
          <w:szCs w:val="28"/>
          <w:lang w:val="kk-KZ"/>
        </w:rPr>
        <w:t>. Детей школьного возраста, уклоняющихся от учебы, не выявлено. О</w:t>
      </w:r>
      <w:proofErr w:type="spellStart"/>
      <w:r>
        <w:rPr>
          <w:rFonts w:ascii="Times New Roman CYR" w:hAnsi="Times New Roman CYR" w:cs="Times New Roman CYR"/>
          <w:szCs w:val="28"/>
        </w:rPr>
        <w:t>рганизован</w:t>
      </w:r>
      <w:proofErr w:type="spellEnd"/>
      <w:r>
        <w:rPr>
          <w:rFonts w:ascii="Times New Roman CYR" w:hAnsi="Times New Roman CYR" w:cs="Times New Roman CYR"/>
          <w:szCs w:val="28"/>
        </w:rPr>
        <w:t xml:space="preserve"> подвоз </w:t>
      </w:r>
      <w:r w:rsidR="00C9345E">
        <w:rPr>
          <w:rFonts w:ascii="Times New Roman CYR" w:hAnsi="Times New Roman CYR" w:cs="Times New Roman CYR"/>
          <w:szCs w:val="28"/>
          <w:lang w:val="kk-KZ"/>
        </w:rPr>
        <w:t>8</w:t>
      </w:r>
      <w:r>
        <w:rPr>
          <w:rFonts w:ascii="Times New Roman CYR" w:hAnsi="Times New Roman CYR" w:cs="Times New Roman CYR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Cs w:val="28"/>
        </w:rPr>
        <w:t>учащихся</w:t>
      </w:r>
      <w:r w:rsidR="000D06D5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из села Булак. </w:t>
      </w:r>
    </w:p>
    <w:p w:rsidR="003041A7" w:rsidRPr="00640DD0" w:rsidRDefault="00640DD0" w:rsidP="003041A7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школе обу</w:t>
      </w:r>
      <w:r w:rsidR="00C9345E">
        <w:rPr>
          <w:sz w:val="28"/>
          <w:szCs w:val="28"/>
          <w:lang w:val="kk-KZ"/>
        </w:rPr>
        <w:t>чается 4</w:t>
      </w:r>
      <w:r w:rsidR="003041A7" w:rsidRPr="003041A7">
        <w:rPr>
          <w:sz w:val="28"/>
          <w:szCs w:val="28"/>
          <w:lang w:val="kk-KZ"/>
        </w:rPr>
        <w:t xml:space="preserve"> учащихся, находящихся по опекой </w:t>
      </w:r>
      <w:r>
        <w:rPr>
          <w:sz w:val="28"/>
          <w:szCs w:val="28"/>
          <w:lang w:val="kk-KZ"/>
        </w:rPr>
        <w:t xml:space="preserve">бабушки. Это Тулебаевы </w:t>
      </w:r>
      <w:r w:rsidR="003041A7" w:rsidRPr="003041A7">
        <w:rPr>
          <w:sz w:val="28"/>
          <w:szCs w:val="28"/>
          <w:lang w:val="kk-KZ"/>
        </w:rPr>
        <w:t xml:space="preserve"> Амир и Айдана</w:t>
      </w:r>
      <w:r w:rsidR="006C1CD8">
        <w:rPr>
          <w:sz w:val="28"/>
          <w:szCs w:val="28"/>
          <w:lang w:val="kk-KZ"/>
        </w:rPr>
        <w:t>, Токберген Мадияр</w:t>
      </w:r>
      <w:r>
        <w:rPr>
          <w:sz w:val="28"/>
          <w:szCs w:val="28"/>
          <w:lang w:val="kk-KZ"/>
        </w:rPr>
        <w:t xml:space="preserve"> и Гукк Елизавета</w:t>
      </w:r>
      <w:r w:rsidR="003041A7" w:rsidRPr="003041A7">
        <w:rPr>
          <w:sz w:val="28"/>
          <w:szCs w:val="28"/>
          <w:lang w:val="kk-KZ"/>
        </w:rPr>
        <w:t xml:space="preserve">.  Школой подана заявка на </w:t>
      </w:r>
      <w:r w:rsidR="00EF6E0E">
        <w:rPr>
          <w:rFonts w:ascii="Times New Roman CYR" w:hAnsi="Times New Roman CYR" w:cs="Times New Roman CYR"/>
          <w:sz w:val="28"/>
          <w:szCs w:val="28"/>
        </w:rPr>
        <w:t xml:space="preserve"> помощь из фонда </w:t>
      </w:r>
      <w:r w:rsidR="00EF6E0E">
        <w:rPr>
          <w:rFonts w:ascii="Times New Roman CYR" w:hAnsi="Times New Roman CYR" w:cs="Times New Roman CYR"/>
          <w:sz w:val="28"/>
          <w:szCs w:val="28"/>
          <w:lang w:val="kk-KZ"/>
        </w:rPr>
        <w:t>«</w:t>
      </w:r>
      <w:r w:rsidR="00EF6E0E">
        <w:rPr>
          <w:rFonts w:ascii="Times New Roman CYR" w:hAnsi="Times New Roman CYR" w:cs="Times New Roman CYR"/>
          <w:sz w:val="28"/>
          <w:szCs w:val="28"/>
        </w:rPr>
        <w:t>Всеобуч</w:t>
      </w:r>
      <w:r w:rsidR="00EF6E0E">
        <w:rPr>
          <w:rFonts w:ascii="Times New Roman CYR" w:hAnsi="Times New Roman CYR" w:cs="Times New Roman CYR"/>
          <w:sz w:val="28"/>
          <w:szCs w:val="28"/>
          <w:lang w:val="kk-KZ"/>
        </w:rPr>
        <w:t>»</w:t>
      </w:r>
      <w:r w:rsidR="003041A7" w:rsidRPr="003041A7">
        <w:rPr>
          <w:rFonts w:ascii="Times New Roman CYR" w:hAnsi="Times New Roman CYR" w:cs="Times New Roman CYR"/>
          <w:sz w:val="28"/>
          <w:szCs w:val="28"/>
        </w:rPr>
        <w:t xml:space="preserve"> в виде одежды и обуви</w:t>
      </w:r>
      <w:r w:rsidR="00EF6E0E">
        <w:rPr>
          <w:rFonts w:ascii="Times New Roman CYR" w:hAnsi="Times New Roman CYR" w:cs="Times New Roman CYR"/>
          <w:sz w:val="28"/>
          <w:szCs w:val="28"/>
          <w:lang w:val="kk-KZ"/>
        </w:rPr>
        <w:t xml:space="preserve"> для детей из малообеспеченных семей</w:t>
      </w:r>
      <w:r w:rsidR="003041A7" w:rsidRPr="003041A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</w:p>
    <w:p w:rsidR="003041A7" w:rsidRPr="003041A7" w:rsidRDefault="003041A7" w:rsidP="003041A7">
      <w:pPr>
        <w:pStyle w:val="a4"/>
        <w:ind w:firstLine="708"/>
        <w:rPr>
          <w:b/>
          <w:szCs w:val="28"/>
        </w:rPr>
      </w:pPr>
    </w:p>
    <w:p w:rsidR="00E4347B" w:rsidRDefault="008C599C" w:rsidP="00E4347B">
      <w:pPr>
        <w:pStyle w:val="a4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Работа </w:t>
      </w:r>
      <w:r w:rsidR="00E4347B">
        <w:rPr>
          <w:b/>
          <w:szCs w:val="28"/>
        </w:rPr>
        <w:t xml:space="preserve"> с</w:t>
      </w:r>
      <w:r>
        <w:rPr>
          <w:b/>
          <w:szCs w:val="28"/>
          <w:lang w:val="kk-KZ"/>
        </w:rPr>
        <w:t xml:space="preserve"> педагогическими</w:t>
      </w:r>
      <w:r w:rsidR="00E4347B">
        <w:rPr>
          <w:b/>
          <w:szCs w:val="28"/>
        </w:rPr>
        <w:t xml:space="preserve"> кадрами</w:t>
      </w:r>
    </w:p>
    <w:p w:rsidR="008C599C" w:rsidRPr="008C599C" w:rsidRDefault="008C599C" w:rsidP="00E4347B">
      <w:pPr>
        <w:pStyle w:val="a4"/>
        <w:jc w:val="center"/>
        <w:rPr>
          <w:b/>
          <w:szCs w:val="28"/>
          <w:lang w:val="kk-KZ"/>
        </w:rPr>
      </w:pPr>
    </w:p>
    <w:p w:rsidR="00E4347B" w:rsidRDefault="006C1CD8" w:rsidP="00E4347B">
      <w:pPr>
        <w:pStyle w:val="a4"/>
        <w:jc w:val="both"/>
        <w:rPr>
          <w:szCs w:val="28"/>
          <w:lang w:val="kk-KZ"/>
        </w:rPr>
      </w:pPr>
      <w:r>
        <w:rPr>
          <w:szCs w:val="28"/>
        </w:rPr>
        <w:t xml:space="preserve">     В  20</w:t>
      </w:r>
      <w:r w:rsidR="00C9345E">
        <w:rPr>
          <w:szCs w:val="28"/>
          <w:lang w:val="kk-KZ"/>
        </w:rPr>
        <w:t>23</w:t>
      </w:r>
      <w:r w:rsidR="004E2766">
        <w:rPr>
          <w:szCs w:val="28"/>
        </w:rPr>
        <w:t>-20</w:t>
      </w:r>
      <w:r>
        <w:rPr>
          <w:szCs w:val="28"/>
          <w:lang w:val="kk-KZ"/>
        </w:rPr>
        <w:t>2</w:t>
      </w:r>
      <w:r w:rsidR="00C9345E">
        <w:rPr>
          <w:szCs w:val="28"/>
          <w:lang w:val="kk-KZ"/>
        </w:rPr>
        <w:t>4</w:t>
      </w:r>
      <w:r w:rsidR="004E2766">
        <w:rPr>
          <w:szCs w:val="28"/>
          <w:lang w:val="kk-KZ"/>
        </w:rPr>
        <w:t xml:space="preserve"> </w:t>
      </w:r>
      <w:r w:rsidR="00E4347B">
        <w:rPr>
          <w:szCs w:val="28"/>
        </w:rPr>
        <w:t xml:space="preserve"> учебном году </w:t>
      </w:r>
      <w:r w:rsidR="001366EE">
        <w:rPr>
          <w:szCs w:val="28"/>
          <w:lang w:val="kk-KZ"/>
        </w:rPr>
        <w:t xml:space="preserve">в школе </w:t>
      </w:r>
      <w:r w:rsidR="008A704B">
        <w:rPr>
          <w:szCs w:val="28"/>
          <w:lang w:val="kk-KZ"/>
        </w:rPr>
        <w:t>работало</w:t>
      </w:r>
      <w:r w:rsidR="001366EE" w:rsidRPr="00023C54">
        <w:rPr>
          <w:szCs w:val="28"/>
          <w:lang w:val="kk-KZ"/>
        </w:rPr>
        <w:t xml:space="preserve"> </w:t>
      </w:r>
      <w:r w:rsidR="00435158" w:rsidRPr="00023C54">
        <w:rPr>
          <w:szCs w:val="28"/>
          <w:lang w:val="kk-KZ"/>
        </w:rPr>
        <w:t>30 учителей</w:t>
      </w:r>
      <w:r w:rsidR="00640DD0" w:rsidRPr="00023C54">
        <w:rPr>
          <w:szCs w:val="28"/>
          <w:lang w:val="kk-KZ"/>
        </w:rPr>
        <w:t xml:space="preserve"> (из них </w:t>
      </w:r>
      <w:r w:rsidR="009D0222">
        <w:rPr>
          <w:szCs w:val="28"/>
          <w:lang w:val="kk-KZ"/>
        </w:rPr>
        <w:t>1</w:t>
      </w:r>
      <w:r w:rsidR="00640DD0" w:rsidRPr="00023C54">
        <w:rPr>
          <w:szCs w:val="28"/>
          <w:lang w:val="kk-KZ"/>
        </w:rPr>
        <w:t xml:space="preserve"> в декретном </w:t>
      </w:r>
      <w:r w:rsidR="00640DD0">
        <w:rPr>
          <w:szCs w:val="28"/>
          <w:lang w:val="kk-KZ"/>
        </w:rPr>
        <w:t xml:space="preserve">отпуске), </w:t>
      </w:r>
      <w:r w:rsidR="00527B9B">
        <w:rPr>
          <w:szCs w:val="28"/>
          <w:lang w:val="kk-KZ"/>
        </w:rPr>
        <w:t>2</w:t>
      </w:r>
      <w:r>
        <w:rPr>
          <w:szCs w:val="28"/>
          <w:lang w:val="kk-KZ"/>
        </w:rPr>
        <w:t xml:space="preserve"> воспитателя предшколы,</w:t>
      </w:r>
      <w:r w:rsidR="008A476B">
        <w:rPr>
          <w:szCs w:val="28"/>
          <w:lang w:val="kk-KZ"/>
        </w:rPr>
        <w:t xml:space="preserve"> педагог-психолог</w:t>
      </w:r>
      <w:r>
        <w:rPr>
          <w:szCs w:val="28"/>
          <w:lang w:val="kk-KZ"/>
        </w:rPr>
        <w:t>, соц</w:t>
      </w:r>
      <w:r w:rsidR="00640DD0">
        <w:rPr>
          <w:szCs w:val="28"/>
          <w:lang w:val="kk-KZ"/>
        </w:rPr>
        <w:t>иальный педагог,</w:t>
      </w:r>
      <w:r w:rsidR="00C9345E">
        <w:rPr>
          <w:szCs w:val="28"/>
          <w:lang w:val="kk-KZ"/>
        </w:rPr>
        <w:t xml:space="preserve"> логопед,</w:t>
      </w:r>
      <w:r w:rsidR="00640DD0">
        <w:rPr>
          <w:szCs w:val="28"/>
          <w:lang w:val="kk-KZ"/>
        </w:rPr>
        <w:t xml:space="preserve"> старший вожатый</w:t>
      </w:r>
      <w:r>
        <w:rPr>
          <w:szCs w:val="28"/>
          <w:lang w:val="kk-KZ"/>
        </w:rPr>
        <w:t xml:space="preserve"> и 2 в</w:t>
      </w:r>
      <w:r w:rsidR="001366EE">
        <w:rPr>
          <w:szCs w:val="28"/>
          <w:lang w:val="kk-KZ"/>
        </w:rPr>
        <w:t>оспитателя мини-центра, всего 3</w:t>
      </w:r>
      <w:r w:rsidR="009D0222">
        <w:rPr>
          <w:szCs w:val="28"/>
          <w:lang w:val="kk-KZ"/>
        </w:rPr>
        <w:t>8</w:t>
      </w:r>
      <w:r>
        <w:rPr>
          <w:szCs w:val="28"/>
          <w:lang w:val="kk-KZ"/>
        </w:rPr>
        <w:t xml:space="preserve"> педагогов</w:t>
      </w:r>
      <w:r w:rsidR="008A476B">
        <w:rPr>
          <w:szCs w:val="28"/>
          <w:lang w:val="kk-KZ"/>
        </w:rPr>
        <w:t xml:space="preserve">. </w:t>
      </w:r>
      <w:r w:rsidR="00E27C29">
        <w:rPr>
          <w:szCs w:val="28"/>
          <w:lang w:val="kk-KZ"/>
        </w:rPr>
        <w:t>В первом полуго</w:t>
      </w:r>
      <w:r>
        <w:rPr>
          <w:szCs w:val="28"/>
          <w:lang w:val="kk-KZ"/>
        </w:rPr>
        <w:t xml:space="preserve">дии </w:t>
      </w:r>
      <w:r w:rsidR="00640DD0">
        <w:rPr>
          <w:szCs w:val="28"/>
          <w:lang w:val="kk-KZ"/>
        </w:rPr>
        <w:t xml:space="preserve"> были приняты</w:t>
      </w:r>
      <w:r w:rsidR="00E27C29">
        <w:rPr>
          <w:szCs w:val="28"/>
          <w:lang w:val="kk-KZ"/>
        </w:rPr>
        <w:t xml:space="preserve"> на работу учитель </w:t>
      </w:r>
      <w:r w:rsidR="009D0222">
        <w:rPr>
          <w:szCs w:val="28"/>
          <w:lang w:val="kk-KZ"/>
        </w:rPr>
        <w:t>истории Шарипов Нуржан Бейсенбаевич, учитель истории и географии Кабылов Абылайхан Кабылович и логопед Болат Серикгүл</w:t>
      </w:r>
      <w:r w:rsidR="00E27C29">
        <w:rPr>
          <w:szCs w:val="28"/>
          <w:lang w:val="kk-KZ"/>
        </w:rPr>
        <w:t>.</w:t>
      </w:r>
      <w:r w:rsidR="009D0222">
        <w:rPr>
          <w:szCs w:val="28"/>
          <w:lang w:val="kk-KZ"/>
        </w:rPr>
        <w:t xml:space="preserve"> </w:t>
      </w:r>
      <w:r w:rsidR="00E27C29">
        <w:rPr>
          <w:szCs w:val="28"/>
          <w:lang w:val="kk-KZ"/>
        </w:rPr>
        <w:t>Из общего количества педагогов</w:t>
      </w:r>
      <w:r w:rsidR="008A476B">
        <w:rPr>
          <w:szCs w:val="28"/>
          <w:lang w:val="kk-KZ"/>
        </w:rPr>
        <w:t xml:space="preserve"> высшее педагогическ</w:t>
      </w:r>
      <w:r w:rsidR="001366EE">
        <w:rPr>
          <w:szCs w:val="28"/>
          <w:lang w:val="kk-KZ"/>
        </w:rPr>
        <w:t>ое образование имеют 2</w:t>
      </w:r>
      <w:r w:rsidR="009D0222">
        <w:rPr>
          <w:szCs w:val="28"/>
          <w:lang w:val="kk-KZ"/>
        </w:rPr>
        <w:t>5</w:t>
      </w:r>
      <w:r w:rsidR="00435158">
        <w:rPr>
          <w:szCs w:val="28"/>
          <w:lang w:val="kk-KZ"/>
        </w:rPr>
        <w:t xml:space="preserve"> учит</w:t>
      </w:r>
      <w:r w:rsidR="009D0222">
        <w:rPr>
          <w:szCs w:val="28"/>
          <w:lang w:val="kk-KZ"/>
        </w:rPr>
        <w:t>елей</w:t>
      </w:r>
      <w:r>
        <w:rPr>
          <w:szCs w:val="28"/>
          <w:lang w:val="kk-KZ"/>
        </w:rPr>
        <w:t xml:space="preserve">, 1 воспитатель </w:t>
      </w:r>
      <w:r>
        <w:rPr>
          <w:szCs w:val="28"/>
          <w:lang w:val="kk-KZ"/>
        </w:rPr>
        <w:lastRenderedPageBreak/>
        <w:t>предшколы,</w:t>
      </w:r>
      <w:r w:rsidR="008A476B">
        <w:rPr>
          <w:szCs w:val="28"/>
          <w:lang w:val="kk-KZ"/>
        </w:rPr>
        <w:t xml:space="preserve"> педагог-психолог</w:t>
      </w:r>
      <w:r w:rsidR="00A006BB">
        <w:rPr>
          <w:szCs w:val="28"/>
          <w:lang w:val="kk-KZ"/>
        </w:rPr>
        <w:t>, социальный педагог</w:t>
      </w:r>
      <w:r w:rsidR="009D0222">
        <w:rPr>
          <w:szCs w:val="28"/>
          <w:lang w:val="kk-KZ"/>
        </w:rPr>
        <w:t>, 1 воспитатель мини-центра</w:t>
      </w:r>
      <w:r>
        <w:rPr>
          <w:szCs w:val="28"/>
          <w:lang w:val="kk-KZ"/>
        </w:rPr>
        <w:t>;</w:t>
      </w:r>
      <w:r w:rsidR="009D0222">
        <w:rPr>
          <w:szCs w:val="28"/>
          <w:lang w:val="kk-KZ"/>
        </w:rPr>
        <w:t xml:space="preserve"> среднее специальное – 5</w:t>
      </w:r>
      <w:r w:rsidR="008A476B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учителей</w:t>
      </w:r>
      <w:r w:rsidR="002C02A3">
        <w:rPr>
          <w:szCs w:val="28"/>
          <w:lang w:val="kk-KZ"/>
        </w:rPr>
        <w:t>,</w:t>
      </w:r>
      <w:r w:rsidR="00A006BB">
        <w:rPr>
          <w:szCs w:val="28"/>
          <w:lang w:val="kk-KZ"/>
        </w:rPr>
        <w:t xml:space="preserve"> 1 воспитатель</w:t>
      </w:r>
      <w:r w:rsidR="00860D39">
        <w:rPr>
          <w:szCs w:val="28"/>
          <w:lang w:val="kk-KZ"/>
        </w:rPr>
        <w:t xml:space="preserve"> предшколы</w:t>
      </w:r>
      <w:r w:rsidR="00A006BB">
        <w:rPr>
          <w:szCs w:val="28"/>
          <w:lang w:val="kk-KZ"/>
        </w:rPr>
        <w:t xml:space="preserve">, </w:t>
      </w:r>
      <w:r w:rsidR="001366EE">
        <w:rPr>
          <w:szCs w:val="28"/>
          <w:lang w:val="kk-KZ"/>
        </w:rPr>
        <w:t xml:space="preserve"> </w:t>
      </w:r>
      <w:r w:rsidR="009D0222">
        <w:rPr>
          <w:szCs w:val="28"/>
          <w:lang w:val="kk-KZ"/>
        </w:rPr>
        <w:t xml:space="preserve">логопед, </w:t>
      </w:r>
      <w:r w:rsidR="001366EE">
        <w:rPr>
          <w:szCs w:val="28"/>
          <w:lang w:val="kk-KZ"/>
        </w:rPr>
        <w:t>старший вожатый</w:t>
      </w:r>
      <w:r w:rsidR="009D0222">
        <w:rPr>
          <w:szCs w:val="28"/>
          <w:lang w:val="kk-KZ"/>
        </w:rPr>
        <w:t xml:space="preserve"> и 1 воспитатель</w:t>
      </w:r>
      <w:r>
        <w:rPr>
          <w:szCs w:val="28"/>
          <w:lang w:val="kk-KZ"/>
        </w:rPr>
        <w:t xml:space="preserve"> мини-центра</w:t>
      </w:r>
      <w:r w:rsidR="00860D39">
        <w:rPr>
          <w:szCs w:val="28"/>
          <w:lang w:val="kk-KZ"/>
        </w:rPr>
        <w:t>.</w:t>
      </w:r>
    </w:p>
    <w:p w:rsidR="00860D39" w:rsidRDefault="00860D39" w:rsidP="00E4347B">
      <w:pPr>
        <w:pStyle w:val="a4"/>
        <w:jc w:val="both"/>
        <w:rPr>
          <w:szCs w:val="28"/>
          <w:lang w:val="kk-KZ"/>
        </w:rPr>
      </w:pPr>
    </w:p>
    <w:p w:rsidR="00860D39" w:rsidRDefault="00860D39" w:rsidP="00E4347B">
      <w:pPr>
        <w:pStyle w:val="a4"/>
        <w:jc w:val="both"/>
        <w:rPr>
          <w:szCs w:val="28"/>
          <w:lang w:val="kk-KZ"/>
        </w:rPr>
      </w:pPr>
      <w:r>
        <w:rPr>
          <w:noProof/>
          <w:szCs w:val="28"/>
        </w:rPr>
        <w:drawing>
          <wp:inline distT="0" distB="0" distL="0" distR="0">
            <wp:extent cx="6208130" cy="2210765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476B" w:rsidRDefault="008A476B" w:rsidP="00E4347B">
      <w:pPr>
        <w:pStyle w:val="a4"/>
        <w:jc w:val="both"/>
        <w:rPr>
          <w:szCs w:val="28"/>
          <w:lang w:val="kk-KZ"/>
        </w:rPr>
      </w:pPr>
    </w:p>
    <w:p w:rsidR="00860D39" w:rsidRDefault="00860D39" w:rsidP="00E4347B">
      <w:pPr>
        <w:pStyle w:val="a4"/>
        <w:jc w:val="both"/>
        <w:rPr>
          <w:szCs w:val="28"/>
          <w:lang w:val="kk-KZ"/>
        </w:rPr>
      </w:pPr>
    </w:p>
    <w:p w:rsidR="00E4347B" w:rsidRPr="00983685" w:rsidRDefault="008A476B" w:rsidP="00860D39">
      <w:pPr>
        <w:jc w:val="center"/>
        <w:rPr>
          <w:i/>
          <w:sz w:val="28"/>
          <w:szCs w:val="28"/>
          <w:lang w:val="kk-KZ"/>
        </w:rPr>
      </w:pPr>
      <w:r w:rsidRPr="00983685">
        <w:rPr>
          <w:i/>
          <w:sz w:val="28"/>
          <w:szCs w:val="28"/>
          <w:lang w:val="kk-KZ"/>
        </w:rPr>
        <w:t xml:space="preserve">Распределение педагогов школы по </w:t>
      </w:r>
      <w:r w:rsidR="00983685" w:rsidRPr="00983685">
        <w:rPr>
          <w:i/>
          <w:sz w:val="28"/>
          <w:szCs w:val="28"/>
          <w:lang w:val="kk-KZ"/>
        </w:rPr>
        <w:t xml:space="preserve">квалификационным </w:t>
      </w:r>
      <w:r w:rsidRPr="00983685">
        <w:rPr>
          <w:i/>
          <w:sz w:val="28"/>
          <w:szCs w:val="28"/>
          <w:lang w:val="kk-KZ"/>
        </w:rPr>
        <w:t>категориям:</w:t>
      </w:r>
    </w:p>
    <w:p w:rsidR="00983685" w:rsidRDefault="00983685" w:rsidP="00E4347B">
      <w:pPr>
        <w:jc w:val="both"/>
        <w:rPr>
          <w:sz w:val="28"/>
          <w:szCs w:val="28"/>
          <w:lang w:val="kk-KZ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1932"/>
        <w:gridCol w:w="1684"/>
        <w:gridCol w:w="1698"/>
      </w:tblGrid>
      <w:tr w:rsidR="00983685" w:rsidTr="002E65F6">
        <w:tc>
          <w:tcPr>
            <w:tcW w:w="4644" w:type="dxa"/>
          </w:tcPr>
          <w:p w:rsidR="00983685" w:rsidRDefault="00983685" w:rsidP="00526F0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32" w:type="dxa"/>
          </w:tcPr>
          <w:p w:rsidR="00983685" w:rsidRDefault="00983685" w:rsidP="00526F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1684" w:type="dxa"/>
          </w:tcPr>
          <w:p w:rsidR="00983685" w:rsidRDefault="00983685" w:rsidP="00526F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1698" w:type="dxa"/>
          </w:tcPr>
          <w:p w:rsidR="00983685" w:rsidRDefault="00983685" w:rsidP="00526F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педагог-модератор</w:t>
            </w:r>
          </w:p>
        </w:tc>
      </w:tr>
      <w:tr w:rsidR="002C02A3" w:rsidTr="002E65F6">
        <w:tc>
          <w:tcPr>
            <w:tcW w:w="4644" w:type="dxa"/>
          </w:tcPr>
          <w:p w:rsidR="002C02A3" w:rsidRDefault="002C02A3" w:rsidP="00526F0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начало 20</w:t>
            </w:r>
            <w:r w:rsidR="001366EE">
              <w:rPr>
                <w:sz w:val="28"/>
                <w:szCs w:val="28"/>
                <w:lang w:val="kk-KZ"/>
              </w:rPr>
              <w:t>2</w:t>
            </w:r>
            <w:r w:rsidR="00F96D53">
              <w:rPr>
                <w:sz w:val="28"/>
                <w:szCs w:val="28"/>
                <w:lang w:val="kk-KZ"/>
              </w:rPr>
              <w:t>3</w:t>
            </w:r>
            <w:r w:rsidR="001366EE">
              <w:rPr>
                <w:sz w:val="28"/>
                <w:szCs w:val="28"/>
                <w:lang w:val="kk-KZ"/>
              </w:rPr>
              <w:t>-202</w:t>
            </w:r>
            <w:r w:rsidR="00F96D53">
              <w:rPr>
                <w:sz w:val="28"/>
                <w:szCs w:val="28"/>
                <w:lang w:val="kk-KZ"/>
              </w:rPr>
              <w:t>4</w:t>
            </w:r>
            <w:r w:rsidR="006B1D5D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учебного года</w:t>
            </w:r>
          </w:p>
        </w:tc>
        <w:tc>
          <w:tcPr>
            <w:tcW w:w="1932" w:type="dxa"/>
          </w:tcPr>
          <w:p w:rsidR="002C02A3" w:rsidRPr="001366EE" w:rsidRDefault="00F96D53" w:rsidP="006777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4" w:type="dxa"/>
          </w:tcPr>
          <w:p w:rsidR="002C02A3" w:rsidRDefault="002C02A3" w:rsidP="006777D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698" w:type="dxa"/>
          </w:tcPr>
          <w:p w:rsidR="002C02A3" w:rsidRPr="00307C07" w:rsidRDefault="00307C07" w:rsidP="006777D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1C6205" w:rsidTr="002E65F6">
        <w:tc>
          <w:tcPr>
            <w:tcW w:w="4644" w:type="dxa"/>
          </w:tcPr>
          <w:p w:rsidR="001C6205" w:rsidRDefault="001C6205" w:rsidP="001C62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конец 2023-2024 учебного года</w:t>
            </w:r>
          </w:p>
        </w:tc>
        <w:tc>
          <w:tcPr>
            <w:tcW w:w="1932" w:type="dxa"/>
          </w:tcPr>
          <w:p w:rsidR="001C6205" w:rsidRPr="001366EE" w:rsidRDefault="001C6205" w:rsidP="001C62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4" w:type="dxa"/>
          </w:tcPr>
          <w:p w:rsidR="001C6205" w:rsidRDefault="001C6205" w:rsidP="001C62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698" w:type="dxa"/>
          </w:tcPr>
          <w:p w:rsidR="001C6205" w:rsidRPr="00307C07" w:rsidRDefault="001C6205" w:rsidP="001C62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</w:tbl>
    <w:p w:rsidR="00E4347B" w:rsidRDefault="00E4347B" w:rsidP="00E4347B">
      <w:pPr>
        <w:pStyle w:val="a4"/>
        <w:jc w:val="both"/>
        <w:rPr>
          <w:szCs w:val="28"/>
        </w:rPr>
      </w:pPr>
    </w:p>
    <w:p w:rsidR="00E4347B" w:rsidRPr="002C02A3" w:rsidRDefault="00F96D53" w:rsidP="00022726">
      <w:pPr>
        <w:pStyle w:val="a4"/>
        <w:jc w:val="both"/>
        <w:rPr>
          <w:szCs w:val="28"/>
          <w:lang w:val="kk-KZ"/>
        </w:rPr>
      </w:pPr>
      <w:r>
        <w:rPr>
          <w:szCs w:val="28"/>
        </w:rPr>
        <w:tab/>
      </w:r>
      <w:r w:rsidR="00983685">
        <w:rPr>
          <w:szCs w:val="28"/>
        </w:rPr>
        <w:t xml:space="preserve">В </w:t>
      </w:r>
      <w:r w:rsidR="00983685">
        <w:rPr>
          <w:szCs w:val="28"/>
          <w:lang w:val="kk-KZ"/>
        </w:rPr>
        <w:t>текущем</w:t>
      </w:r>
      <w:r w:rsidR="00983685">
        <w:rPr>
          <w:szCs w:val="28"/>
        </w:rPr>
        <w:t xml:space="preserve"> учебном году </w:t>
      </w:r>
      <w:r>
        <w:rPr>
          <w:szCs w:val="28"/>
          <w:lang w:val="kk-KZ"/>
        </w:rPr>
        <w:t>в связи с переносом сроков аттестации</w:t>
      </w:r>
      <w:r w:rsidR="001366EE">
        <w:rPr>
          <w:szCs w:val="28"/>
        </w:rPr>
        <w:t xml:space="preserve"> педагог</w:t>
      </w:r>
      <w:r w:rsidR="001366EE">
        <w:rPr>
          <w:szCs w:val="28"/>
          <w:lang w:val="kk-KZ"/>
        </w:rPr>
        <w:t>ов,</w:t>
      </w:r>
      <w:r w:rsidR="001366EE">
        <w:rPr>
          <w:szCs w:val="28"/>
        </w:rPr>
        <w:t xml:space="preserve"> </w:t>
      </w:r>
      <w:proofErr w:type="spellStart"/>
      <w:r w:rsidR="001366EE">
        <w:rPr>
          <w:szCs w:val="28"/>
        </w:rPr>
        <w:t>прош</w:t>
      </w:r>
      <w:proofErr w:type="spellEnd"/>
      <w:r w:rsidR="001366EE">
        <w:rPr>
          <w:szCs w:val="28"/>
          <w:lang w:val="kk-KZ"/>
        </w:rPr>
        <w:t>едших</w:t>
      </w:r>
      <w:r w:rsidR="00E4347B">
        <w:rPr>
          <w:szCs w:val="28"/>
        </w:rPr>
        <w:t xml:space="preserve"> </w:t>
      </w:r>
      <w:r w:rsidR="00983685">
        <w:rPr>
          <w:szCs w:val="28"/>
          <w:lang w:val="kk-KZ"/>
        </w:rPr>
        <w:t>национальное квалификационное те</w:t>
      </w:r>
      <w:r w:rsidR="001366EE">
        <w:rPr>
          <w:szCs w:val="28"/>
          <w:lang w:val="kk-KZ"/>
        </w:rPr>
        <w:t>стирование и защитивших</w:t>
      </w:r>
      <w:r w:rsidR="00983685">
        <w:rPr>
          <w:szCs w:val="28"/>
          <w:lang w:val="kk-KZ"/>
        </w:rPr>
        <w:t xml:space="preserve"> катег</w:t>
      </w:r>
      <w:r w:rsidR="002C02A3">
        <w:rPr>
          <w:szCs w:val="28"/>
          <w:lang w:val="kk-KZ"/>
        </w:rPr>
        <w:t>орию</w:t>
      </w:r>
      <w:r w:rsidR="001366EE">
        <w:rPr>
          <w:szCs w:val="28"/>
          <w:lang w:val="kk-KZ"/>
        </w:rPr>
        <w:t xml:space="preserve">, нет. </w:t>
      </w:r>
    </w:p>
    <w:p w:rsidR="00983685" w:rsidRDefault="00983685" w:rsidP="00E4347B">
      <w:pPr>
        <w:pStyle w:val="a4"/>
        <w:ind w:firstLine="708"/>
        <w:jc w:val="both"/>
        <w:rPr>
          <w:szCs w:val="28"/>
          <w:lang w:val="kk-KZ"/>
        </w:rPr>
      </w:pPr>
    </w:p>
    <w:p w:rsidR="00983685" w:rsidRPr="00983685" w:rsidRDefault="00983685" w:rsidP="00983685">
      <w:pPr>
        <w:pStyle w:val="a4"/>
        <w:ind w:firstLine="708"/>
        <w:jc w:val="center"/>
        <w:rPr>
          <w:i/>
          <w:szCs w:val="28"/>
          <w:lang w:val="kk-KZ"/>
        </w:rPr>
      </w:pPr>
      <w:r w:rsidRPr="00983685">
        <w:rPr>
          <w:i/>
          <w:szCs w:val="28"/>
          <w:lang w:val="kk-KZ"/>
        </w:rPr>
        <w:t>Распределение педагогов школы по стажу работы</w:t>
      </w:r>
    </w:p>
    <w:p w:rsidR="00E4347B" w:rsidRDefault="00E4347B" w:rsidP="00E4347B">
      <w:pPr>
        <w:pStyle w:val="a4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1622"/>
        <w:gridCol w:w="1622"/>
        <w:gridCol w:w="1622"/>
        <w:gridCol w:w="1622"/>
      </w:tblGrid>
      <w:tr w:rsidR="00983685" w:rsidRPr="00E27C29" w:rsidTr="00E27C29">
        <w:trPr>
          <w:cantSplit/>
          <w:trHeight w:val="236"/>
        </w:trPr>
        <w:tc>
          <w:tcPr>
            <w:tcW w:w="3401" w:type="dxa"/>
            <w:vMerge w:val="restart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Всего</w:t>
            </w:r>
          </w:p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педагогов</w:t>
            </w:r>
          </w:p>
        </w:tc>
        <w:tc>
          <w:tcPr>
            <w:tcW w:w="6488" w:type="dxa"/>
            <w:gridSpan w:val="4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По стажу</w:t>
            </w:r>
          </w:p>
        </w:tc>
      </w:tr>
      <w:tr w:rsidR="00983685" w:rsidRPr="00E27C29" w:rsidTr="00E27C29">
        <w:trPr>
          <w:cantSplit/>
          <w:trHeight w:val="151"/>
        </w:trPr>
        <w:tc>
          <w:tcPr>
            <w:tcW w:w="3401" w:type="dxa"/>
            <w:vMerge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До 3-х лет</w:t>
            </w:r>
          </w:p>
        </w:tc>
        <w:tc>
          <w:tcPr>
            <w:tcW w:w="1622" w:type="dxa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От 3-х до 10 лет</w:t>
            </w:r>
          </w:p>
        </w:tc>
        <w:tc>
          <w:tcPr>
            <w:tcW w:w="1622" w:type="dxa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От 10 до 20 лет</w:t>
            </w:r>
          </w:p>
        </w:tc>
        <w:tc>
          <w:tcPr>
            <w:tcW w:w="1622" w:type="dxa"/>
          </w:tcPr>
          <w:p w:rsidR="00983685" w:rsidRPr="00E27C29" w:rsidRDefault="00983685" w:rsidP="00E71E08">
            <w:pPr>
              <w:jc w:val="center"/>
              <w:rPr>
                <w:sz w:val="28"/>
                <w:szCs w:val="28"/>
              </w:rPr>
            </w:pPr>
            <w:r w:rsidRPr="00E27C29">
              <w:rPr>
                <w:sz w:val="28"/>
                <w:szCs w:val="28"/>
              </w:rPr>
              <w:t>Более 20 лет</w:t>
            </w:r>
          </w:p>
        </w:tc>
      </w:tr>
      <w:tr w:rsidR="00983685" w:rsidRPr="00E27C29" w:rsidTr="00E27C29">
        <w:trPr>
          <w:trHeight w:val="481"/>
        </w:trPr>
        <w:tc>
          <w:tcPr>
            <w:tcW w:w="3401" w:type="dxa"/>
          </w:tcPr>
          <w:p w:rsidR="00983685" w:rsidRPr="00E27C29" w:rsidRDefault="006B1D5D" w:rsidP="00E71E0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F96D5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622" w:type="dxa"/>
          </w:tcPr>
          <w:p w:rsidR="00983685" w:rsidRPr="00E27C29" w:rsidRDefault="009231F4" w:rsidP="00E71E0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622" w:type="dxa"/>
          </w:tcPr>
          <w:p w:rsidR="00983685" w:rsidRPr="00E27C29" w:rsidRDefault="009231F4" w:rsidP="00E71E0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622" w:type="dxa"/>
          </w:tcPr>
          <w:p w:rsidR="00983685" w:rsidRPr="00E27C29" w:rsidRDefault="009231F4" w:rsidP="00E71E0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622" w:type="dxa"/>
          </w:tcPr>
          <w:p w:rsidR="00983685" w:rsidRPr="00E27C29" w:rsidRDefault="009231F4" w:rsidP="00E71E0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</w:tr>
    </w:tbl>
    <w:p w:rsidR="00E4347B" w:rsidRDefault="00E4347B" w:rsidP="00E4347B">
      <w:pPr>
        <w:pStyle w:val="a4"/>
        <w:jc w:val="both"/>
        <w:rPr>
          <w:sz w:val="16"/>
          <w:szCs w:val="16"/>
          <w:lang w:val="kk-KZ"/>
        </w:rPr>
      </w:pPr>
    </w:p>
    <w:p w:rsidR="003041A7" w:rsidRDefault="003041A7" w:rsidP="003041A7">
      <w:pPr>
        <w:ind w:firstLine="360"/>
        <w:jc w:val="both"/>
        <w:rPr>
          <w:sz w:val="28"/>
        </w:rPr>
      </w:pPr>
      <w:r>
        <w:rPr>
          <w:sz w:val="28"/>
        </w:rPr>
        <w:t>При организации профессиональной учёбы учителей  использовались такие формы повышения квалификации, как очные, так и краткосрочные курс</w:t>
      </w:r>
      <w:r>
        <w:rPr>
          <w:sz w:val="28"/>
          <w:lang w:val="kk-KZ"/>
        </w:rPr>
        <w:t>ы,</w:t>
      </w:r>
      <w:r>
        <w:rPr>
          <w:sz w:val="28"/>
        </w:rPr>
        <w:t xml:space="preserve"> семинары с различной тематикой, участие в специальных семинарах и конференциях по актуальным проблемам образования.</w:t>
      </w:r>
    </w:p>
    <w:p w:rsidR="003041A7" w:rsidRDefault="003041A7" w:rsidP="003041A7">
      <w:pPr>
        <w:ind w:firstLine="360"/>
        <w:jc w:val="both"/>
        <w:rPr>
          <w:sz w:val="28"/>
        </w:rPr>
      </w:pPr>
      <w:r>
        <w:rPr>
          <w:sz w:val="28"/>
          <w:lang w:val="kk-KZ"/>
        </w:rPr>
        <w:t>Администрация и п</w:t>
      </w:r>
      <w:proofErr w:type="spellStart"/>
      <w:r>
        <w:rPr>
          <w:sz w:val="28"/>
        </w:rPr>
        <w:t>едагогические</w:t>
      </w:r>
      <w:proofErr w:type="spellEnd"/>
      <w:r>
        <w:rPr>
          <w:sz w:val="28"/>
        </w:rPr>
        <w:t xml:space="preserve"> работники активно посещали постоянно действующие курсы и семинары по отдельным проблемам в области образования на базе районного методического объединения.</w:t>
      </w:r>
    </w:p>
    <w:p w:rsidR="00407C30" w:rsidRDefault="00407C30" w:rsidP="00E4347B">
      <w:pPr>
        <w:pStyle w:val="a4"/>
        <w:jc w:val="both"/>
        <w:rPr>
          <w:szCs w:val="28"/>
          <w:lang w:val="kk-KZ"/>
        </w:rPr>
      </w:pPr>
    </w:p>
    <w:p w:rsidR="001A7468" w:rsidRDefault="00307C07" w:rsidP="00E4347B">
      <w:pPr>
        <w:pStyle w:val="a4"/>
        <w:jc w:val="both"/>
        <w:rPr>
          <w:szCs w:val="28"/>
          <w:lang w:val="kk-KZ"/>
        </w:rPr>
      </w:pPr>
      <w:r>
        <w:rPr>
          <w:szCs w:val="28"/>
          <w:lang w:val="kk-KZ"/>
        </w:rPr>
        <w:t>К</w:t>
      </w:r>
      <w:r w:rsidR="0093361D">
        <w:rPr>
          <w:szCs w:val="28"/>
          <w:lang w:val="kk-KZ"/>
        </w:rPr>
        <w:t xml:space="preserve">урсовую переподготовку прошли </w:t>
      </w:r>
      <w:r w:rsidR="00E440ED">
        <w:rPr>
          <w:szCs w:val="28"/>
          <w:lang w:val="kk-KZ"/>
        </w:rPr>
        <w:t>13</w:t>
      </w:r>
      <w:r w:rsidR="0093361D">
        <w:rPr>
          <w:szCs w:val="28"/>
          <w:lang w:val="kk-KZ"/>
        </w:rPr>
        <w:t xml:space="preserve"> педагог</w:t>
      </w:r>
      <w:r w:rsidR="00AF78B5">
        <w:rPr>
          <w:szCs w:val="28"/>
          <w:lang w:val="kk-KZ"/>
        </w:rPr>
        <w:t>ов</w:t>
      </w:r>
      <w:r w:rsidR="001A7468">
        <w:rPr>
          <w:szCs w:val="28"/>
          <w:lang w:val="kk-KZ"/>
        </w:rPr>
        <w:t xml:space="preserve"> по следующим темам:</w:t>
      </w:r>
    </w:p>
    <w:p w:rsidR="00A300C9" w:rsidRDefault="00A300C9" w:rsidP="00E4347B">
      <w:pPr>
        <w:pStyle w:val="a4"/>
        <w:jc w:val="both"/>
        <w:rPr>
          <w:szCs w:val="28"/>
          <w:lang w:val="kk-KZ"/>
        </w:rPr>
      </w:pPr>
    </w:p>
    <w:p w:rsidR="00407C30" w:rsidRDefault="00407C30" w:rsidP="00E4347B">
      <w:pPr>
        <w:pStyle w:val="a4"/>
        <w:jc w:val="both"/>
        <w:rPr>
          <w:szCs w:val="28"/>
          <w:lang w:val="kk-KZ"/>
        </w:rPr>
      </w:pPr>
    </w:p>
    <w:tbl>
      <w:tblPr>
        <w:tblStyle w:val="af"/>
        <w:tblW w:w="10537" w:type="dxa"/>
        <w:jc w:val="center"/>
        <w:tblLook w:val="04A0" w:firstRow="1" w:lastRow="0" w:firstColumn="1" w:lastColumn="0" w:noHBand="0" w:noVBand="1"/>
      </w:tblPr>
      <w:tblGrid>
        <w:gridCol w:w="2385"/>
        <w:gridCol w:w="5057"/>
        <w:gridCol w:w="3095"/>
      </w:tblGrid>
      <w:tr w:rsidR="002F75BE" w:rsidRPr="00407C30" w:rsidTr="001C6205">
        <w:trPr>
          <w:jc w:val="center"/>
        </w:trPr>
        <w:tc>
          <w:tcPr>
            <w:tcW w:w="2385" w:type="dxa"/>
          </w:tcPr>
          <w:p w:rsidR="002F75BE" w:rsidRPr="00407C30" w:rsidRDefault="002F75BE" w:rsidP="00E4347B">
            <w:pPr>
              <w:pStyle w:val="a4"/>
              <w:jc w:val="both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ФИО учителя</w:t>
            </w:r>
          </w:p>
        </w:tc>
        <w:tc>
          <w:tcPr>
            <w:tcW w:w="5057" w:type="dxa"/>
          </w:tcPr>
          <w:p w:rsidR="002F75BE" w:rsidRPr="00407C30" w:rsidRDefault="002F75BE" w:rsidP="00E4347B">
            <w:pPr>
              <w:pStyle w:val="a4"/>
              <w:jc w:val="both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Тема курсов</w:t>
            </w:r>
          </w:p>
        </w:tc>
        <w:tc>
          <w:tcPr>
            <w:tcW w:w="3095" w:type="dxa"/>
          </w:tcPr>
          <w:p w:rsidR="002F75BE" w:rsidRPr="00407C30" w:rsidRDefault="002F75BE" w:rsidP="00E4347B">
            <w:pPr>
              <w:pStyle w:val="a4"/>
              <w:jc w:val="both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Место и время прохождения курсов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A300C9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lastRenderedPageBreak/>
              <w:t>Кожухова К.М.</w:t>
            </w:r>
          </w:p>
        </w:tc>
        <w:tc>
          <w:tcPr>
            <w:tcW w:w="5057" w:type="dxa"/>
          </w:tcPr>
          <w:p w:rsidR="009231F4" w:rsidRPr="00407C30" w:rsidRDefault="009231F4" w:rsidP="00A300C9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«Мектепалды даярлықтың тәжірибелік және мазмұндық аспектілері»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21.08-31.08.2023</w:t>
            </w:r>
          </w:p>
        </w:tc>
      </w:tr>
      <w:tr w:rsidR="00AF248F" w:rsidRPr="00443131" w:rsidTr="001C6205">
        <w:trPr>
          <w:jc w:val="center"/>
        </w:trPr>
        <w:tc>
          <w:tcPr>
            <w:tcW w:w="2385" w:type="dxa"/>
          </w:tcPr>
          <w:p w:rsidR="00A300C9" w:rsidRPr="00407C30" w:rsidRDefault="009231F4" w:rsidP="00A300C9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Искаков Б.М.</w:t>
            </w:r>
          </w:p>
          <w:p w:rsidR="00AF248F" w:rsidRPr="00407C30" w:rsidRDefault="00AF248F" w:rsidP="00A300C9">
            <w:pPr>
              <w:ind w:firstLine="708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57" w:type="dxa"/>
          </w:tcPr>
          <w:p w:rsidR="00AF248F" w:rsidRPr="00407C30" w:rsidRDefault="009231F4" w:rsidP="00A300C9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Шағын жинақталған мектепті басқарудағы цифрлық шешімдер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AF248F" w:rsidRPr="00407C30" w:rsidRDefault="009231F4" w:rsidP="009231F4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28.08-08.09.2023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Бркенов Е.Е.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«Пәндерді оқытуда цифрлық ресурстарды пайдалану»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28.08-08.09.2023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Бркенова Г.К.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«Пәндерді оқытуда цифрлық ресурстарды пайдалану»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28.08-08.09.2023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Омарова Д.Г.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«Пәндерді оқытуда цифрлық ресурстарды пайдалану»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28.08-08.09.2023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Подвительская Н.В.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Развитие предметных компетенций учителей географии 7-9 классов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 04.09-15.09.2023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</w:p>
        </w:tc>
      </w:tr>
      <w:tr w:rsidR="009231F4" w:rsidRPr="00407C30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407C30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Конакбаев С.Ж.</w:t>
            </w:r>
          </w:p>
        </w:tc>
        <w:tc>
          <w:tcPr>
            <w:tcW w:w="5057" w:type="dxa"/>
          </w:tcPr>
          <w:p w:rsidR="009231F4" w:rsidRPr="002578D5" w:rsidRDefault="002578D5" w:rsidP="00C9532A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2578D5">
              <w:rPr>
                <w:sz w:val="28"/>
                <w:szCs w:val="28"/>
                <w:lang w:val="kk-KZ"/>
              </w:rPr>
              <w:t>«Научно-методологические основы психолого-педагогического просвещения родителей»</w:t>
            </w:r>
          </w:p>
        </w:tc>
        <w:tc>
          <w:tcPr>
            <w:tcW w:w="3095" w:type="dxa"/>
          </w:tcPr>
          <w:p w:rsidR="00407C30" w:rsidRPr="00C9532A" w:rsidRDefault="00407C30" w:rsidP="00407C30">
            <w:pPr>
              <w:rPr>
                <w:color w:val="000000"/>
                <w:sz w:val="28"/>
                <w:szCs w:val="28"/>
              </w:rPr>
            </w:pPr>
            <w:r w:rsidRPr="00C9532A">
              <w:rPr>
                <w:color w:val="000000"/>
                <w:sz w:val="28"/>
                <w:szCs w:val="28"/>
              </w:rPr>
              <w:t xml:space="preserve">АО "Национальный институт </w:t>
            </w:r>
            <w:r w:rsidR="001C6205">
              <w:rPr>
                <w:color w:val="000000"/>
                <w:sz w:val="28"/>
                <w:szCs w:val="28"/>
              </w:rPr>
              <w:t>гармоничного развития человека"</w:t>
            </w:r>
            <w:r w:rsidRPr="00C9532A">
              <w:rPr>
                <w:color w:val="000000"/>
                <w:sz w:val="28"/>
                <w:szCs w:val="28"/>
              </w:rPr>
              <w:t xml:space="preserve">, </w:t>
            </w:r>
            <w:r w:rsidR="002578D5">
              <w:rPr>
                <w:color w:val="000000"/>
                <w:sz w:val="28"/>
                <w:szCs w:val="28"/>
                <w:lang w:val="kk-KZ"/>
              </w:rPr>
              <w:t>15.09.</w:t>
            </w:r>
            <w:r w:rsidRPr="00C9532A">
              <w:rPr>
                <w:color w:val="000000"/>
                <w:sz w:val="28"/>
                <w:szCs w:val="28"/>
              </w:rPr>
              <w:t>2023</w:t>
            </w:r>
          </w:p>
          <w:p w:rsidR="009231F4" w:rsidRPr="00407C30" w:rsidRDefault="009231F4" w:rsidP="009231F4">
            <w:pPr>
              <w:rPr>
                <w:sz w:val="28"/>
                <w:szCs w:val="28"/>
              </w:rPr>
            </w:pPr>
          </w:p>
        </w:tc>
      </w:tr>
      <w:tr w:rsidR="009231F4" w:rsidRPr="00407C30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Омарова Г.Н.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«Деректерді талдау негізінде мектепті басқару» «Управление школой, основанное на анализе данных»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г.Кокшетау, ЦПМ 4-15.12.2023</w:t>
            </w:r>
          </w:p>
        </w:tc>
      </w:tr>
      <w:tr w:rsidR="009231F4" w:rsidRPr="00443131" w:rsidTr="001C6205">
        <w:trPr>
          <w:jc w:val="center"/>
        </w:trPr>
        <w:tc>
          <w:tcPr>
            <w:tcW w:w="2385" w:type="dxa"/>
          </w:tcPr>
          <w:p w:rsidR="009231F4" w:rsidRPr="00407C30" w:rsidRDefault="009231F4" w:rsidP="009231F4">
            <w:pPr>
              <w:pStyle w:val="a4"/>
              <w:jc w:val="center"/>
              <w:rPr>
                <w:szCs w:val="28"/>
                <w:lang w:val="kk-KZ"/>
              </w:rPr>
            </w:pPr>
            <w:r w:rsidRPr="00407C30">
              <w:rPr>
                <w:szCs w:val="28"/>
                <w:lang w:val="kk-KZ"/>
              </w:rPr>
              <w:t>Сериков К.К.</w:t>
            </w:r>
          </w:p>
        </w:tc>
        <w:tc>
          <w:tcPr>
            <w:tcW w:w="5057" w:type="dxa"/>
          </w:tcPr>
          <w:p w:rsidR="009231F4" w:rsidRPr="00407C30" w:rsidRDefault="009231F4" w:rsidP="00C9532A">
            <w:pPr>
              <w:jc w:val="center"/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«Повышение профессиональной компетентности педагогов в сфере дизайна и художественного моделирования»</w:t>
            </w:r>
          </w:p>
        </w:tc>
        <w:tc>
          <w:tcPr>
            <w:tcW w:w="3095" w:type="dxa"/>
          </w:tcPr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9231F4" w:rsidRPr="00407C30" w:rsidRDefault="009231F4" w:rsidP="009231F4">
            <w:pPr>
              <w:rPr>
                <w:sz w:val="28"/>
                <w:szCs w:val="28"/>
                <w:lang w:val="kk-KZ"/>
              </w:rPr>
            </w:pPr>
            <w:r w:rsidRPr="00407C30">
              <w:rPr>
                <w:sz w:val="28"/>
                <w:szCs w:val="28"/>
                <w:lang w:val="kk-KZ"/>
              </w:rPr>
              <w:t>АО НЦПК «Өрлеу» 30.10-10.11.2023</w:t>
            </w:r>
          </w:p>
        </w:tc>
      </w:tr>
      <w:tr w:rsidR="001C6205" w:rsidRPr="00443131" w:rsidTr="001C6205">
        <w:trPr>
          <w:jc w:val="center"/>
        </w:trPr>
        <w:tc>
          <w:tcPr>
            <w:tcW w:w="2385" w:type="dxa"/>
          </w:tcPr>
          <w:p w:rsidR="001C6205" w:rsidRPr="00407C30" w:rsidRDefault="001C6205" w:rsidP="009231F4">
            <w:pPr>
              <w:pStyle w:val="a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Айтенова Б.Б.</w:t>
            </w:r>
          </w:p>
        </w:tc>
        <w:tc>
          <w:tcPr>
            <w:tcW w:w="5057" w:type="dxa"/>
          </w:tcPr>
          <w:p w:rsidR="001C6205" w:rsidRPr="00407C30" w:rsidRDefault="001C6205" w:rsidP="00C9532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3095" w:type="dxa"/>
          </w:tcPr>
          <w:p w:rsidR="00FB0202" w:rsidRPr="00FB0202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1C6205" w:rsidRPr="00407C30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>АО НЦПК «Өрлеу» 27.05-07.06.2024</w:t>
            </w:r>
          </w:p>
        </w:tc>
      </w:tr>
      <w:tr w:rsidR="001C6205" w:rsidRPr="00443131" w:rsidTr="001C6205">
        <w:trPr>
          <w:jc w:val="center"/>
        </w:trPr>
        <w:tc>
          <w:tcPr>
            <w:tcW w:w="2385" w:type="dxa"/>
          </w:tcPr>
          <w:p w:rsidR="001C6205" w:rsidRPr="00407C30" w:rsidRDefault="001C6205" w:rsidP="009231F4">
            <w:pPr>
              <w:pStyle w:val="a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Жаксыбаева Г.Б.</w:t>
            </w:r>
          </w:p>
        </w:tc>
        <w:tc>
          <w:tcPr>
            <w:tcW w:w="5057" w:type="dxa"/>
          </w:tcPr>
          <w:p w:rsidR="001C6205" w:rsidRPr="00407C30" w:rsidRDefault="001C6205" w:rsidP="00C9532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3095" w:type="dxa"/>
          </w:tcPr>
          <w:p w:rsidR="00FB0202" w:rsidRPr="00FB0202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1C6205" w:rsidRPr="00407C30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>АО НЦПК «Өрлеу» 27.05-07.06.2024</w:t>
            </w:r>
          </w:p>
        </w:tc>
      </w:tr>
      <w:tr w:rsidR="001C6205" w:rsidRPr="00443131" w:rsidTr="001C6205">
        <w:trPr>
          <w:jc w:val="center"/>
        </w:trPr>
        <w:tc>
          <w:tcPr>
            <w:tcW w:w="2385" w:type="dxa"/>
          </w:tcPr>
          <w:p w:rsidR="001C6205" w:rsidRPr="00407C30" w:rsidRDefault="001C6205" w:rsidP="009231F4">
            <w:pPr>
              <w:pStyle w:val="a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Нуралина А.Ж.</w:t>
            </w:r>
          </w:p>
        </w:tc>
        <w:tc>
          <w:tcPr>
            <w:tcW w:w="5057" w:type="dxa"/>
          </w:tcPr>
          <w:p w:rsidR="001C6205" w:rsidRPr="00407C30" w:rsidRDefault="001C6205" w:rsidP="00C9532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3095" w:type="dxa"/>
          </w:tcPr>
          <w:p w:rsidR="00FB0202" w:rsidRPr="00FB0202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1C6205" w:rsidRPr="00407C30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>АО НЦПК «Өрлеу» 27.05-07.06.2024</w:t>
            </w:r>
          </w:p>
        </w:tc>
      </w:tr>
      <w:tr w:rsidR="001C6205" w:rsidRPr="00443131" w:rsidTr="001C6205">
        <w:trPr>
          <w:jc w:val="center"/>
        </w:trPr>
        <w:tc>
          <w:tcPr>
            <w:tcW w:w="2385" w:type="dxa"/>
          </w:tcPr>
          <w:p w:rsidR="001C6205" w:rsidRPr="00407C30" w:rsidRDefault="001C6205" w:rsidP="009231F4">
            <w:pPr>
              <w:pStyle w:val="a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Сванкулова А.Ж.</w:t>
            </w:r>
          </w:p>
        </w:tc>
        <w:tc>
          <w:tcPr>
            <w:tcW w:w="5057" w:type="dxa"/>
          </w:tcPr>
          <w:p w:rsidR="001C6205" w:rsidRPr="00407C30" w:rsidRDefault="001C6205" w:rsidP="00C9532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«Бастауыш мектепте құндылыққа бағдарланған тәсілді жүзеге асыру»</w:t>
            </w:r>
          </w:p>
        </w:tc>
        <w:tc>
          <w:tcPr>
            <w:tcW w:w="3095" w:type="dxa"/>
          </w:tcPr>
          <w:p w:rsidR="00FB0202" w:rsidRPr="00FB0202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 xml:space="preserve">г.Кокшетау </w:t>
            </w:r>
          </w:p>
          <w:p w:rsidR="001C6205" w:rsidRPr="00407C30" w:rsidRDefault="00FB0202" w:rsidP="00FB0202">
            <w:pPr>
              <w:rPr>
                <w:sz w:val="28"/>
                <w:szCs w:val="28"/>
                <w:lang w:val="kk-KZ"/>
              </w:rPr>
            </w:pPr>
            <w:r w:rsidRPr="00FB0202">
              <w:rPr>
                <w:sz w:val="28"/>
                <w:szCs w:val="28"/>
                <w:lang w:val="kk-KZ"/>
              </w:rPr>
              <w:t>АО НЦПК «Өрлеу» 27.05-07.06.2024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A7468" w:rsidRPr="001A7468" w:rsidRDefault="001A7468" w:rsidP="00E4347B">
      <w:pPr>
        <w:pStyle w:val="a4"/>
        <w:jc w:val="both"/>
        <w:rPr>
          <w:szCs w:val="28"/>
          <w:lang w:val="kk-KZ"/>
        </w:rPr>
      </w:pPr>
    </w:p>
    <w:p w:rsidR="00E4347B" w:rsidRPr="003C359D" w:rsidRDefault="00E4347B" w:rsidP="00E4347B">
      <w:pPr>
        <w:jc w:val="both"/>
        <w:rPr>
          <w:sz w:val="28"/>
          <w:szCs w:val="28"/>
        </w:rPr>
      </w:pPr>
      <w:r w:rsidRPr="003C359D">
        <w:rPr>
          <w:sz w:val="28"/>
          <w:szCs w:val="28"/>
        </w:rPr>
        <w:t>Вывод:</w:t>
      </w:r>
      <w:r w:rsidR="00323AAB">
        <w:rPr>
          <w:sz w:val="28"/>
          <w:szCs w:val="28"/>
        </w:rPr>
        <w:t xml:space="preserve"> </w:t>
      </w:r>
      <w:r w:rsidR="00407C30">
        <w:rPr>
          <w:sz w:val="28"/>
          <w:szCs w:val="28"/>
          <w:lang w:val="kk-KZ"/>
        </w:rPr>
        <w:t>76,32</w:t>
      </w:r>
      <w:r w:rsidRPr="003C359D">
        <w:rPr>
          <w:sz w:val="28"/>
          <w:szCs w:val="28"/>
        </w:rPr>
        <w:t>% учителей имеют вы</w:t>
      </w:r>
      <w:r w:rsidR="003C359D">
        <w:rPr>
          <w:sz w:val="28"/>
          <w:szCs w:val="28"/>
        </w:rPr>
        <w:t>сшее</w:t>
      </w:r>
      <w:r w:rsidR="00A439D3">
        <w:rPr>
          <w:sz w:val="28"/>
          <w:szCs w:val="28"/>
        </w:rPr>
        <w:t xml:space="preserve"> образование, </w:t>
      </w:r>
      <w:r w:rsidR="00407C30">
        <w:rPr>
          <w:sz w:val="28"/>
          <w:szCs w:val="28"/>
          <w:lang w:val="kk-KZ"/>
        </w:rPr>
        <w:t>23,68</w:t>
      </w:r>
      <w:r w:rsidR="003C359D" w:rsidRPr="003C359D">
        <w:rPr>
          <w:sz w:val="28"/>
          <w:szCs w:val="28"/>
        </w:rPr>
        <w:t>% -  средне</w:t>
      </w:r>
      <w:r w:rsidR="003C359D" w:rsidRPr="003C359D">
        <w:rPr>
          <w:sz w:val="28"/>
          <w:szCs w:val="28"/>
          <w:lang w:val="kk-KZ"/>
        </w:rPr>
        <w:t xml:space="preserve">е </w:t>
      </w:r>
      <w:r w:rsidRPr="003C359D">
        <w:rPr>
          <w:sz w:val="28"/>
          <w:szCs w:val="28"/>
        </w:rPr>
        <w:t xml:space="preserve">специальное. </w:t>
      </w:r>
      <w:r w:rsidR="00407C30">
        <w:rPr>
          <w:sz w:val="28"/>
          <w:szCs w:val="28"/>
          <w:lang w:val="kk-KZ"/>
        </w:rPr>
        <w:t>44,74</w:t>
      </w:r>
      <w:r w:rsidR="003C359D">
        <w:rPr>
          <w:sz w:val="28"/>
          <w:szCs w:val="28"/>
        </w:rPr>
        <w:t xml:space="preserve">% педагогов имеют </w:t>
      </w:r>
      <w:proofErr w:type="spellStart"/>
      <w:r w:rsidR="003C359D">
        <w:rPr>
          <w:sz w:val="28"/>
          <w:szCs w:val="28"/>
        </w:rPr>
        <w:t>категори</w:t>
      </w:r>
      <w:proofErr w:type="spellEnd"/>
      <w:r w:rsidR="003C359D">
        <w:rPr>
          <w:sz w:val="28"/>
          <w:szCs w:val="28"/>
          <w:lang w:val="kk-KZ"/>
        </w:rPr>
        <w:t>и педагог-исследователь, педагог-эксперт и педагог-модератор</w:t>
      </w:r>
      <w:r w:rsidR="00451D95">
        <w:rPr>
          <w:sz w:val="28"/>
          <w:szCs w:val="28"/>
        </w:rPr>
        <w:t xml:space="preserve">. </w:t>
      </w:r>
      <w:r w:rsidRPr="003C359D">
        <w:rPr>
          <w:sz w:val="28"/>
          <w:szCs w:val="28"/>
        </w:rPr>
        <w:t xml:space="preserve">Качественный и количественный состав учителей </w:t>
      </w:r>
      <w:r w:rsidRPr="003C359D">
        <w:rPr>
          <w:sz w:val="28"/>
          <w:szCs w:val="28"/>
        </w:rPr>
        <w:lastRenderedPageBreak/>
        <w:t>школы позволяет осуществлять качественно учебно-воспитател</w:t>
      </w:r>
      <w:r w:rsidR="003C359D" w:rsidRPr="003C359D">
        <w:rPr>
          <w:sz w:val="28"/>
          <w:szCs w:val="28"/>
        </w:rPr>
        <w:t xml:space="preserve">ьный процесс. </w:t>
      </w:r>
      <w:r w:rsidR="00407C30">
        <w:rPr>
          <w:sz w:val="28"/>
          <w:szCs w:val="28"/>
          <w:lang w:val="kk-KZ"/>
        </w:rPr>
        <w:t>3</w:t>
      </w:r>
      <w:r w:rsidR="00323AAB">
        <w:rPr>
          <w:sz w:val="28"/>
          <w:szCs w:val="28"/>
          <w:lang w:val="kk-KZ"/>
        </w:rPr>
        <w:t xml:space="preserve"> учителя</w:t>
      </w:r>
      <w:r w:rsidR="00407C30">
        <w:rPr>
          <w:sz w:val="28"/>
          <w:szCs w:val="28"/>
          <w:lang w:val="kk-KZ"/>
        </w:rPr>
        <w:t>, 1 воспитатель</w:t>
      </w:r>
      <w:r w:rsidR="003C359D" w:rsidRPr="003C359D">
        <w:rPr>
          <w:sz w:val="28"/>
          <w:szCs w:val="28"/>
          <w:lang w:val="kk-KZ"/>
        </w:rPr>
        <w:t xml:space="preserve"> предшколы</w:t>
      </w:r>
      <w:r w:rsidR="00407C30">
        <w:rPr>
          <w:sz w:val="28"/>
          <w:szCs w:val="28"/>
          <w:lang w:val="kk-KZ"/>
        </w:rPr>
        <w:t xml:space="preserve"> и </w:t>
      </w:r>
      <w:r w:rsidR="003C359D" w:rsidRPr="003C359D">
        <w:rPr>
          <w:sz w:val="28"/>
          <w:szCs w:val="28"/>
        </w:rPr>
        <w:t xml:space="preserve">заочно </w:t>
      </w:r>
      <w:proofErr w:type="spellStart"/>
      <w:r w:rsidR="003C359D" w:rsidRPr="003C359D">
        <w:rPr>
          <w:sz w:val="28"/>
          <w:szCs w:val="28"/>
        </w:rPr>
        <w:t>получа</w:t>
      </w:r>
      <w:proofErr w:type="spellEnd"/>
      <w:r w:rsidR="003C359D" w:rsidRPr="003C359D">
        <w:rPr>
          <w:sz w:val="28"/>
          <w:szCs w:val="28"/>
          <w:lang w:val="kk-KZ"/>
        </w:rPr>
        <w:t>ю</w:t>
      </w:r>
      <w:r w:rsidRPr="003C359D">
        <w:rPr>
          <w:sz w:val="28"/>
          <w:szCs w:val="28"/>
        </w:rPr>
        <w:t xml:space="preserve">т высшее образование. </w:t>
      </w:r>
    </w:p>
    <w:p w:rsidR="00E4347B" w:rsidRDefault="00E4347B" w:rsidP="003C359D">
      <w:pPr>
        <w:rPr>
          <w:b/>
          <w:bCs/>
          <w:sz w:val="28"/>
          <w:szCs w:val="28"/>
        </w:rPr>
      </w:pPr>
    </w:p>
    <w:p w:rsidR="008C599C" w:rsidRPr="00DC40B8" w:rsidRDefault="008C599C" w:rsidP="00DC40B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Методическая работа</w:t>
      </w:r>
    </w:p>
    <w:p w:rsidR="008C599C" w:rsidRDefault="008C599C" w:rsidP="008C599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  <w:r w:rsidR="00D731BA">
        <w:rPr>
          <w:bCs/>
          <w:sz w:val="28"/>
          <w:szCs w:val="28"/>
        </w:rPr>
        <w:t>методического совета школы в 20</w:t>
      </w:r>
      <w:r w:rsidR="00407C30">
        <w:rPr>
          <w:bCs/>
          <w:sz w:val="28"/>
          <w:szCs w:val="28"/>
          <w:lang w:val="kk-KZ"/>
        </w:rPr>
        <w:t>23-2024</w:t>
      </w:r>
      <w:r>
        <w:rPr>
          <w:bCs/>
          <w:sz w:val="28"/>
          <w:szCs w:val="28"/>
        </w:rPr>
        <w:t xml:space="preserve"> учебном  году:</w:t>
      </w:r>
    </w:p>
    <w:p w:rsidR="006C2482" w:rsidRPr="006C2482" w:rsidRDefault="006C2482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 xml:space="preserve">Искаков Б.М. – директорр школы, </w:t>
      </w:r>
      <w:r>
        <w:rPr>
          <w:sz w:val="28"/>
        </w:rPr>
        <w:t>председатель МС</w:t>
      </w:r>
      <w:r>
        <w:rPr>
          <w:sz w:val="28"/>
          <w:lang w:val="kk-KZ"/>
        </w:rPr>
        <w:t>.</w:t>
      </w:r>
    </w:p>
    <w:p w:rsidR="008C599C" w:rsidRDefault="008C599C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>Омарова Г.Н</w:t>
      </w:r>
      <w:r>
        <w:rPr>
          <w:sz w:val="28"/>
        </w:rPr>
        <w:t xml:space="preserve">.- </w:t>
      </w: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УВР, </w:t>
      </w:r>
      <w:r w:rsidR="006C2482">
        <w:rPr>
          <w:sz w:val="28"/>
          <w:lang w:val="kk-KZ"/>
        </w:rPr>
        <w:t>секретарь.</w:t>
      </w:r>
    </w:p>
    <w:p w:rsidR="008C599C" w:rsidRDefault="008C599C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>Бркенова Г.К</w:t>
      </w:r>
      <w:r>
        <w:rPr>
          <w:sz w:val="28"/>
        </w:rPr>
        <w:t xml:space="preserve">. – руководитель МО </w:t>
      </w:r>
      <w:r>
        <w:rPr>
          <w:sz w:val="28"/>
          <w:lang w:val="kk-KZ"/>
        </w:rPr>
        <w:t xml:space="preserve">учителей </w:t>
      </w:r>
      <w:r>
        <w:rPr>
          <w:sz w:val="28"/>
        </w:rPr>
        <w:t>общественно-гуманитарного цикла</w:t>
      </w:r>
      <w:r w:rsidR="00EF6E0E">
        <w:rPr>
          <w:sz w:val="28"/>
          <w:lang w:val="kk-KZ"/>
        </w:rPr>
        <w:t>.</w:t>
      </w:r>
    </w:p>
    <w:p w:rsidR="008C599C" w:rsidRDefault="008C599C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>Хамитова А.Ж</w:t>
      </w:r>
      <w:r>
        <w:rPr>
          <w:sz w:val="28"/>
        </w:rPr>
        <w:t>. - руководитель МО учителей естественно-математического цикла</w:t>
      </w:r>
      <w:r w:rsidR="00EF6E0E">
        <w:rPr>
          <w:sz w:val="28"/>
          <w:lang w:val="kk-KZ"/>
        </w:rPr>
        <w:t>.</w:t>
      </w:r>
    </w:p>
    <w:p w:rsidR="008C599C" w:rsidRPr="008C599C" w:rsidRDefault="00AF78B5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>Кулатаева Г.А</w:t>
      </w:r>
      <w:r w:rsidR="00430C1E">
        <w:rPr>
          <w:sz w:val="28"/>
          <w:lang w:val="kk-KZ"/>
        </w:rPr>
        <w:t>.</w:t>
      </w:r>
      <w:r w:rsidR="008C599C">
        <w:rPr>
          <w:sz w:val="28"/>
        </w:rPr>
        <w:t xml:space="preserve"> - руководитель МО учителей начальных классов</w:t>
      </w:r>
      <w:r w:rsidR="00EF6E0E">
        <w:rPr>
          <w:sz w:val="28"/>
          <w:lang w:val="kk-KZ"/>
        </w:rPr>
        <w:t>.</w:t>
      </w:r>
    </w:p>
    <w:p w:rsidR="008C599C" w:rsidRDefault="008C599C" w:rsidP="008C599C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lang w:val="kk-KZ"/>
        </w:rPr>
        <w:t>Гордеева – руководитель МО учителей эстетического цикла.</w:t>
      </w:r>
    </w:p>
    <w:p w:rsidR="00A65354" w:rsidRPr="00A65354" w:rsidRDefault="008C599C" w:rsidP="008C599C">
      <w:pPr>
        <w:jc w:val="both"/>
        <w:rPr>
          <w:sz w:val="28"/>
          <w:lang w:val="kk-KZ"/>
        </w:rPr>
      </w:pPr>
      <w:r w:rsidRPr="00A65354">
        <w:rPr>
          <w:sz w:val="28"/>
        </w:rPr>
        <w:t xml:space="preserve">     </w:t>
      </w:r>
    </w:p>
    <w:p w:rsidR="00414659" w:rsidRDefault="008C599C" w:rsidP="00414659">
      <w:pPr>
        <w:widowControl w:val="0"/>
        <w:suppressAutoHyphens/>
        <w:ind w:firstLine="708"/>
        <w:jc w:val="both"/>
        <w:rPr>
          <w:lang w:val="kk-KZ"/>
        </w:rPr>
      </w:pPr>
      <w:r>
        <w:rPr>
          <w:sz w:val="28"/>
        </w:rPr>
        <w:t xml:space="preserve">С помощью планов методических объединений  составлен план работы методической службы, ответственной за курсовую подготовку и аттестацию педагогических работников. Руководителем </w:t>
      </w:r>
      <w:r w:rsidR="00107937">
        <w:rPr>
          <w:sz w:val="28"/>
        </w:rPr>
        <w:t xml:space="preserve"> методического совета был </w:t>
      </w:r>
      <w:r w:rsidR="00107937">
        <w:rPr>
          <w:sz w:val="28"/>
          <w:lang w:val="kk-KZ"/>
        </w:rPr>
        <w:t>составле</w:t>
      </w:r>
      <w:r>
        <w:rPr>
          <w:sz w:val="28"/>
        </w:rPr>
        <w:t>н перспективный план повышения квалификации учителей и план аттестации работников школы.</w:t>
      </w:r>
      <w:r w:rsidR="00414659">
        <w:rPr>
          <w:sz w:val="28"/>
          <w:lang w:val="kk-KZ"/>
        </w:rPr>
        <w:t xml:space="preserve"> </w:t>
      </w:r>
      <w:r w:rsidR="00414659">
        <w:rPr>
          <w:sz w:val="28"/>
          <w:szCs w:val="28"/>
        </w:rPr>
        <w:t>Методические темы, над которыми работа</w:t>
      </w:r>
      <w:r w:rsidR="00414659">
        <w:rPr>
          <w:sz w:val="28"/>
          <w:szCs w:val="28"/>
          <w:lang w:val="kk-KZ"/>
        </w:rPr>
        <w:t>ют</w:t>
      </w:r>
      <w:r w:rsidR="00414659">
        <w:rPr>
          <w:sz w:val="28"/>
          <w:szCs w:val="28"/>
        </w:rPr>
        <w:t xml:space="preserve"> </w:t>
      </w:r>
      <w:proofErr w:type="spellStart"/>
      <w:r w:rsidR="00414659">
        <w:rPr>
          <w:sz w:val="28"/>
          <w:szCs w:val="28"/>
        </w:rPr>
        <w:t>методобъединения</w:t>
      </w:r>
      <w:proofErr w:type="spellEnd"/>
      <w:r w:rsidR="00414659">
        <w:rPr>
          <w:sz w:val="28"/>
          <w:szCs w:val="28"/>
        </w:rPr>
        <w:t>, сориентированы на повышение творческого потенциала учителя и учащихся, мотивацию учения школьников. Планы работы методических объединений отражают деятельность по  обновлению содержания образования.</w:t>
      </w:r>
      <w:r w:rsidR="00414659">
        <w:t xml:space="preserve"> </w:t>
      </w:r>
    </w:p>
    <w:p w:rsidR="008C599C" w:rsidRPr="00CE321B" w:rsidRDefault="008C599C" w:rsidP="008C599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C599C" w:rsidRDefault="00A65354" w:rsidP="008C599C">
      <w:pPr>
        <w:jc w:val="both"/>
        <w:rPr>
          <w:sz w:val="28"/>
          <w:lang w:val="kk-KZ"/>
        </w:rPr>
      </w:pPr>
      <w:r>
        <w:rPr>
          <w:sz w:val="28"/>
        </w:rPr>
        <w:tab/>
        <w:t xml:space="preserve">В течение </w:t>
      </w:r>
      <w:r w:rsidR="00CE22E0">
        <w:rPr>
          <w:sz w:val="28"/>
          <w:lang w:val="kk-KZ"/>
        </w:rPr>
        <w:t>учебного года</w:t>
      </w:r>
      <w:r w:rsidR="008C599C">
        <w:rPr>
          <w:sz w:val="28"/>
        </w:rPr>
        <w:t xml:space="preserve"> было проведено </w:t>
      </w:r>
      <w:r w:rsidR="00430C1E">
        <w:rPr>
          <w:sz w:val="28"/>
          <w:lang w:val="kk-KZ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заседани</w:t>
      </w:r>
      <w:proofErr w:type="spellEnd"/>
      <w:r w:rsidR="00430C1E">
        <w:rPr>
          <w:sz w:val="28"/>
          <w:lang w:val="kk-KZ"/>
        </w:rPr>
        <w:t>й</w:t>
      </w:r>
      <w:r w:rsidR="008C599C" w:rsidRPr="004A1FE1">
        <w:rPr>
          <w:sz w:val="28"/>
        </w:rPr>
        <w:t xml:space="preserve"> методического совета</w:t>
      </w:r>
      <w:r w:rsidR="00EB674C">
        <w:rPr>
          <w:sz w:val="28"/>
          <w:lang w:val="kk-KZ"/>
        </w:rPr>
        <w:t xml:space="preserve">, на  которых </w:t>
      </w:r>
      <w:r>
        <w:rPr>
          <w:sz w:val="28"/>
          <w:lang w:val="kk-KZ"/>
        </w:rPr>
        <w:t xml:space="preserve"> были рассмотрены следующие вопросы:</w:t>
      </w:r>
    </w:p>
    <w:p w:rsidR="00631E4D" w:rsidRDefault="00631E4D" w:rsidP="008C599C">
      <w:pPr>
        <w:jc w:val="both"/>
        <w:rPr>
          <w:sz w:val="28"/>
          <w:lang w:val="kk-KZ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614CF9" w:rsidRPr="00D926F9" w:rsidTr="00614CF9">
        <w:trPr>
          <w:cantSplit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b/>
                <w:sz w:val="28"/>
                <w:szCs w:val="28"/>
                <w:lang w:val="kk-KZ"/>
              </w:rPr>
            </w:pPr>
            <w:r w:rsidRPr="00D926F9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F9" w:rsidRPr="00D926F9" w:rsidRDefault="00614CF9" w:rsidP="00D926F9">
            <w:pPr>
              <w:rPr>
                <w:b/>
                <w:sz w:val="28"/>
                <w:szCs w:val="28"/>
                <w:lang w:val="kk-KZ"/>
              </w:rPr>
            </w:pPr>
            <w:r w:rsidRPr="00D926F9">
              <w:rPr>
                <w:b/>
                <w:sz w:val="28"/>
                <w:szCs w:val="28"/>
                <w:lang w:val="kk-KZ"/>
              </w:rPr>
              <w:t>Тема, повестка дня</w:t>
            </w:r>
          </w:p>
        </w:tc>
      </w:tr>
      <w:tr w:rsidR="00614CF9" w:rsidRPr="00D926F9" w:rsidTr="00614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jc w:val="center"/>
              <w:rPr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 xml:space="preserve">Методический совет </w:t>
            </w:r>
            <w:r w:rsidRPr="00D926F9">
              <w:rPr>
                <w:b/>
                <w:bCs/>
                <w:i/>
                <w:sz w:val="28"/>
                <w:szCs w:val="28"/>
                <w:lang w:val="kk-KZ"/>
              </w:rPr>
              <w:t>№1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1. Утверждение плана работы методического совета на 2023-2024 учебный год.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2. Рассмотрение и утверждение плана работы с одаренными учащимися.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3. Рассмотрение и утверждение планов работы по восполнению пробелов в знаниях и работы со слабоуспевающими учащимися.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4. Проверка и утверждение плана работы МО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5. Составление и утверждение плана мероприятий по подготовке детей к МОДО, итоговой аттестации и ЕНТ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6. Повышение квалификации педагогов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7. Разное</w:t>
            </w:r>
          </w:p>
        </w:tc>
      </w:tr>
      <w:tr w:rsidR="00614CF9" w:rsidRPr="00D926F9" w:rsidTr="00614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 xml:space="preserve">Методический совет </w:t>
            </w:r>
            <w:r w:rsidRPr="00D926F9">
              <w:rPr>
                <w:b/>
                <w:bCs/>
                <w:i/>
                <w:sz w:val="28"/>
                <w:szCs w:val="28"/>
                <w:lang w:val="kk-KZ"/>
              </w:rPr>
              <w:t>№2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926F9">
              <w:rPr>
                <w:sz w:val="28"/>
                <w:szCs w:val="28"/>
                <w:lang w:val="kk-KZ"/>
              </w:rPr>
              <w:t>Выполнение решений предыдущего заседания МС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2. Проведение декады языков народов РК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3. Определение стартового уровня знаний учащимися программного материала. </w:t>
            </w: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Входной срез знаний. 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Организация работы по подготовке к МОДО, ЕНТ и исследованию PISA 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5. Организация работы предметников по восполнению пробелов в знаниях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6.  Организация работы со слабоуспевающими учащимися. Уровень учебных достижений слабоуспевающих учащихся </w:t>
            </w:r>
          </w:p>
          <w:p w:rsidR="00614CF9" w:rsidRPr="00D926F9" w:rsidRDefault="00614CF9" w:rsidP="00D926F9">
            <w:pPr>
              <w:rPr>
                <w:sz w:val="28"/>
                <w:szCs w:val="28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7. </w:t>
            </w:r>
            <w:r w:rsidRPr="00D926F9">
              <w:rPr>
                <w:sz w:val="28"/>
                <w:szCs w:val="28"/>
              </w:rPr>
              <w:t xml:space="preserve">Использование дифференцированного подхода в организации </w:t>
            </w:r>
            <w:r w:rsidRPr="00D926F9">
              <w:rPr>
                <w:sz w:val="28"/>
                <w:szCs w:val="28"/>
              </w:rPr>
              <w:lastRenderedPageBreak/>
              <w:t>самостоятельной работы на уроке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926F9">
              <w:rPr>
                <w:sz w:val="28"/>
                <w:szCs w:val="28"/>
                <w:lang w:val="kk-KZ"/>
              </w:rPr>
              <w:t>Разное</w:t>
            </w:r>
          </w:p>
        </w:tc>
      </w:tr>
      <w:tr w:rsidR="00614CF9" w:rsidRPr="00D926F9" w:rsidTr="00DC7F96">
        <w:trPr>
          <w:trHeight w:val="2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 xml:space="preserve">Методический совет </w:t>
            </w:r>
            <w:r w:rsidRPr="00D926F9">
              <w:rPr>
                <w:b/>
                <w:bCs/>
                <w:i/>
                <w:sz w:val="28"/>
                <w:szCs w:val="28"/>
                <w:lang w:val="kk-KZ"/>
              </w:rPr>
              <w:t>№3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1. Выполнение решений предыдущего заседания МС.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2. Анализ  участия в  предметных олимпиадах.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3.  Организация работы предметников по восполнению пробелов в знаниях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color w:val="FF000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4. Предметная неделя учителей казахского, русского и английского языков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D926F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Предметная  неделя  истории</w:t>
            </w:r>
          </w:p>
          <w:p w:rsidR="00614CF9" w:rsidRPr="00614CF9" w:rsidRDefault="00614CF9" w:rsidP="00614C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6. Разное</w:t>
            </w:r>
          </w:p>
        </w:tc>
      </w:tr>
      <w:tr w:rsidR="00614CF9" w:rsidRPr="00D926F9" w:rsidTr="00614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 xml:space="preserve">Методический совет </w:t>
            </w:r>
            <w:r w:rsidRPr="00D926F9">
              <w:rPr>
                <w:b/>
                <w:bCs/>
                <w:i/>
                <w:sz w:val="28"/>
                <w:szCs w:val="28"/>
                <w:lang w:val="kk-KZ"/>
              </w:rPr>
              <w:t>№4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1. Выполнение решений  предыдущего заседания.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2. Состояние преподавания предмет</w:t>
            </w: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а «Глобальные компетенции»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3.</w:t>
            </w:r>
            <w:r w:rsidRPr="00D926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Определение уровня знаний учащимися программного материала. Основной срез знаний.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4. Организация работы со слабоуспевающими учащимися. Уровень учебных достижений слабоуспевающих учащихся 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5. Предметная неделя  математики, информатики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6. Предметная неделя физики, химии, биологии, географии</w:t>
            </w:r>
            <w:r w:rsidRPr="00D926F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 xml:space="preserve">7. </w:t>
            </w:r>
            <w:r w:rsidRPr="00D926F9">
              <w:rPr>
                <w:sz w:val="28"/>
                <w:szCs w:val="28"/>
              </w:rPr>
              <w:t>Предметная неделя</w:t>
            </w:r>
            <w:r w:rsidRPr="00D926F9">
              <w:rPr>
                <w:sz w:val="28"/>
                <w:szCs w:val="28"/>
                <w:lang w:val="kk-KZ"/>
              </w:rPr>
              <w:t xml:space="preserve"> начальных классов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8. Повышение квалификации педагогов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Разное</w:t>
            </w:r>
          </w:p>
        </w:tc>
      </w:tr>
      <w:tr w:rsidR="00614CF9" w:rsidRPr="00D926F9" w:rsidTr="00614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F9" w:rsidRPr="00D926F9" w:rsidRDefault="00614CF9" w:rsidP="00D926F9">
            <w:pPr>
              <w:jc w:val="center"/>
              <w:rPr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sz w:val="28"/>
                <w:szCs w:val="28"/>
                <w:lang w:val="kk-KZ"/>
              </w:rPr>
              <w:t xml:space="preserve">Методический совет  </w:t>
            </w:r>
            <w:r w:rsidRPr="00D926F9">
              <w:rPr>
                <w:b/>
                <w:bCs/>
                <w:i/>
                <w:sz w:val="28"/>
                <w:szCs w:val="28"/>
                <w:lang w:val="kk-KZ"/>
              </w:rPr>
              <w:t>№5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1. Выполнение решений предыдущего заседания МС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2. Проведение недели предметов эстетического цикла</w:t>
            </w:r>
          </w:p>
          <w:p w:rsidR="00614CF9" w:rsidRPr="00D926F9" w:rsidRDefault="00614CF9" w:rsidP="00D926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Pr="00D9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Определение уровня знаний учащимися программного материала. Итоговый срез знаний. 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5. Анализ работы МО за учебный год</w:t>
            </w:r>
          </w:p>
          <w:p w:rsidR="00614CF9" w:rsidRPr="00D926F9" w:rsidRDefault="00614CF9" w:rsidP="00D926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6. Отчет о работе методического совета за 2023-2024 учебный год. Планирование работы на 2024-2025 учебный год</w:t>
            </w:r>
          </w:p>
          <w:p w:rsidR="00614CF9" w:rsidRPr="00D926F9" w:rsidRDefault="00614CF9" w:rsidP="00614CF9">
            <w:pPr>
              <w:rPr>
                <w:sz w:val="28"/>
                <w:szCs w:val="28"/>
                <w:lang w:val="kk-KZ"/>
              </w:rPr>
            </w:pPr>
            <w:r w:rsidRPr="00D926F9">
              <w:rPr>
                <w:sz w:val="28"/>
                <w:szCs w:val="28"/>
                <w:lang w:val="kk-KZ"/>
              </w:rPr>
              <w:t>6. Разное</w:t>
            </w:r>
          </w:p>
        </w:tc>
      </w:tr>
    </w:tbl>
    <w:p w:rsidR="008C599C" w:rsidRDefault="008C599C" w:rsidP="008C599C">
      <w:pPr>
        <w:pStyle w:val="ab"/>
        <w:ind w:left="0"/>
        <w:jc w:val="both"/>
        <w:rPr>
          <w:szCs w:val="28"/>
        </w:rPr>
      </w:pPr>
    </w:p>
    <w:p w:rsidR="008C599C" w:rsidRDefault="008C599C" w:rsidP="008C599C">
      <w:pPr>
        <w:pStyle w:val="ab"/>
        <w:ind w:left="0"/>
        <w:jc w:val="both"/>
        <w:rPr>
          <w:szCs w:val="28"/>
        </w:rPr>
      </w:pPr>
      <w:r w:rsidRPr="004A1FE1">
        <w:rPr>
          <w:szCs w:val="28"/>
        </w:rPr>
        <w:t xml:space="preserve">Педсоветы:   </w:t>
      </w:r>
    </w:p>
    <w:p w:rsidR="00A36ED1" w:rsidRPr="004A1FE1" w:rsidRDefault="00A36ED1" w:rsidP="008C599C">
      <w:pPr>
        <w:pStyle w:val="ab"/>
        <w:ind w:left="0"/>
        <w:jc w:val="both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9677"/>
      </w:tblGrid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>Тема педсовета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14CF9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rPr>
                <w:bCs/>
                <w:sz w:val="28"/>
                <w:szCs w:val="28"/>
                <w:lang w:val="kk-KZ"/>
              </w:rPr>
            </w:pPr>
            <w:r w:rsidRPr="00614CF9">
              <w:rPr>
                <w:bCs/>
                <w:sz w:val="28"/>
                <w:szCs w:val="28"/>
                <w:lang w:val="kk-KZ"/>
              </w:rPr>
              <w:t xml:space="preserve"> Организация и планиро</w:t>
            </w:r>
            <w:r w:rsidR="00614CF9" w:rsidRPr="00614CF9">
              <w:rPr>
                <w:bCs/>
                <w:sz w:val="28"/>
                <w:szCs w:val="28"/>
                <w:lang w:val="kk-KZ"/>
              </w:rPr>
              <w:t>вание учебного процесса в 2023-2024</w:t>
            </w:r>
            <w:r w:rsidRPr="00614CF9">
              <w:rPr>
                <w:bCs/>
                <w:sz w:val="28"/>
                <w:szCs w:val="28"/>
                <w:lang w:val="kk-KZ"/>
              </w:rPr>
              <w:t xml:space="preserve"> учебном году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14CF9" w:rsidP="00614CF9">
            <w:pPr>
              <w:rPr>
                <w:bCs/>
                <w:sz w:val="28"/>
                <w:szCs w:val="28"/>
                <w:shd w:val="clear" w:color="auto" w:fill="F5F5F5"/>
                <w:lang w:val="kk-KZ"/>
              </w:rPr>
            </w:pPr>
            <w:r w:rsidRPr="00614CF9">
              <w:rPr>
                <w:rStyle w:val="af1"/>
                <w:b w:val="0"/>
                <w:sz w:val="28"/>
                <w:szCs w:val="28"/>
                <w:shd w:val="clear" w:color="auto" w:fill="F5F5F5"/>
              </w:rPr>
              <w:t>«</w:t>
            </w:r>
            <w:r w:rsidRPr="00614CF9">
              <w:rPr>
                <w:sz w:val="28"/>
                <w:szCs w:val="28"/>
                <w:lang w:val="kk-KZ"/>
              </w:rPr>
              <w:t>Использование инновационных образовательных технологий в школе</w:t>
            </w:r>
            <w:r w:rsidRPr="00614CF9">
              <w:rPr>
                <w:rStyle w:val="af1"/>
                <w:b w:val="0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</w:rPr>
              <w:t> </w:t>
            </w:r>
            <w:r w:rsidRPr="00614CF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14CF9" w:rsidP="00614CF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П</w:t>
            </w:r>
            <w:proofErr w:type="spellStart"/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анорама</w:t>
            </w:r>
            <w:proofErr w:type="spellEnd"/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инновационных педагогических технологий учителей школы. Технология развития критического мышления</w:t>
            </w: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»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14CF9" w:rsidP="00614CF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П</w:t>
            </w:r>
            <w:proofErr w:type="spellStart"/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анорама</w:t>
            </w:r>
            <w:proofErr w:type="spellEnd"/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инновационных педагогических технологий учителей школы. </w:t>
            </w:r>
            <w:r w:rsidRPr="00614CF9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Информационно-комуникационные технологии»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 xml:space="preserve">Окончание учебного года. Итоговая аттестация </w:t>
            </w:r>
          </w:p>
        </w:tc>
      </w:tr>
      <w:tr w:rsidR="006667D7" w:rsidRPr="00614CF9" w:rsidTr="006667D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jc w:val="center"/>
              <w:rPr>
                <w:sz w:val="28"/>
                <w:szCs w:val="28"/>
                <w:lang w:val="kk-KZ"/>
              </w:rPr>
            </w:pPr>
            <w:r w:rsidRPr="00614CF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D7" w:rsidRPr="00614CF9" w:rsidRDefault="006667D7" w:rsidP="00614CF9">
            <w:pPr>
              <w:rPr>
                <w:sz w:val="28"/>
                <w:szCs w:val="28"/>
                <w:lang w:val="kk-KZ"/>
              </w:rPr>
            </w:pPr>
            <w:r w:rsidRPr="00614CF9">
              <w:rPr>
                <w:bCs/>
                <w:sz w:val="28"/>
                <w:szCs w:val="28"/>
                <w:lang w:val="kk-KZ"/>
              </w:rPr>
              <w:t>Итоги и проблемы года</w:t>
            </w:r>
            <w:r w:rsidRPr="00614CF9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8C599C" w:rsidRDefault="008C599C" w:rsidP="008C599C">
      <w:pPr>
        <w:pStyle w:val="ab"/>
        <w:ind w:left="0"/>
        <w:jc w:val="both"/>
        <w:rPr>
          <w:sz w:val="20"/>
          <w:szCs w:val="20"/>
        </w:rPr>
      </w:pPr>
    </w:p>
    <w:p w:rsidR="00107937" w:rsidRDefault="00107937" w:rsidP="008C599C">
      <w:pPr>
        <w:pStyle w:val="ab"/>
        <w:ind w:left="0"/>
        <w:jc w:val="both"/>
        <w:rPr>
          <w:szCs w:val="28"/>
          <w:lang w:val="kk-KZ"/>
        </w:rPr>
      </w:pPr>
    </w:p>
    <w:p w:rsidR="00A36ED1" w:rsidRDefault="00A36ED1" w:rsidP="008C599C">
      <w:pPr>
        <w:pStyle w:val="ab"/>
        <w:ind w:left="0"/>
        <w:jc w:val="both"/>
        <w:rPr>
          <w:szCs w:val="28"/>
          <w:lang w:val="kk-KZ"/>
        </w:rPr>
      </w:pPr>
    </w:p>
    <w:p w:rsidR="00A36ED1" w:rsidRDefault="00A36ED1" w:rsidP="008C599C">
      <w:pPr>
        <w:pStyle w:val="ab"/>
        <w:ind w:left="0"/>
        <w:jc w:val="both"/>
        <w:rPr>
          <w:szCs w:val="28"/>
          <w:lang w:val="kk-KZ"/>
        </w:rPr>
      </w:pPr>
    </w:p>
    <w:p w:rsidR="00A36ED1" w:rsidRDefault="00A36ED1" w:rsidP="008C599C">
      <w:pPr>
        <w:pStyle w:val="ab"/>
        <w:ind w:left="0"/>
        <w:jc w:val="both"/>
        <w:rPr>
          <w:szCs w:val="28"/>
          <w:lang w:val="kk-KZ"/>
        </w:rPr>
      </w:pPr>
    </w:p>
    <w:p w:rsidR="00A36ED1" w:rsidRDefault="00A36ED1" w:rsidP="008C599C">
      <w:pPr>
        <w:pStyle w:val="ab"/>
        <w:ind w:left="0"/>
        <w:jc w:val="both"/>
        <w:rPr>
          <w:szCs w:val="28"/>
          <w:lang w:val="kk-KZ"/>
        </w:rPr>
      </w:pPr>
    </w:p>
    <w:p w:rsidR="00526F0B" w:rsidRDefault="008C599C" w:rsidP="008C599C">
      <w:pPr>
        <w:pStyle w:val="ab"/>
        <w:ind w:left="0"/>
        <w:jc w:val="both"/>
        <w:rPr>
          <w:szCs w:val="28"/>
          <w:lang w:val="kk-KZ"/>
        </w:rPr>
      </w:pPr>
      <w:r w:rsidRPr="004A1FE1">
        <w:rPr>
          <w:szCs w:val="28"/>
        </w:rPr>
        <w:lastRenderedPageBreak/>
        <w:t>Предметные недели:</w:t>
      </w:r>
    </w:p>
    <w:tbl>
      <w:tblPr>
        <w:tblStyle w:val="af"/>
        <w:tblW w:w="9706" w:type="dxa"/>
        <w:tblLook w:val="04A0" w:firstRow="1" w:lastRow="0" w:firstColumn="1" w:lastColumn="0" w:noHBand="0" w:noVBand="1"/>
      </w:tblPr>
      <w:tblGrid>
        <w:gridCol w:w="767"/>
        <w:gridCol w:w="3452"/>
        <w:gridCol w:w="2552"/>
        <w:gridCol w:w="2935"/>
      </w:tblGrid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Предметники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Казахский, русский, английский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20-24.11.2023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Серикова З.О.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Омарова А.О.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Омарова Г.Н.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Хасенова Б.Д.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Гордеева С.А.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Бркенова Г.К.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Сабитова Н.Е.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04-08.12.2023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Шарипов Н.Б.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Кабылов А.К.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Хамитова А.Ж.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22-26.01.2024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Б.М.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Омарова Д.Г.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Оразалин С.Б.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Физика, химия, биология,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12-16.02.2024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Хасенов Б.Х.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Бркенов Е.Е.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Кабылов А.К.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Хамитова А.Ж.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Подвительская Н.В.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19-23.02.2024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Нуралина А.Ж.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Айметова Л.В.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Жаксыбаева Г.Б.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Кулатаева Г.А.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Сванкулова А.Ж.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Рябикова Т.Д.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Айтенова Б.Б.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Омарова А.М.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Кожухова К.М.</w:t>
            </w:r>
          </w:p>
        </w:tc>
      </w:tr>
      <w:tr w:rsidR="00614CF9" w:rsidTr="00F85FC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Технология, музыка, физкультура, НВП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15-19.04.2024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Гордеева С.А.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Сериков К.К.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Абильмаженов Ш.К.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 Е.Д.</w:t>
            </w:r>
          </w:p>
          <w:p w:rsidR="00614CF9" w:rsidRDefault="00614CF9" w:rsidP="00F85FC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Тыртышный А.В.</w:t>
            </w:r>
          </w:p>
        </w:tc>
      </w:tr>
    </w:tbl>
    <w:p w:rsidR="00EB674C" w:rsidRDefault="00EB674C" w:rsidP="008C599C">
      <w:pPr>
        <w:pStyle w:val="ab"/>
        <w:ind w:left="0"/>
        <w:jc w:val="both"/>
        <w:rPr>
          <w:szCs w:val="28"/>
          <w:lang w:val="kk-KZ"/>
        </w:rPr>
      </w:pPr>
    </w:p>
    <w:p w:rsidR="00EB674C" w:rsidRPr="00EB674C" w:rsidRDefault="00EB674C" w:rsidP="008C599C">
      <w:pPr>
        <w:pStyle w:val="ab"/>
        <w:ind w:left="0"/>
        <w:jc w:val="both"/>
        <w:rPr>
          <w:szCs w:val="28"/>
          <w:lang w:val="kk-KZ"/>
        </w:rPr>
      </w:pPr>
    </w:p>
    <w:p w:rsidR="00414659" w:rsidRDefault="00614CF9" w:rsidP="00C31E07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течение </w:t>
      </w:r>
      <w:r w:rsidR="00DC7F96">
        <w:rPr>
          <w:sz w:val="28"/>
          <w:szCs w:val="28"/>
          <w:lang w:val="kk-KZ"/>
        </w:rPr>
        <w:t>года</w:t>
      </w:r>
      <w:r w:rsidR="00414659">
        <w:rPr>
          <w:sz w:val="28"/>
          <w:szCs w:val="28"/>
          <w:lang w:val="kk-KZ"/>
        </w:rPr>
        <w:t xml:space="preserve"> проведены следующие недели и декады: </w:t>
      </w:r>
    </w:p>
    <w:p w:rsidR="00C31E07" w:rsidRPr="00414659" w:rsidRDefault="00C31E07" w:rsidP="00C31E07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414659">
        <w:rPr>
          <w:sz w:val="28"/>
          <w:szCs w:val="28"/>
          <w:lang w:val="kk-KZ"/>
        </w:rPr>
        <w:t xml:space="preserve">В сентябре </w:t>
      </w:r>
      <w:r w:rsidR="00414659">
        <w:rPr>
          <w:sz w:val="28"/>
          <w:szCs w:val="28"/>
          <w:lang w:val="kk-KZ"/>
        </w:rPr>
        <w:t xml:space="preserve">месяце - </w:t>
      </w:r>
      <w:r w:rsidRPr="00414659">
        <w:rPr>
          <w:sz w:val="28"/>
          <w:szCs w:val="28"/>
          <w:lang w:val="kk-KZ"/>
        </w:rPr>
        <w:t xml:space="preserve"> декада языков народов Казахстана.</w:t>
      </w:r>
      <w:r w:rsidR="00414659">
        <w:rPr>
          <w:sz w:val="28"/>
          <w:szCs w:val="28"/>
          <w:lang w:val="kk-KZ"/>
        </w:rPr>
        <w:t xml:space="preserve"> Проведены внеклассные мероприятия по казахскому, русскому, английскому языкам.</w:t>
      </w:r>
    </w:p>
    <w:p w:rsidR="00107937" w:rsidRDefault="00C31E07" w:rsidP="00107937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414659">
        <w:rPr>
          <w:sz w:val="28"/>
          <w:szCs w:val="28"/>
          <w:lang w:val="kk-KZ"/>
        </w:rPr>
        <w:t>В ноябре месяце прошла неделя казахского, русского и английского языков.</w:t>
      </w:r>
      <w:r w:rsidR="00414659">
        <w:rPr>
          <w:sz w:val="28"/>
          <w:szCs w:val="28"/>
          <w:lang w:val="kk-KZ"/>
        </w:rPr>
        <w:t xml:space="preserve"> Проведены открытые уроки по языковым предметам.</w:t>
      </w:r>
    </w:p>
    <w:p w:rsidR="00107937" w:rsidRDefault="00C31E07" w:rsidP="00107937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414659">
        <w:rPr>
          <w:sz w:val="28"/>
          <w:szCs w:val="28"/>
          <w:lang w:val="kk-KZ"/>
        </w:rPr>
        <w:t>В декабр</w:t>
      </w:r>
      <w:r w:rsidR="00FB0202">
        <w:rPr>
          <w:sz w:val="28"/>
          <w:szCs w:val="28"/>
          <w:lang w:val="kk-KZ"/>
        </w:rPr>
        <w:t xml:space="preserve">е была проведена неделя истории, в январе была </w:t>
      </w:r>
      <w:r w:rsidR="00AC738F">
        <w:rPr>
          <w:sz w:val="28"/>
          <w:szCs w:val="28"/>
          <w:lang w:val="kk-KZ"/>
        </w:rPr>
        <w:t xml:space="preserve">проведена неделя математики, в </w:t>
      </w:r>
      <w:r w:rsidR="00FB0202">
        <w:rPr>
          <w:sz w:val="28"/>
          <w:szCs w:val="28"/>
          <w:lang w:val="kk-KZ"/>
        </w:rPr>
        <w:t>феврале – неделя начальных классов, в апреле – технологии, музыки, физкультуры, НВП</w:t>
      </w:r>
      <w:r w:rsidR="00FB0202" w:rsidRPr="00414659">
        <w:rPr>
          <w:sz w:val="28"/>
          <w:szCs w:val="28"/>
          <w:lang w:val="kk-KZ"/>
        </w:rPr>
        <w:t>.</w:t>
      </w:r>
      <w:r w:rsidR="00FB0202"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color w:val="FF0000"/>
          <w:sz w:val="28"/>
          <w:szCs w:val="28"/>
          <w:lang w:val="kk-KZ"/>
        </w:rPr>
        <w:t xml:space="preserve"> </w:t>
      </w:r>
      <w:r w:rsidR="00414659" w:rsidRPr="00414659">
        <w:rPr>
          <w:sz w:val="28"/>
          <w:szCs w:val="28"/>
          <w:lang w:val="kk-KZ"/>
        </w:rPr>
        <w:t>Проведены открытые уроки, вн</w:t>
      </w:r>
      <w:r w:rsidR="00FB0202">
        <w:rPr>
          <w:sz w:val="28"/>
          <w:szCs w:val="28"/>
          <w:lang w:val="kk-KZ"/>
        </w:rPr>
        <w:t>еклассные мероприятия по предметам</w:t>
      </w:r>
      <w:r w:rsidR="00414659" w:rsidRPr="00414659">
        <w:rPr>
          <w:sz w:val="28"/>
          <w:szCs w:val="28"/>
          <w:lang w:val="kk-KZ"/>
        </w:rPr>
        <w:t>.</w:t>
      </w:r>
      <w:r w:rsidR="00414659">
        <w:rPr>
          <w:sz w:val="28"/>
          <w:szCs w:val="28"/>
          <w:lang w:val="kk-KZ"/>
        </w:rPr>
        <w:t xml:space="preserve"> </w:t>
      </w:r>
    </w:p>
    <w:p w:rsidR="00FA0A80" w:rsidRDefault="00414659" w:rsidP="00107937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C31E07">
        <w:rPr>
          <w:sz w:val="28"/>
          <w:szCs w:val="28"/>
        </w:rPr>
        <w:t xml:space="preserve">Открытые уроки  и внеклассные мероприятия проведены в соответствии с требованиями к современному уроку (использование </w:t>
      </w:r>
      <w:proofErr w:type="spellStart"/>
      <w:r w:rsidRPr="00C31E07">
        <w:rPr>
          <w:sz w:val="28"/>
          <w:szCs w:val="28"/>
        </w:rPr>
        <w:t>компетентностных</w:t>
      </w:r>
      <w:proofErr w:type="spellEnd"/>
      <w:r w:rsidRPr="00C31E07">
        <w:rPr>
          <w:sz w:val="28"/>
          <w:szCs w:val="28"/>
        </w:rPr>
        <w:t xml:space="preserve"> заданий, </w:t>
      </w:r>
      <w:r w:rsidRPr="00C31E07">
        <w:rPr>
          <w:sz w:val="28"/>
          <w:szCs w:val="28"/>
        </w:rPr>
        <w:lastRenderedPageBreak/>
        <w:t>интерактивного оборудования, технологий)</w:t>
      </w:r>
      <w:r w:rsidR="0093361D">
        <w:rPr>
          <w:sz w:val="28"/>
          <w:szCs w:val="28"/>
          <w:lang w:val="kk-KZ"/>
        </w:rPr>
        <w:t>.</w:t>
      </w:r>
    </w:p>
    <w:p w:rsidR="0093361D" w:rsidRDefault="0093361D" w:rsidP="0066663C">
      <w:pPr>
        <w:pStyle w:val="ab"/>
        <w:ind w:left="0"/>
        <w:jc w:val="center"/>
        <w:rPr>
          <w:b/>
          <w:szCs w:val="28"/>
          <w:lang w:val="kk-KZ"/>
        </w:rPr>
      </w:pPr>
    </w:p>
    <w:p w:rsidR="008C599C" w:rsidRDefault="0066663C" w:rsidP="0066663C">
      <w:pPr>
        <w:pStyle w:val="ab"/>
        <w:ind w:left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Организация учебного процесса</w:t>
      </w:r>
    </w:p>
    <w:p w:rsidR="0066663C" w:rsidRPr="00667E21" w:rsidRDefault="0088430C" w:rsidP="0088430C">
      <w:pPr>
        <w:pStyle w:val="ab"/>
        <w:ind w:left="0"/>
        <w:rPr>
          <w:szCs w:val="28"/>
          <w:lang w:val="kk-KZ"/>
        </w:rPr>
      </w:pPr>
      <w:r>
        <w:rPr>
          <w:b/>
          <w:szCs w:val="28"/>
          <w:lang w:val="kk-KZ"/>
        </w:rPr>
        <w:tab/>
      </w:r>
      <w:r w:rsidRPr="00667E21">
        <w:rPr>
          <w:szCs w:val="28"/>
          <w:lang w:val="kk-KZ"/>
        </w:rPr>
        <w:t xml:space="preserve">Образовательная деятельность школы строится на основании трех ступеней обучения. </w:t>
      </w:r>
      <w:r w:rsidR="004D47CB" w:rsidRPr="00667E21">
        <w:rPr>
          <w:szCs w:val="28"/>
          <w:lang w:val="kk-KZ"/>
        </w:rPr>
        <w:t xml:space="preserve">Обучение в старшей ступени ведется по общественно-гуманитарному направлению. </w:t>
      </w:r>
    </w:p>
    <w:p w:rsidR="0093361D" w:rsidRDefault="004D47CB" w:rsidP="00667E21">
      <w:pPr>
        <w:shd w:val="clear" w:color="auto" w:fill="FFFFFF"/>
        <w:jc w:val="both"/>
        <w:rPr>
          <w:spacing w:val="-7"/>
          <w:sz w:val="28"/>
          <w:szCs w:val="28"/>
          <w:lang w:val="kk-KZ"/>
        </w:rPr>
      </w:pPr>
      <w:r w:rsidRPr="00667E21">
        <w:rPr>
          <w:sz w:val="28"/>
          <w:szCs w:val="28"/>
          <w:lang w:val="kk-KZ"/>
        </w:rPr>
        <w:tab/>
        <w:t xml:space="preserve">Учебно-воспитательный процесс строится в рамках 5-дневной учебной недели. Уровень недельной нагрузки на ученика не превышает предельно допустимый. </w:t>
      </w:r>
      <w:r w:rsidR="00667E21" w:rsidRPr="00667E21">
        <w:rPr>
          <w:spacing w:val="-7"/>
          <w:sz w:val="28"/>
          <w:szCs w:val="28"/>
        </w:rPr>
        <w:t>Объем содержания учебной программы реализуется в пределах учебной нагрузки инвариантной части базисного учебного плана, а также учебной нагрузки из вариативной части  базисного учебного плана.</w:t>
      </w:r>
      <w:r w:rsidR="00B322B3">
        <w:rPr>
          <w:spacing w:val="-7"/>
          <w:sz w:val="28"/>
          <w:szCs w:val="28"/>
          <w:lang w:val="kk-KZ"/>
        </w:rPr>
        <w:t xml:space="preserve"> </w:t>
      </w:r>
    </w:p>
    <w:p w:rsidR="006777D7" w:rsidRDefault="006777D7" w:rsidP="0088430C">
      <w:pPr>
        <w:pStyle w:val="ab"/>
        <w:ind w:left="0"/>
        <w:rPr>
          <w:szCs w:val="28"/>
          <w:lang w:val="kk-KZ"/>
        </w:rPr>
      </w:pPr>
    </w:p>
    <w:p w:rsidR="004D47CB" w:rsidRDefault="004D47CB" w:rsidP="0088430C">
      <w:pPr>
        <w:pStyle w:val="ab"/>
        <w:ind w:left="0"/>
        <w:rPr>
          <w:szCs w:val="28"/>
          <w:lang w:val="kk-KZ"/>
        </w:rPr>
      </w:pPr>
      <w:r>
        <w:rPr>
          <w:szCs w:val="28"/>
          <w:lang w:val="kk-KZ"/>
        </w:rPr>
        <w:t>Вариативная часть учебного плана распределена следующим образом:</w:t>
      </w:r>
    </w:p>
    <w:p w:rsidR="002C4600" w:rsidRDefault="002C4600" w:rsidP="0088430C">
      <w:pPr>
        <w:pStyle w:val="ab"/>
        <w:ind w:left="0"/>
        <w:rPr>
          <w:szCs w:val="28"/>
          <w:lang w:val="kk-KZ"/>
        </w:rPr>
      </w:pPr>
    </w:p>
    <w:tbl>
      <w:tblPr>
        <w:tblStyle w:val="af"/>
        <w:tblW w:w="970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995"/>
        <w:gridCol w:w="4141"/>
        <w:gridCol w:w="1024"/>
        <w:gridCol w:w="2867"/>
      </w:tblGrid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ема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К-во часов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</w:t>
            </w:r>
          </w:p>
        </w:tc>
      </w:tr>
      <w:tr w:rsidR="002508C0" w:rsidRPr="00353A73" w:rsidTr="002508C0">
        <w:tc>
          <w:tcPr>
            <w:tcW w:w="9702" w:type="dxa"/>
            <w:gridSpan w:val="5"/>
          </w:tcPr>
          <w:p w:rsidR="002508C0" w:rsidRPr="00353A73" w:rsidRDefault="002508C0" w:rsidP="00F85FC5">
            <w:pPr>
              <w:rPr>
                <w:b/>
                <w:i/>
                <w:sz w:val="28"/>
                <w:szCs w:val="28"/>
                <w:lang w:val="kk-KZ"/>
              </w:rPr>
            </w:pPr>
            <w:r w:rsidRPr="00353A73">
              <w:rPr>
                <w:b/>
                <w:i/>
                <w:sz w:val="28"/>
                <w:szCs w:val="28"/>
                <w:lang w:val="kk-KZ"/>
              </w:rPr>
              <w:t>1-4 сыныптар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Логика әлемінде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Нуралина А.Ж.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 xml:space="preserve">«Математика және логика», 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Жаксыбаева Г.Б.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«Көркем жазу»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Жаксыбаева Г.Б.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«Развитие речи»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Кулатаева Г.А.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4141" w:type="dxa"/>
          </w:tcPr>
          <w:p w:rsidR="002508C0" w:rsidRPr="00353A73" w:rsidRDefault="002508C0" w:rsidP="00F85FC5">
            <w:r w:rsidRPr="00353A73">
              <w:rPr>
                <w:sz w:val="28"/>
                <w:szCs w:val="28"/>
                <w:lang w:val="kk-KZ"/>
              </w:rPr>
              <w:t>Қызықты математика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Сванкулова А.Ж.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4141" w:type="dxa"/>
          </w:tcPr>
          <w:p w:rsidR="002508C0" w:rsidRPr="00353A73" w:rsidRDefault="002508C0" w:rsidP="00F85FC5">
            <w:r w:rsidRPr="00353A73">
              <w:rPr>
                <w:sz w:val="28"/>
                <w:szCs w:val="28"/>
                <w:lang w:val="kk-KZ"/>
              </w:rPr>
              <w:t>Тіл патшалығы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Айтенова Б.Б.</w:t>
            </w:r>
          </w:p>
        </w:tc>
      </w:tr>
      <w:tr w:rsidR="002508C0" w:rsidRPr="00353A73" w:rsidTr="002508C0">
        <w:tc>
          <w:tcPr>
            <w:tcW w:w="9702" w:type="dxa"/>
            <w:gridSpan w:val="5"/>
          </w:tcPr>
          <w:p w:rsidR="002508C0" w:rsidRPr="00353A73" w:rsidRDefault="002508C0" w:rsidP="00F85FC5">
            <w:pPr>
              <w:rPr>
                <w:b/>
                <w:i/>
                <w:sz w:val="28"/>
                <w:szCs w:val="28"/>
                <w:lang w:val="kk-KZ"/>
              </w:rPr>
            </w:pPr>
            <w:r w:rsidRPr="00353A73">
              <w:rPr>
                <w:b/>
                <w:i/>
                <w:sz w:val="28"/>
                <w:szCs w:val="28"/>
                <w:lang w:val="kk-KZ"/>
              </w:rPr>
              <w:t>5-9 сыныптар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Сериков К.К.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Глобальные компетенции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Подвительская Н.В.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Сериков К.К.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Глобальные компетенции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Подвительская Н.В.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7А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Сериков К.К.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Глобальные компетенции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Подвительская Н.В.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Сериков К.К.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8Б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Глобальные компетенции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Подвительская Н.В.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9А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Шарипов Н.Б.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4141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Глобальные компетенции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Хамитова А.Ж.</w:t>
            </w:r>
          </w:p>
        </w:tc>
      </w:tr>
      <w:tr w:rsidR="002508C0" w:rsidRPr="00353A73" w:rsidTr="002508C0">
        <w:tc>
          <w:tcPr>
            <w:tcW w:w="9702" w:type="dxa"/>
            <w:gridSpan w:val="5"/>
          </w:tcPr>
          <w:p w:rsidR="002508C0" w:rsidRPr="00353A73" w:rsidRDefault="002508C0" w:rsidP="00F85FC5">
            <w:pPr>
              <w:rPr>
                <w:b/>
                <w:i/>
                <w:sz w:val="28"/>
                <w:szCs w:val="28"/>
                <w:lang w:val="kk-KZ"/>
              </w:rPr>
            </w:pPr>
            <w:r w:rsidRPr="00353A73">
              <w:rPr>
                <w:b/>
                <w:i/>
                <w:sz w:val="28"/>
                <w:szCs w:val="28"/>
                <w:lang w:val="kk-KZ"/>
              </w:rPr>
              <w:t>10-11 сыныптар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4141" w:type="dxa"/>
            <w:vAlign w:val="center"/>
          </w:tcPr>
          <w:p w:rsidR="002508C0" w:rsidRPr="00353A73" w:rsidRDefault="002508C0" w:rsidP="00F85FC5">
            <w:pPr>
              <w:jc w:val="both"/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Сериков К.К.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4141" w:type="dxa"/>
            <w:vAlign w:val="center"/>
          </w:tcPr>
          <w:p w:rsidR="002508C0" w:rsidRPr="00353A73" w:rsidRDefault="002508C0" w:rsidP="00F85FC5">
            <w:pPr>
              <w:jc w:val="both"/>
              <w:rPr>
                <w:sz w:val="28"/>
                <w:szCs w:val="28"/>
                <w:lang w:val="kk-KZ"/>
              </w:rPr>
            </w:pPr>
            <w:r w:rsidRPr="00353A73">
              <w:rPr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Pr="00353A73">
              <w:rPr>
                <w:sz w:val="28"/>
                <w:szCs w:val="28"/>
                <w:lang w:val="kk-KZ"/>
              </w:rPr>
              <w:t>Туризм географиясы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Кабылов А.К.</w:t>
            </w:r>
          </w:p>
        </w:tc>
      </w:tr>
      <w:tr w:rsidR="002508C0" w:rsidRPr="00353A73" w:rsidTr="002508C0">
        <w:tc>
          <w:tcPr>
            <w:tcW w:w="67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995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4141" w:type="dxa"/>
            <w:vAlign w:val="center"/>
          </w:tcPr>
          <w:p w:rsidR="002508C0" w:rsidRPr="00433BA8" w:rsidRDefault="002508C0" w:rsidP="00F85FC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пәнінен ҰБТ-ға дайындық</w:t>
            </w:r>
          </w:p>
        </w:tc>
        <w:tc>
          <w:tcPr>
            <w:tcW w:w="1024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</w:tcPr>
          <w:p w:rsidR="002508C0" w:rsidRPr="00353A73" w:rsidRDefault="002508C0" w:rsidP="00F85FC5">
            <w:pPr>
              <w:rPr>
                <w:sz w:val="28"/>
                <w:szCs w:val="28"/>
                <w:lang w:val="kk-KZ"/>
              </w:rPr>
            </w:pPr>
            <w:r w:rsidRPr="00353A73">
              <w:rPr>
                <w:sz w:val="28"/>
                <w:szCs w:val="28"/>
                <w:lang w:val="kk-KZ"/>
              </w:rPr>
              <w:t>Бркенов Е.Е.</w:t>
            </w:r>
          </w:p>
        </w:tc>
      </w:tr>
    </w:tbl>
    <w:p w:rsidR="002C4600" w:rsidRDefault="002C4600" w:rsidP="0088430C">
      <w:pPr>
        <w:pStyle w:val="ab"/>
        <w:ind w:left="0"/>
        <w:rPr>
          <w:szCs w:val="28"/>
          <w:lang w:val="kk-KZ"/>
        </w:rPr>
      </w:pPr>
    </w:p>
    <w:p w:rsidR="006777D7" w:rsidRDefault="006777D7" w:rsidP="0088430C">
      <w:pPr>
        <w:pStyle w:val="ab"/>
        <w:ind w:left="0"/>
        <w:rPr>
          <w:szCs w:val="28"/>
          <w:lang w:val="kk-KZ"/>
        </w:rPr>
      </w:pPr>
    </w:p>
    <w:p w:rsidR="00BA6C0F" w:rsidRDefault="00BA6C0F" w:rsidP="001079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организации учебно-воспитательного процесса</w:t>
      </w:r>
    </w:p>
    <w:p w:rsidR="008C4B9E" w:rsidRDefault="00BA6C0F" w:rsidP="008C4B9E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Главной задачей, над которой работает педагогический коллектив школы, является повышение качества знаний.</w:t>
      </w:r>
      <w:r>
        <w:rPr>
          <w:szCs w:val="28"/>
          <w:lang w:val="kk-KZ"/>
        </w:rPr>
        <w:t xml:space="preserve"> </w:t>
      </w:r>
      <w:r w:rsidR="008C4B9E">
        <w:rPr>
          <w:sz w:val="28"/>
          <w:szCs w:val="28"/>
        </w:rPr>
        <w:t xml:space="preserve">Одной из основных </w:t>
      </w:r>
      <w:r w:rsidR="002C4600">
        <w:rPr>
          <w:sz w:val="28"/>
          <w:szCs w:val="28"/>
        </w:rPr>
        <w:t>проблем школы является</w:t>
      </w:r>
      <w:r w:rsidR="002C4600">
        <w:rPr>
          <w:sz w:val="28"/>
          <w:szCs w:val="28"/>
          <w:lang w:val="kk-KZ"/>
        </w:rPr>
        <w:t xml:space="preserve"> </w:t>
      </w:r>
      <w:r w:rsidR="008C4B9E">
        <w:rPr>
          <w:sz w:val="28"/>
          <w:szCs w:val="28"/>
        </w:rPr>
        <w:t xml:space="preserve">неумение применять </w:t>
      </w:r>
      <w:r w:rsidR="008C4B9E">
        <w:rPr>
          <w:sz w:val="28"/>
          <w:szCs w:val="28"/>
          <w:lang w:val="kk-KZ"/>
        </w:rPr>
        <w:t>знания</w:t>
      </w:r>
      <w:r w:rsidR="008C4B9E">
        <w:rPr>
          <w:sz w:val="28"/>
          <w:szCs w:val="28"/>
        </w:rPr>
        <w:t xml:space="preserve"> на практике, недостаточна</w:t>
      </w:r>
      <w:r w:rsidR="002C4600">
        <w:rPr>
          <w:sz w:val="28"/>
          <w:szCs w:val="28"/>
        </w:rPr>
        <w:t xml:space="preserve">я </w:t>
      </w:r>
      <w:proofErr w:type="spellStart"/>
      <w:r w:rsidR="002C4600">
        <w:rPr>
          <w:sz w:val="28"/>
          <w:szCs w:val="28"/>
        </w:rPr>
        <w:t>сформированность</w:t>
      </w:r>
      <w:proofErr w:type="spellEnd"/>
      <w:r w:rsidR="002C4600">
        <w:rPr>
          <w:sz w:val="28"/>
          <w:szCs w:val="28"/>
        </w:rPr>
        <w:t xml:space="preserve"> у </w:t>
      </w:r>
      <w:r w:rsidR="002C4600">
        <w:rPr>
          <w:sz w:val="28"/>
          <w:szCs w:val="28"/>
          <w:lang w:val="kk-KZ"/>
        </w:rPr>
        <w:t>учащихся</w:t>
      </w:r>
      <w:r w:rsidR="008C4B9E">
        <w:rPr>
          <w:sz w:val="28"/>
          <w:szCs w:val="28"/>
        </w:rPr>
        <w:t xml:space="preserve"> ключевых компетенций, нежелание учиться.   </w:t>
      </w:r>
      <w:r w:rsidR="008C4B9E">
        <w:rPr>
          <w:bCs/>
          <w:sz w:val="28"/>
          <w:szCs w:val="28"/>
        </w:rPr>
        <w:t>Работа по повышению качества преподаваемых предметов</w:t>
      </w:r>
      <w:r w:rsidR="008C4B9E">
        <w:rPr>
          <w:sz w:val="28"/>
          <w:szCs w:val="28"/>
        </w:rPr>
        <w:t xml:space="preserve"> проводилась с </w:t>
      </w:r>
      <w:r w:rsidR="008C4B9E" w:rsidRPr="00107937">
        <w:rPr>
          <w:iCs/>
          <w:sz w:val="28"/>
          <w:szCs w:val="28"/>
        </w:rPr>
        <w:t>целью</w:t>
      </w:r>
      <w:r w:rsidR="008C4B9E" w:rsidRPr="00107937">
        <w:rPr>
          <w:sz w:val="28"/>
          <w:szCs w:val="28"/>
        </w:rPr>
        <w:t xml:space="preserve"> </w:t>
      </w:r>
      <w:r w:rsidR="008C4B9E">
        <w:rPr>
          <w:sz w:val="28"/>
          <w:szCs w:val="28"/>
        </w:rPr>
        <w:lastRenderedPageBreak/>
        <w:t xml:space="preserve">выявления уровня профессиональной компетентности и методической подготовки учителей, выполнение требований личностно – ориентированного  урока, выявление и предупреждение профессиональных затруднений педагогов, включение исследовательских умений учителей в практику обучения учащихся. </w:t>
      </w:r>
    </w:p>
    <w:p w:rsidR="00BA6C0F" w:rsidRPr="00BA6C0F" w:rsidRDefault="0002119E" w:rsidP="00BA6C0F">
      <w:pPr>
        <w:pStyle w:val="ab"/>
        <w:tabs>
          <w:tab w:val="left" w:pos="5596"/>
        </w:tabs>
        <w:ind w:left="0"/>
        <w:rPr>
          <w:szCs w:val="28"/>
          <w:lang w:val="kk-KZ"/>
        </w:rPr>
      </w:pPr>
      <w:r>
        <w:rPr>
          <w:szCs w:val="28"/>
          <w:lang w:val="kk-KZ"/>
        </w:rPr>
        <w:t>В течение года</w:t>
      </w:r>
      <w:r w:rsidR="008C4B9E">
        <w:rPr>
          <w:szCs w:val="28"/>
          <w:lang w:val="kk-KZ"/>
        </w:rPr>
        <w:t xml:space="preserve"> проводился </w:t>
      </w:r>
      <w:r w:rsidR="00BA6C0F">
        <w:rPr>
          <w:szCs w:val="28"/>
          <w:lang w:val="kk-KZ"/>
        </w:rPr>
        <w:t xml:space="preserve">мониторинг качества знаний учащихся. </w:t>
      </w:r>
    </w:p>
    <w:p w:rsidR="008C599C" w:rsidRPr="00526F0B" w:rsidRDefault="008C599C" w:rsidP="00BA6C0F">
      <w:pPr>
        <w:jc w:val="center"/>
        <w:rPr>
          <w:b/>
          <w:color w:val="FF0000"/>
          <w:sz w:val="28"/>
          <w:szCs w:val="28"/>
          <w:lang w:val="kk-KZ"/>
        </w:rPr>
      </w:pPr>
    </w:p>
    <w:p w:rsidR="00107937" w:rsidRPr="002C4600" w:rsidRDefault="00526F0B" w:rsidP="00BA6C0F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02119E">
        <w:rPr>
          <w:sz w:val="28"/>
          <w:szCs w:val="28"/>
          <w:lang w:val="kk-KZ"/>
        </w:rPr>
        <w:tab/>
      </w:r>
      <w:r w:rsidRPr="00526F0B">
        <w:rPr>
          <w:sz w:val="28"/>
          <w:szCs w:val="28"/>
          <w:lang w:val="kk-KZ"/>
        </w:rPr>
        <w:t xml:space="preserve">В сентябре </w:t>
      </w:r>
      <w:r>
        <w:rPr>
          <w:rStyle w:val="c0"/>
          <w:color w:val="000000"/>
          <w:sz w:val="28"/>
          <w:szCs w:val="28"/>
          <w:lang w:val="kk-KZ"/>
        </w:rPr>
        <w:t>б</w:t>
      </w:r>
      <w:proofErr w:type="spellStart"/>
      <w:r w:rsidRPr="00526F0B">
        <w:rPr>
          <w:rStyle w:val="c0"/>
          <w:color w:val="000000"/>
          <w:sz w:val="28"/>
          <w:szCs w:val="28"/>
        </w:rPr>
        <w:t>ыли</w:t>
      </w:r>
      <w:proofErr w:type="spellEnd"/>
      <w:r w:rsidRPr="00526F0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26F0B">
        <w:rPr>
          <w:rStyle w:val="c0"/>
          <w:color w:val="000000"/>
          <w:sz w:val="28"/>
          <w:szCs w:val="28"/>
        </w:rPr>
        <w:t>прове</w:t>
      </w:r>
      <w:proofErr w:type="spellEnd"/>
      <w:r w:rsidRPr="00526F0B">
        <w:rPr>
          <w:rStyle w:val="c0"/>
          <w:color w:val="000000"/>
          <w:sz w:val="28"/>
          <w:szCs w:val="28"/>
          <w:lang w:val="kk-KZ"/>
        </w:rPr>
        <w:t>д</w:t>
      </w:r>
      <w:proofErr w:type="spellStart"/>
      <w:r w:rsidRPr="00526F0B">
        <w:rPr>
          <w:rStyle w:val="c0"/>
          <w:color w:val="000000"/>
          <w:sz w:val="28"/>
          <w:szCs w:val="28"/>
        </w:rPr>
        <w:t>ены</w:t>
      </w:r>
      <w:proofErr w:type="spellEnd"/>
      <w:r w:rsidRPr="00526F0B">
        <w:rPr>
          <w:rStyle w:val="c0"/>
          <w:color w:val="000000"/>
          <w:sz w:val="28"/>
          <w:szCs w:val="28"/>
        </w:rPr>
        <w:t xml:space="preserve"> </w:t>
      </w:r>
      <w:r w:rsidRPr="00526F0B">
        <w:rPr>
          <w:rStyle w:val="c0"/>
          <w:color w:val="000000"/>
          <w:sz w:val="28"/>
          <w:szCs w:val="28"/>
          <w:lang w:val="kk-KZ"/>
        </w:rPr>
        <w:t>входные</w:t>
      </w:r>
      <w:r w:rsidR="002C4600">
        <w:rPr>
          <w:rStyle w:val="c0"/>
          <w:color w:val="000000"/>
          <w:sz w:val="28"/>
          <w:szCs w:val="28"/>
          <w:lang w:val="kk-KZ"/>
        </w:rPr>
        <w:t xml:space="preserve"> контрольные</w:t>
      </w:r>
      <w:r w:rsidRPr="00526F0B">
        <w:rPr>
          <w:rStyle w:val="c0"/>
          <w:color w:val="000000"/>
          <w:sz w:val="28"/>
          <w:szCs w:val="28"/>
          <w:lang w:val="kk-KZ"/>
        </w:rPr>
        <w:t xml:space="preserve"> срезы</w:t>
      </w:r>
      <w:r w:rsidR="002C4600">
        <w:rPr>
          <w:rStyle w:val="c0"/>
          <w:color w:val="000000"/>
          <w:sz w:val="28"/>
          <w:szCs w:val="28"/>
          <w:lang w:val="kk-KZ"/>
        </w:rPr>
        <w:t xml:space="preserve"> заний </w:t>
      </w:r>
      <w:r w:rsidRPr="00526F0B">
        <w:rPr>
          <w:rStyle w:val="c0"/>
          <w:color w:val="000000"/>
          <w:sz w:val="28"/>
          <w:szCs w:val="28"/>
          <w:lang w:val="kk-KZ"/>
        </w:rPr>
        <w:t xml:space="preserve"> по казахскому, английскому, русскому языкам, истории Казахстана, математике, химии и биологии  в 2-11 классах</w:t>
      </w:r>
      <w:r w:rsidRPr="00526F0B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  <w:lang w:val="kk-KZ"/>
        </w:rPr>
        <w:t xml:space="preserve"> </w:t>
      </w:r>
      <w:r w:rsidR="00BA6C0F">
        <w:rPr>
          <w:rStyle w:val="c0"/>
          <w:color w:val="000000"/>
          <w:sz w:val="28"/>
          <w:szCs w:val="28"/>
          <w:lang w:val="kk-KZ"/>
        </w:rPr>
        <w:t xml:space="preserve"> </w:t>
      </w:r>
    </w:p>
    <w:p w:rsidR="00563F63" w:rsidRDefault="00563F63" w:rsidP="00BA6C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63F63" w:rsidRDefault="00563F63" w:rsidP="00BA6C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3A36" w:rsidRDefault="0048244B" w:rsidP="00BA6C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Качество знаний у учите</w:t>
      </w:r>
      <w:r w:rsidR="00C064E2">
        <w:rPr>
          <w:color w:val="000000"/>
          <w:sz w:val="28"/>
          <w:szCs w:val="28"/>
          <w:lang w:val="kk-KZ"/>
        </w:rPr>
        <w:t>лей-предметников по результатам итогов</w:t>
      </w:r>
      <w:r>
        <w:rPr>
          <w:color w:val="000000"/>
          <w:sz w:val="28"/>
          <w:szCs w:val="28"/>
          <w:lang w:val="kk-KZ"/>
        </w:rPr>
        <w:t>ого среза</w:t>
      </w:r>
      <w:r w:rsidR="00033A36">
        <w:rPr>
          <w:color w:val="000000"/>
          <w:sz w:val="28"/>
          <w:szCs w:val="28"/>
          <w:lang w:val="kk-KZ"/>
        </w:rPr>
        <w:t>:</w:t>
      </w:r>
    </w:p>
    <w:p w:rsidR="002508C0" w:rsidRDefault="002508C0" w:rsidP="00BA6C0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48244B" w:rsidRDefault="00526F0B" w:rsidP="00BA6C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"/>
        <w:gridCol w:w="3461"/>
        <w:gridCol w:w="2814"/>
        <w:gridCol w:w="1216"/>
        <w:gridCol w:w="1902"/>
      </w:tblGrid>
      <w:tr w:rsidR="00C064E2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2" w:rsidRDefault="00C064E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2" w:rsidRDefault="00C064E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2" w:rsidRDefault="00C064E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2" w:rsidRDefault="00C064E2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общий </w:t>
            </w:r>
            <w:r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2" w:rsidRDefault="00C064E2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средний </w:t>
            </w:r>
            <w:r>
              <w:rPr>
                <w:b/>
                <w:sz w:val="28"/>
                <w:szCs w:val="28"/>
                <w:lang w:val="en-US"/>
              </w:rPr>
              <w:t xml:space="preserve">% </w:t>
            </w:r>
            <w:r>
              <w:rPr>
                <w:b/>
                <w:sz w:val="28"/>
                <w:szCs w:val="28"/>
                <w:lang w:val="kk-KZ"/>
              </w:rPr>
              <w:t>качества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Жаксыбаева Г.Б.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D02E07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Кулатаева Г.А.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D02E07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88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Сванкулова А.Ж.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Рябикова Т.Д.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79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Айтенова Б.Б.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Омарова А.О.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Омарова Г.Н.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Серикова З.О.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Бркенова Г.К.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Сабитова Н.Е.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Хасенова Б.Д.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Гордеева С.А.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Омарова Д.Г.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Искаков Б.М.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Оразалин С.Б.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91</w:t>
            </w:r>
          </w:p>
        </w:tc>
      </w:tr>
      <w:tr w:rsidR="00F85FC5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Шарипов Н.Б.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F85FC5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5" w:rsidRDefault="00D02E07" w:rsidP="00F85FC5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Кабылов А.К.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83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Хамитова А.Ж.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Кабылов А.К.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78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Подвительская Н.В.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Бркенов Е.Е.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Хамитова А.Ж.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Бркенов Е.Е.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Хамитова А.Ж.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</w:tr>
      <w:tr w:rsidR="00D02E07" w:rsidTr="00FB02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Хасенов Б.Х.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7" w:rsidRDefault="00D02E07" w:rsidP="00D02E07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94</w:t>
            </w:r>
          </w:p>
        </w:tc>
      </w:tr>
    </w:tbl>
    <w:p w:rsidR="00C064E2" w:rsidRDefault="00C064E2" w:rsidP="00BA6C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64E2" w:rsidRPr="00BA6C0F" w:rsidRDefault="00C064E2" w:rsidP="00BA6C0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</w:p>
    <w:p w:rsidR="008C599C" w:rsidRPr="008C4B9E" w:rsidRDefault="008C4B9E" w:rsidP="008C4B9E">
      <w:pPr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="002713A5">
        <w:rPr>
          <w:bCs/>
          <w:sz w:val="28"/>
          <w:szCs w:val="28"/>
          <w:lang w:val="kk-KZ"/>
        </w:rPr>
        <w:t>Был проведен итоговый</w:t>
      </w:r>
      <w:r w:rsidRPr="008C4B9E">
        <w:rPr>
          <w:bCs/>
          <w:sz w:val="28"/>
          <w:szCs w:val="28"/>
          <w:lang w:val="kk-KZ"/>
        </w:rPr>
        <w:t xml:space="preserve"> контроль техники чтения</w:t>
      </w:r>
      <w:r>
        <w:rPr>
          <w:bCs/>
          <w:sz w:val="28"/>
          <w:szCs w:val="28"/>
          <w:lang w:val="kk-KZ"/>
        </w:rPr>
        <w:t xml:space="preserve"> в 2-4 классах</w:t>
      </w:r>
      <w:r w:rsidRPr="008C4B9E">
        <w:rPr>
          <w:bCs/>
          <w:sz w:val="28"/>
          <w:szCs w:val="28"/>
          <w:lang w:val="kk-KZ"/>
        </w:rPr>
        <w:t>. Результаты следующие:</w:t>
      </w:r>
    </w:p>
    <w:p w:rsidR="008C4B9E" w:rsidRDefault="008C4B9E" w:rsidP="008C4B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>1А класс. Нуралина Аида Жолдасовна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21"/>
        <w:gridCol w:w="2989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89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Алихан Сезім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Елемес Арслан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Жумагулов Алишер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Сұлтанбек Алихан</w:t>
            </w:r>
          </w:p>
        </w:tc>
        <w:tc>
          <w:tcPr>
            <w:tcW w:w="1157" w:type="dxa"/>
          </w:tcPr>
          <w:p w:rsidR="00E40BB4" w:rsidRPr="000F1801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0F1801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Джахин Нияз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E40BB4" w:rsidRPr="008B54D8" w:rsidTr="00E40BB4">
        <w:tc>
          <w:tcPr>
            <w:tcW w:w="521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8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Жалкумбаев Ильяс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>1Б класс. Айметова Лариса Валерьевна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17"/>
        <w:gridCol w:w="2993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Абишев Данияр 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Гукк Елизавета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Ерденев Данияр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Любимов Тимур</w:t>
            </w:r>
          </w:p>
        </w:tc>
        <w:tc>
          <w:tcPr>
            <w:tcW w:w="1157" w:type="dxa"/>
          </w:tcPr>
          <w:p w:rsidR="00E40BB4" w:rsidRPr="00B76D9D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Омирбаев Нурислам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E40BB4" w:rsidRPr="008B54D8" w:rsidTr="00E40BB4">
        <w:tc>
          <w:tcPr>
            <w:tcW w:w="51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93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Сванкулов Али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58" w:type="dxa"/>
          </w:tcPr>
          <w:p w:rsidR="00E40BB4" w:rsidRPr="00DF6E92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58" w:type="dxa"/>
          </w:tcPr>
          <w:p w:rsidR="00E40BB4" w:rsidRPr="00303F69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 xml:space="preserve">2А класс. </w:t>
      </w:r>
      <w:r w:rsidR="001B71D6">
        <w:rPr>
          <w:rStyle w:val="c0"/>
          <w:lang w:val="kk-KZ"/>
        </w:rPr>
        <w:t>Жаксыбаева Гульжан Бакытжановна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22"/>
        <w:gridCol w:w="2988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22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88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22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88" w:type="dxa"/>
            <w:vMerge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 Кәусар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Алихан Алуа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8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Есентоғай Іңкәр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Есет Алишер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Жастілек Мақсат</w:t>
            </w:r>
          </w:p>
        </w:tc>
        <w:tc>
          <w:tcPr>
            <w:tcW w:w="1157" w:type="dxa"/>
          </w:tcPr>
          <w:p w:rsidR="00E40BB4" w:rsidRPr="00225101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158" w:type="dxa"/>
          </w:tcPr>
          <w:p w:rsidR="00E40BB4" w:rsidRPr="00225101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Жумагулова Аиша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988" w:type="dxa"/>
          </w:tcPr>
          <w:p w:rsidR="00E40BB4" w:rsidRPr="00225101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Құндақбай Мадина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Кәусар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58" w:type="dxa"/>
          </w:tcPr>
          <w:p w:rsidR="00E40BB4" w:rsidRPr="00C35AAB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E40BB4" w:rsidRPr="008B54D8" w:rsidTr="00E40BB4">
        <w:tc>
          <w:tcPr>
            <w:tcW w:w="522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8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Сабырбек Айшанұр</w:t>
            </w:r>
          </w:p>
        </w:tc>
        <w:tc>
          <w:tcPr>
            <w:tcW w:w="1157" w:type="dxa"/>
          </w:tcPr>
          <w:p w:rsidR="00E40BB4" w:rsidRPr="00225101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58" w:type="dxa"/>
          </w:tcPr>
          <w:p w:rsidR="00E40BB4" w:rsidRPr="00225101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 xml:space="preserve">2Б класс. </w:t>
      </w:r>
      <w:r w:rsidR="001B71D6">
        <w:rPr>
          <w:rStyle w:val="c0"/>
          <w:lang w:val="kk-KZ"/>
        </w:rPr>
        <w:t>Кулатаева Гульмира Амангельдиновна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06"/>
        <w:gridCol w:w="3004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06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004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06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vMerge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Айдарбек Абылай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Ақылбеков Сырым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Бейсенбай Али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Қалым Алинұр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Сабит Жалғас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Сұлтанбек Ұлжан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04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Есимбекова Айганым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1B71D6" w:rsidRDefault="001B71D6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 xml:space="preserve">3А класс. </w:t>
      </w:r>
      <w:r w:rsidR="001B71D6">
        <w:rPr>
          <w:rStyle w:val="c0"/>
          <w:lang w:val="kk-KZ"/>
        </w:rPr>
        <w:t>Сванкулова Айымгуль Жаслановна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06"/>
        <w:gridCol w:w="3004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06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004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06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vMerge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Айдарбек Абылай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Ақылбеков Сырым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Бейсенбай Али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Қалым Алинұр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71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Сабит Жалғас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04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Сұлтанбек Ұлжан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06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04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Есимбекова Айганым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0B7BC2" w:rsidRDefault="000B7BC2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 xml:space="preserve">3 Б класс. </w:t>
      </w:r>
      <w:r w:rsidR="001B71D6">
        <w:rPr>
          <w:rStyle w:val="c0"/>
          <w:lang w:val="kk-KZ"/>
        </w:rPr>
        <w:t>Рябикова Татьяна Дмитриевна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528"/>
        <w:gridCol w:w="2982"/>
        <w:gridCol w:w="1157"/>
        <w:gridCol w:w="1158"/>
        <w:gridCol w:w="1158"/>
        <w:gridCol w:w="1157"/>
        <w:gridCol w:w="1158"/>
        <w:gridCol w:w="1158"/>
      </w:tblGrid>
      <w:tr w:rsidR="00E40BB4" w:rsidRPr="008B54D8" w:rsidTr="00E40BB4">
        <w:tc>
          <w:tcPr>
            <w:tcW w:w="528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82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473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28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82" w:type="dxa"/>
            <w:vMerge/>
          </w:tcPr>
          <w:p w:rsidR="00E40BB4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Жакашев Арсен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Здоровец Виолетта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126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Оспанова Адема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Сванкулова Айяжан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Талапова Амелия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88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2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982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Хамитова Малика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82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Pr="00B02133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  <w:r>
        <w:rPr>
          <w:rStyle w:val="c0"/>
          <w:lang w:val="kk-KZ"/>
        </w:rPr>
        <w:t xml:space="preserve">4А класс. </w:t>
      </w:r>
      <w:r w:rsidR="001B71D6">
        <w:rPr>
          <w:rStyle w:val="c0"/>
          <w:lang w:val="kk-KZ"/>
        </w:rPr>
        <w:t>Айтенова Бахытгуль Болатовна</w:t>
      </w: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519"/>
        <w:gridCol w:w="2850"/>
        <w:gridCol w:w="1157"/>
        <w:gridCol w:w="1158"/>
        <w:gridCol w:w="1086"/>
        <w:gridCol w:w="71"/>
        <w:gridCol w:w="1158"/>
        <w:gridCol w:w="1157"/>
        <w:gridCol w:w="1158"/>
      </w:tblGrid>
      <w:tr w:rsidR="00E40BB4" w:rsidRPr="008B54D8" w:rsidTr="00E40BB4">
        <w:tc>
          <w:tcPr>
            <w:tcW w:w="519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850" w:type="dxa"/>
            <w:vMerge w:val="restart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3401" w:type="dxa"/>
            <w:gridSpan w:val="3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прочитано слов в минуту</w:t>
            </w:r>
          </w:p>
        </w:tc>
        <w:tc>
          <w:tcPr>
            <w:tcW w:w="3544" w:type="dxa"/>
            <w:gridSpan w:val="4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E40BB4" w:rsidRPr="008B54D8" w:rsidTr="00E40BB4">
        <w:tc>
          <w:tcPr>
            <w:tcW w:w="519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850" w:type="dxa"/>
            <w:vMerge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7" w:type="dxa"/>
            <w:gridSpan w:val="2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  <w:tc>
          <w:tcPr>
            <w:tcW w:w="1158" w:type="dxa"/>
          </w:tcPr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 2023</w:t>
            </w:r>
            <w:r w:rsidRPr="000E6650">
              <w:rPr>
                <w:lang w:val="kk-KZ"/>
              </w:rPr>
              <w:t>г.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Январь</w:t>
            </w:r>
          </w:p>
          <w:p w:rsidR="00E40BB4" w:rsidRPr="000E6650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 w:rsidRPr="003C10E2">
              <w:rPr>
                <w:lang w:val="kk-KZ"/>
              </w:rPr>
              <w:t>2024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Май 2024</w:t>
            </w:r>
          </w:p>
        </w:tc>
      </w:tr>
      <w:tr w:rsidR="00E40BB4" w:rsidRPr="008B54D8" w:rsidTr="00E40BB4">
        <w:tc>
          <w:tcPr>
            <w:tcW w:w="51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50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Абайұлы Темір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104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93</w:t>
            </w:r>
          </w:p>
        </w:tc>
        <w:tc>
          <w:tcPr>
            <w:tcW w:w="1157" w:type="dxa"/>
            <w:gridSpan w:val="2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123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1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50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107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89</w:t>
            </w:r>
          </w:p>
        </w:tc>
        <w:tc>
          <w:tcPr>
            <w:tcW w:w="1157" w:type="dxa"/>
            <w:gridSpan w:val="2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137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40BB4" w:rsidRPr="008B54D8" w:rsidTr="00E40BB4">
        <w:tc>
          <w:tcPr>
            <w:tcW w:w="51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850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B54D8">
              <w:rPr>
                <w:sz w:val="28"/>
                <w:szCs w:val="28"/>
                <w:lang w:val="kk-KZ"/>
              </w:rPr>
              <w:t>Есімбек Олжас</w:t>
            </w:r>
          </w:p>
        </w:tc>
        <w:tc>
          <w:tcPr>
            <w:tcW w:w="1157" w:type="dxa"/>
          </w:tcPr>
          <w:p w:rsidR="00E40BB4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157" w:type="dxa"/>
            <w:gridSpan w:val="2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72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E40BB4" w:rsidRPr="008B54D8" w:rsidTr="00E40BB4">
        <w:tc>
          <w:tcPr>
            <w:tcW w:w="519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850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Сабырбек Эсманур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101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81</w:t>
            </w:r>
          </w:p>
        </w:tc>
        <w:tc>
          <w:tcPr>
            <w:tcW w:w="1157" w:type="dxa"/>
            <w:gridSpan w:val="2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120</w:t>
            </w:r>
          </w:p>
        </w:tc>
        <w:tc>
          <w:tcPr>
            <w:tcW w:w="1158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7" w:type="dxa"/>
          </w:tcPr>
          <w:p w:rsidR="00E40BB4" w:rsidRPr="008B54D8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58" w:type="dxa"/>
          </w:tcPr>
          <w:p w:rsidR="00E40BB4" w:rsidRDefault="00E40BB4" w:rsidP="00E40BB4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D02E07" w:rsidRDefault="00D02E07" w:rsidP="00D02E07">
      <w:pPr>
        <w:pStyle w:val="c2"/>
        <w:shd w:val="clear" w:color="auto" w:fill="FFFFFF"/>
        <w:spacing w:before="0" w:beforeAutospacing="0" w:after="0" w:afterAutospacing="0"/>
        <w:rPr>
          <w:rStyle w:val="c0"/>
          <w:lang w:val="kk-KZ"/>
        </w:rPr>
      </w:pPr>
    </w:p>
    <w:p w:rsidR="00D02E07" w:rsidRPr="00483FC6" w:rsidRDefault="00D02E07" w:rsidP="00D02E07">
      <w:pPr>
        <w:shd w:val="clear" w:color="auto" w:fill="FFFFFF"/>
        <w:jc w:val="both"/>
        <w:rPr>
          <w:color w:val="FF0000"/>
          <w:sz w:val="28"/>
          <w:lang w:val="kk-KZ"/>
        </w:rPr>
      </w:pPr>
    </w:p>
    <w:p w:rsidR="00D02E07" w:rsidRPr="002F54AC" w:rsidRDefault="00D02E07" w:rsidP="00D02E07">
      <w:pPr>
        <w:shd w:val="clear" w:color="auto" w:fill="FFFFFF"/>
        <w:ind w:left="-180" w:firstLine="540"/>
        <w:jc w:val="both"/>
        <w:rPr>
          <w:sz w:val="28"/>
          <w:lang w:val="kk-KZ"/>
        </w:rPr>
      </w:pPr>
      <w:r w:rsidRPr="002F54AC">
        <w:rPr>
          <w:sz w:val="28"/>
          <w:lang w:val="kk-KZ"/>
        </w:rPr>
        <w:t xml:space="preserve">По сравнению с показателями прошлого года уровень техники чтения </w:t>
      </w:r>
      <w:r>
        <w:rPr>
          <w:sz w:val="28"/>
          <w:lang w:val="kk-KZ"/>
        </w:rPr>
        <w:t>в целом остался стабильным</w:t>
      </w:r>
      <w:r w:rsidRPr="002F54AC">
        <w:rPr>
          <w:sz w:val="28"/>
          <w:lang w:val="kk-KZ"/>
        </w:rPr>
        <w:t>.</w:t>
      </w:r>
      <w:r>
        <w:rPr>
          <w:sz w:val="28"/>
          <w:lang w:val="kk-KZ"/>
        </w:rPr>
        <w:t xml:space="preserve"> Снижение скорости чтения наблюдается у некоторых учащихся. Это связано с тем, что учащиеся находились на летних каникулах.</w:t>
      </w:r>
      <w:r w:rsidRPr="002F54AC">
        <w:rPr>
          <w:sz w:val="28"/>
          <w:lang w:val="kk-KZ"/>
        </w:rPr>
        <w:t xml:space="preserve"> </w:t>
      </w:r>
      <w:r>
        <w:rPr>
          <w:sz w:val="28"/>
          <w:lang w:val="kk-KZ"/>
        </w:rPr>
        <w:t>В целом ч</w:t>
      </w:r>
      <w:r w:rsidRPr="002F54AC">
        <w:rPr>
          <w:sz w:val="28"/>
          <w:lang w:val="kk-KZ"/>
        </w:rPr>
        <w:t xml:space="preserve">тение является осознанным, учащиеся понимают прочитанное, соблюдают знаки препинания. </w:t>
      </w:r>
    </w:p>
    <w:p w:rsidR="008C4B9E" w:rsidRDefault="008C4B9E" w:rsidP="008C4B9E">
      <w:pPr>
        <w:rPr>
          <w:b/>
          <w:bCs/>
          <w:sz w:val="28"/>
          <w:szCs w:val="28"/>
          <w:lang w:val="kk-KZ"/>
        </w:rPr>
      </w:pPr>
    </w:p>
    <w:p w:rsidR="00107937" w:rsidRPr="0093361D" w:rsidRDefault="00034FA6" w:rsidP="001079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 w:rsidRPr="0093361D">
        <w:rPr>
          <w:rStyle w:val="c0"/>
          <w:sz w:val="28"/>
          <w:szCs w:val="28"/>
          <w:lang w:val="kk-KZ"/>
        </w:rPr>
        <w:t>Ведется мониторинг успев</w:t>
      </w:r>
      <w:r w:rsidR="00E754AF" w:rsidRPr="0093361D">
        <w:rPr>
          <w:rStyle w:val="c0"/>
          <w:sz w:val="28"/>
          <w:szCs w:val="28"/>
          <w:lang w:val="kk-KZ"/>
        </w:rPr>
        <w:t>аемости учащихся  2-11 классов</w:t>
      </w:r>
      <w:r w:rsidRPr="0093361D">
        <w:rPr>
          <w:rStyle w:val="c0"/>
          <w:sz w:val="28"/>
          <w:szCs w:val="28"/>
          <w:lang w:val="kk-KZ"/>
        </w:rPr>
        <w:t xml:space="preserve">.  </w:t>
      </w:r>
      <w:r w:rsidR="00107937" w:rsidRPr="0093361D">
        <w:rPr>
          <w:sz w:val="28"/>
          <w:szCs w:val="28"/>
          <w:lang w:val="kk-KZ"/>
        </w:rPr>
        <w:t>Сравнительная</w:t>
      </w:r>
      <w:r w:rsidR="0002119E" w:rsidRPr="0093361D">
        <w:rPr>
          <w:sz w:val="28"/>
          <w:szCs w:val="28"/>
          <w:lang w:val="kk-KZ"/>
        </w:rPr>
        <w:t xml:space="preserve"> диаграмма качества знаний в 1,</w:t>
      </w:r>
      <w:r w:rsidR="00107937" w:rsidRPr="0093361D">
        <w:rPr>
          <w:sz w:val="28"/>
          <w:szCs w:val="28"/>
          <w:lang w:val="kk-KZ"/>
        </w:rPr>
        <w:t xml:space="preserve"> 2</w:t>
      </w:r>
      <w:r w:rsidR="00627F48">
        <w:rPr>
          <w:sz w:val="28"/>
          <w:szCs w:val="28"/>
          <w:lang w:val="kk-KZ"/>
        </w:rPr>
        <w:t>, 3, 4</w:t>
      </w:r>
      <w:r w:rsidR="007C4A0A">
        <w:rPr>
          <w:sz w:val="28"/>
          <w:szCs w:val="28"/>
          <w:lang w:val="kk-KZ"/>
        </w:rPr>
        <w:t xml:space="preserve"> четверти 2023</w:t>
      </w:r>
      <w:r w:rsidR="0048244B" w:rsidRPr="0093361D">
        <w:rPr>
          <w:sz w:val="28"/>
          <w:szCs w:val="28"/>
          <w:lang w:val="kk-KZ"/>
        </w:rPr>
        <w:t>-20</w:t>
      </w:r>
      <w:r w:rsidR="007C4A0A">
        <w:rPr>
          <w:sz w:val="28"/>
          <w:szCs w:val="28"/>
          <w:lang w:val="kk-KZ"/>
        </w:rPr>
        <w:t>24</w:t>
      </w:r>
      <w:r w:rsidR="00107937" w:rsidRPr="0093361D">
        <w:rPr>
          <w:sz w:val="28"/>
          <w:szCs w:val="28"/>
          <w:lang w:val="kk-KZ"/>
        </w:rPr>
        <w:t xml:space="preserve"> учебного года </w:t>
      </w:r>
      <w:r w:rsidR="00107937" w:rsidRPr="0093361D">
        <w:rPr>
          <w:b/>
          <w:sz w:val="28"/>
          <w:szCs w:val="28"/>
          <w:lang w:val="kk-KZ"/>
        </w:rPr>
        <w:t>по казахскому языку:</w:t>
      </w:r>
      <w:r w:rsidR="00107937" w:rsidRPr="0093361D">
        <w:rPr>
          <w:sz w:val="28"/>
          <w:szCs w:val="28"/>
          <w:lang w:val="kk-KZ"/>
        </w:rPr>
        <w:t xml:space="preserve"> </w:t>
      </w:r>
    </w:p>
    <w:p w:rsidR="00E754AF" w:rsidRPr="0093361D" w:rsidRDefault="00E754AF" w:rsidP="00107937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lang w:val="kk-KZ"/>
        </w:rPr>
      </w:pPr>
    </w:p>
    <w:p w:rsidR="00107937" w:rsidRPr="00A60520" w:rsidRDefault="00107937" w:rsidP="00107937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26530" cy="1531620"/>
            <wp:effectExtent l="19050" t="0" r="2667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11324">
        <w:rPr>
          <w:color w:val="000000"/>
          <w:sz w:val="28"/>
          <w:szCs w:val="28"/>
        </w:rPr>
        <w:t xml:space="preserve">     </w:t>
      </w:r>
    </w:p>
    <w:p w:rsidR="00107937" w:rsidRDefault="00107937" w:rsidP="00107937">
      <w:pPr>
        <w:rPr>
          <w:color w:val="000000"/>
          <w:sz w:val="28"/>
          <w:szCs w:val="28"/>
          <w:lang w:val="kk-KZ"/>
        </w:rPr>
      </w:pPr>
      <w:r w:rsidRPr="00611324">
        <w:rPr>
          <w:color w:val="000000"/>
          <w:sz w:val="28"/>
          <w:szCs w:val="28"/>
        </w:rPr>
        <w:t xml:space="preserve"> </w:t>
      </w:r>
      <w:r w:rsidRPr="00A60520">
        <w:rPr>
          <w:b/>
          <w:color w:val="000000"/>
          <w:sz w:val="28"/>
          <w:szCs w:val="28"/>
        </w:rPr>
        <w:t xml:space="preserve">  </w:t>
      </w:r>
      <w:r w:rsidRPr="00107937">
        <w:rPr>
          <w:color w:val="000000"/>
          <w:sz w:val="28"/>
          <w:szCs w:val="28"/>
          <w:lang w:val="kk-KZ"/>
        </w:rPr>
        <w:t>по русскому языку: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301740" cy="1371600"/>
            <wp:effectExtent l="19050" t="0" r="2286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7937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</w:p>
    <w:p w:rsidR="00107937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по английскому языку:</w:t>
      </w:r>
    </w:p>
    <w:p w:rsidR="00107937" w:rsidRDefault="00107937" w:rsidP="00107937">
      <w:pPr>
        <w:jc w:val="both"/>
        <w:rPr>
          <w:color w:val="000000"/>
          <w:sz w:val="28"/>
          <w:szCs w:val="28"/>
          <w:lang w:val="kk-KZ"/>
        </w:rPr>
      </w:pPr>
      <w:r w:rsidRPr="00A60520">
        <w:rPr>
          <w:noProof/>
          <w:color w:val="000000"/>
          <w:sz w:val="28"/>
          <w:szCs w:val="28"/>
        </w:rPr>
        <w:drawing>
          <wp:inline distT="0" distB="0" distL="0" distR="0">
            <wp:extent cx="6301740" cy="1645920"/>
            <wp:effectExtent l="19050" t="0" r="2286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937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</w:p>
    <w:p w:rsidR="003C3CF9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</w:t>
      </w:r>
    </w:p>
    <w:p w:rsidR="00107937" w:rsidRPr="00107937" w:rsidRDefault="003C3CF9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107937" w:rsidRPr="00107937">
        <w:rPr>
          <w:color w:val="000000"/>
          <w:sz w:val="28"/>
          <w:szCs w:val="28"/>
        </w:rPr>
        <w:t>по математике</w:t>
      </w:r>
      <w:r w:rsidR="00107937" w:rsidRPr="00107937">
        <w:rPr>
          <w:color w:val="000000"/>
          <w:sz w:val="28"/>
          <w:szCs w:val="28"/>
          <w:lang w:val="kk-KZ"/>
        </w:rPr>
        <w:t xml:space="preserve"> и алгебре: </w:t>
      </w:r>
    </w:p>
    <w:p w:rsidR="00107937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6A6FC6">
        <w:rPr>
          <w:noProof/>
          <w:color w:val="000000"/>
          <w:sz w:val="28"/>
          <w:szCs w:val="28"/>
        </w:rPr>
        <w:drawing>
          <wp:inline distT="0" distB="0" distL="0" distR="0">
            <wp:extent cx="6301740" cy="1531620"/>
            <wp:effectExtent l="19050" t="0" r="2286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 xml:space="preserve"> </w:t>
      </w:r>
    </w:p>
    <w:p w:rsidR="003F0DB1" w:rsidRDefault="00107937" w:rsidP="00107937">
      <w:pPr>
        <w:ind w:left="-72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</w:t>
      </w:r>
    </w:p>
    <w:p w:rsidR="003F0DB1" w:rsidRDefault="003F0DB1" w:rsidP="00107937">
      <w:pPr>
        <w:ind w:left="-720"/>
        <w:jc w:val="both"/>
        <w:rPr>
          <w:b/>
          <w:color w:val="000000"/>
          <w:sz w:val="28"/>
          <w:szCs w:val="28"/>
          <w:lang w:val="kk-KZ"/>
        </w:rPr>
      </w:pPr>
    </w:p>
    <w:p w:rsidR="00107937" w:rsidRPr="00107937" w:rsidRDefault="003F0DB1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</w:t>
      </w:r>
      <w:r w:rsidR="00107937" w:rsidRPr="00107937">
        <w:rPr>
          <w:color w:val="000000"/>
          <w:sz w:val="28"/>
          <w:szCs w:val="28"/>
          <w:lang w:val="kk-KZ"/>
        </w:rPr>
        <w:t>по геометрии:</w:t>
      </w:r>
    </w:p>
    <w:p w:rsidR="00107937" w:rsidRDefault="00107937" w:rsidP="00107937">
      <w:pPr>
        <w:jc w:val="both"/>
        <w:rPr>
          <w:color w:val="000000"/>
          <w:sz w:val="28"/>
          <w:szCs w:val="28"/>
          <w:lang w:val="kk-KZ"/>
        </w:rPr>
      </w:pPr>
      <w:r w:rsidRPr="007573E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92215" cy="1548765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063A" w:rsidRDefault="00107937" w:rsidP="00107937">
      <w:pPr>
        <w:ind w:left="-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</w:p>
    <w:p w:rsidR="00C36A52" w:rsidRDefault="00C36A52" w:rsidP="0088063A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66139E" w:rsidRDefault="00C36A52" w:rsidP="0088063A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</w:p>
    <w:p w:rsidR="0066139E" w:rsidRDefault="0066139E" w:rsidP="0088063A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107937" w:rsidRPr="00107937" w:rsidRDefault="00107937" w:rsidP="0088063A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107937">
        <w:rPr>
          <w:color w:val="000000"/>
          <w:sz w:val="28"/>
          <w:szCs w:val="28"/>
          <w:lang w:val="kk-KZ"/>
        </w:rPr>
        <w:t>по истории Казахстана</w:t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6A6FC6">
        <w:rPr>
          <w:noProof/>
          <w:color w:val="000000"/>
          <w:sz w:val="28"/>
          <w:szCs w:val="28"/>
        </w:rPr>
        <w:drawing>
          <wp:inline distT="0" distB="0" distL="0" distR="0">
            <wp:extent cx="6301740" cy="1577340"/>
            <wp:effectExtent l="19050" t="0" r="22860" b="381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611324">
        <w:rPr>
          <w:color w:val="000000"/>
          <w:sz w:val="28"/>
          <w:szCs w:val="28"/>
        </w:rPr>
        <w:t xml:space="preserve"> </w:t>
      </w:r>
    </w:p>
    <w:p w:rsidR="00107937" w:rsidRDefault="00107937" w:rsidP="00107937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</w:p>
    <w:p w:rsidR="0093361D" w:rsidRDefault="0093361D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107937" w:rsidRPr="00B00C41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B00C41">
        <w:rPr>
          <w:color w:val="000000"/>
          <w:sz w:val="28"/>
          <w:szCs w:val="28"/>
          <w:lang w:val="kk-KZ"/>
        </w:rPr>
        <w:t>по биологии</w:t>
      </w:r>
      <w:r w:rsidR="001D33EB">
        <w:rPr>
          <w:color w:val="000000"/>
          <w:sz w:val="28"/>
          <w:szCs w:val="28"/>
          <w:lang w:val="kk-KZ"/>
        </w:rPr>
        <w:t xml:space="preserve"> и естествознанию</w:t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84260B">
        <w:rPr>
          <w:noProof/>
          <w:color w:val="000000"/>
          <w:sz w:val="28"/>
          <w:szCs w:val="28"/>
        </w:rPr>
        <w:drawing>
          <wp:inline distT="0" distB="0" distL="0" distR="0">
            <wp:extent cx="6301740" cy="1577340"/>
            <wp:effectExtent l="19050" t="0" r="22860" b="381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0C41" w:rsidRDefault="00B00C41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C36A52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p w:rsidR="00C36A52" w:rsidRDefault="00C36A52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C36A52" w:rsidRDefault="00C36A52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C36A52" w:rsidRDefault="00C36A52" w:rsidP="005B51E8">
      <w:pPr>
        <w:jc w:val="both"/>
        <w:rPr>
          <w:color w:val="000000"/>
          <w:sz w:val="28"/>
          <w:szCs w:val="28"/>
          <w:lang w:val="kk-KZ"/>
        </w:rPr>
      </w:pPr>
    </w:p>
    <w:p w:rsidR="00107937" w:rsidRPr="00B00C41" w:rsidRDefault="002A6FC9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 географии</w:t>
      </w:r>
      <w:r w:rsidR="00107937" w:rsidRPr="00B00C41">
        <w:rPr>
          <w:color w:val="000000"/>
          <w:sz w:val="28"/>
          <w:szCs w:val="28"/>
          <w:lang w:val="kk-KZ"/>
        </w:rPr>
        <w:t>:</w:t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84260B">
        <w:rPr>
          <w:noProof/>
          <w:color w:val="000000"/>
          <w:sz w:val="28"/>
          <w:szCs w:val="28"/>
        </w:rPr>
        <w:drawing>
          <wp:inline distT="0" distB="0" distL="0" distR="0">
            <wp:extent cx="6313170" cy="1645920"/>
            <wp:effectExtent l="19050" t="0" r="11430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20086E" w:rsidRDefault="0020086E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107937" w:rsidRPr="00B00C41" w:rsidRDefault="002A6FC9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 хим</w:t>
      </w:r>
      <w:r w:rsidR="00107937" w:rsidRPr="00B00C41">
        <w:rPr>
          <w:color w:val="000000"/>
          <w:sz w:val="28"/>
          <w:szCs w:val="28"/>
          <w:lang w:val="kk-KZ"/>
        </w:rPr>
        <w:t>ии</w:t>
      </w:r>
    </w:p>
    <w:p w:rsidR="00107937" w:rsidRPr="0084260B" w:rsidRDefault="00107937" w:rsidP="00107937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  <w:r w:rsidRPr="0084260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01740" cy="1600200"/>
            <wp:effectExtent l="19050" t="0" r="22860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1517" w:rsidRDefault="0078151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781517" w:rsidRDefault="0078151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2A6FC9" w:rsidRDefault="002A6FC9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2A6FC9" w:rsidRDefault="002A6FC9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107937" w:rsidRPr="00B00C41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B00C41">
        <w:rPr>
          <w:color w:val="000000"/>
          <w:sz w:val="28"/>
          <w:szCs w:val="28"/>
          <w:lang w:val="kk-KZ"/>
        </w:rPr>
        <w:t>2А класс</w:t>
      </w:r>
    </w:p>
    <w:p w:rsidR="00107937" w:rsidRPr="0084260B" w:rsidRDefault="00107937" w:rsidP="00107937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  <w:r w:rsidRPr="00FC2A27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01740" cy="1577340"/>
            <wp:effectExtent l="19050" t="0" r="22860" b="381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7937" w:rsidRPr="007C3E2F" w:rsidRDefault="00107937" w:rsidP="007C3E2F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B00C41" w:rsidRDefault="00B00C41" w:rsidP="00107937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</w:p>
    <w:p w:rsidR="00D4332E" w:rsidRPr="00B00C41" w:rsidRDefault="00D4332E" w:rsidP="00D4332E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2Б</w:t>
      </w:r>
      <w:r w:rsidRPr="00B00C41">
        <w:rPr>
          <w:color w:val="000000"/>
          <w:sz w:val="28"/>
          <w:szCs w:val="28"/>
          <w:lang w:val="kk-KZ"/>
        </w:rPr>
        <w:t xml:space="preserve"> класс</w:t>
      </w:r>
    </w:p>
    <w:p w:rsidR="00D4332E" w:rsidRPr="0084260B" w:rsidRDefault="00D4332E" w:rsidP="00D4332E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  <w:r w:rsidRPr="00FC2A27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01740" cy="1577340"/>
            <wp:effectExtent l="19050" t="0" r="22860" b="381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332E" w:rsidRPr="007C3E2F" w:rsidRDefault="00D4332E" w:rsidP="00D4332E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D4332E" w:rsidRDefault="00D4332E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D4332E" w:rsidRDefault="00D4332E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107937" w:rsidRPr="00B00C41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B00C41">
        <w:rPr>
          <w:color w:val="000000"/>
          <w:sz w:val="28"/>
          <w:szCs w:val="28"/>
          <w:lang w:val="kk-KZ"/>
        </w:rPr>
        <w:t>3А класс</w:t>
      </w:r>
    </w:p>
    <w:p w:rsidR="00107937" w:rsidRDefault="00107937" w:rsidP="00107937">
      <w:pPr>
        <w:ind w:left="-720" w:firstLine="720"/>
        <w:jc w:val="both"/>
        <w:rPr>
          <w:b/>
          <w:color w:val="000000"/>
          <w:sz w:val="28"/>
          <w:szCs w:val="28"/>
          <w:lang w:val="kk-KZ"/>
        </w:rPr>
      </w:pPr>
      <w:r w:rsidRPr="0033766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13170" cy="1577340"/>
            <wp:effectExtent l="19050" t="0" r="11430" b="3810"/>
            <wp:docPr id="2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781517" w:rsidRDefault="0078151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3A4FFF" w:rsidRPr="00665ADB" w:rsidRDefault="003A4FFF" w:rsidP="003A4FFF">
      <w:pPr>
        <w:rPr>
          <w:color w:val="000000"/>
          <w:sz w:val="28"/>
          <w:szCs w:val="28"/>
          <w:lang w:val="kk-KZ"/>
        </w:rPr>
      </w:pPr>
      <w:r w:rsidRPr="00665ADB">
        <w:rPr>
          <w:color w:val="000000"/>
          <w:sz w:val="28"/>
          <w:szCs w:val="28"/>
          <w:lang w:val="kk-KZ"/>
        </w:rPr>
        <w:t>3Б класс</w:t>
      </w:r>
    </w:p>
    <w:p w:rsidR="003A4FFF" w:rsidRDefault="003A4FFF" w:rsidP="003A4FFF">
      <w:pPr>
        <w:rPr>
          <w:color w:val="000000"/>
          <w:lang w:val="kk-KZ"/>
        </w:rPr>
      </w:pPr>
    </w:p>
    <w:p w:rsidR="003A4FFF" w:rsidRDefault="003A4FFF" w:rsidP="003A4FFF">
      <w:pPr>
        <w:rPr>
          <w:color w:val="000000"/>
          <w:lang w:val="kk-KZ"/>
        </w:rPr>
      </w:pPr>
      <w:r w:rsidRPr="00B0533C">
        <w:rPr>
          <w:noProof/>
          <w:color w:val="000000"/>
        </w:rPr>
        <w:drawing>
          <wp:inline distT="0" distB="0" distL="0" distR="0" wp14:anchorId="3CEE6501" wp14:editId="20A59E66">
            <wp:extent cx="6301105" cy="1645754"/>
            <wp:effectExtent l="19050" t="0" r="23495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4FFF" w:rsidRDefault="003A4FFF" w:rsidP="003A4FFF">
      <w:pPr>
        <w:rPr>
          <w:color w:val="000000"/>
          <w:lang w:val="kk-KZ"/>
        </w:rPr>
      </w:pPr>
    </w:p>
    <w:p w:rsidR="0058513B" w:rsidRDefault="0058513B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665ADB" w:rsidRDefault="00665ADB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665ADB" w:rsidRDefault="00665ADB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B00C41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4А класс</w:t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  <w:r w:rsidRPr="00687150">
        <w:rPr>
          <w:noProof/>
          <w:color w:val="000000"/>
          <w:sz w:val="28"/>
          <w:szCs w:val="28"/>
        </w:rPr>
        <w:drawing>
          <wp:inline distT="0" distB="0" distL="0" distR="0">
            <wp:extent cx="6301740" cy="1573530"/>
            <wp:effectExtent l="19050" t="0" r="22860" b="7620"/>
            <wp:docPr id="3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7937" w:rsidRDefault="00107937" w:rsidP="00107937">
      <w:pPr>
        <w:ind w:left="-720" w:firstLine="720"/>
        <w:jc w:val="both"/>
        <w:rPr>
          <w:color w:val="000000"/>
          <w:sz w:val="28"/>
          <w:szCs w:val="28"/>
          <w:lang w:val="kk-KZ"/>
        </w:rPr>
      </w:pPr>
    </w:p>
    <w:p w:rsidR="00034FA6" w:rsidRDefault="00034FA6" w:rsidP="00034FA6">
      <w:pPr>
        <w:jc w:val="center"/>
        <w:rPr>
          <w:b/>
          <w:color w:val="000000"/>
          <w:lang w:val="kk-KZ"/>
        </w:rPr>
      </w:pPr>
    </w:p>
    <w:p w:rsidR="0006281F" w:rsidRPr="0006281F" w:rsidRDefault="00034FA6" w:rsidP="000628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Вывод</w:t>
      </w:r>
      <w:r w:rsidRPr="00034FA6"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06281F">
        <w:rPr>
          <w:sz w:val="28"/>
          <w:szCs w:val="28"/>
        </w:rPr>
        <w:t xml:space="preserve">Мониторинг качества знаний по классам и учебным дисциплинам, оказание методической помощи педагогам, усиление ВШК за различными аспектами деятельности учителя, взаимодействие с родителями позволили  предотвратить неуспеваемость, </w:t>
      </w:r>
      <w:proofErr w:type="spellStart"/>
      <w:r w:rsidR="0006281F">
        <w:rPr>
          <w:sz w:val="28"/>
          <w:szCs w:val="28"/>
        </w:rPr>
        <w:t>неаттестацию</w:t>
      </w:r>
      <w:proofErr w:type="spellEnd"/>
      <w:r w:rsidR="0006281F">
        <w:rPr>
          <w:sz w:val="28"/>
          <w:szCs w:val="28"/>
        </w:rPr>
        <w:t xml:space="preserve"> учащихся, своевременно выявлять предметы с низким качеством знаний, классы, имеющие низкое качество знаний. </w:t>
      </w:r>
      <w:r w:rsidR="0006281F" w:rsidRPr="0006281F">
        <w:rPr>
          <w:sz w:val="28"/>
          <w:szCs w:val="28"/>
        </w:rPr>
        <w:t>Объективными причинами</w:t>
      </w:r>
      <w:r w:rsidR="0006281F" w:rsidRPr="0006281F">
        <w:rPr>
          <w:sz w:val="28"/>
          <w:szCs w:val="28"/>
          <w:lang w:val="kk-KZ"/>
        </w:rPr>
        <w:t xml:space="preserve"> снижения качества</w:t>
      </w:r>
      <w:r w:rsidR="0006281F" w:rsidRPr="0006281F">
        <w:rPr>
          <w:sz w:val="28"/>
          <w:szCs w:val="28"/>
        </w:rPr>
        <w:t xml:space="preserve"> знаний в вышеперечисленных классах, можно считать следующие: слабый контроль или отсутствие такового за успеваемостью учащихся со стороны родителей. Многие учащиеся </w:t>
      </w:r>
      <w:r w:rsidR="004F6B4B">
        <w:rPr>
          <w:sz w:val="28"/>
          <w:szCs w:val="28"/>
          <w:lang w:val="kk-KZ"/>
        </w:rPr>
        <w:t>среднего</w:t>
      </w:r>
      <w:r w:rsidR="0006281F" w:rsidRPr="0006281F">
        <w:rPr>
          <w:sz w:val="28"/>
          <w:szCs w:val="28"/>
        </w:rPr>
        <w:t xml:space="preserve"> звена не имеют достаточной мотивации к учебной деятельности.</w:t>
      </w:r>
    </w:p>
    <w:p w:rsidR="00034FA6" w:rsidRPr="0006281F" w:rsidRDefault="00034FA6" w:rsidP="00034FA6">
      <w:pPr>
        <w:rPr>
          <w:b/>
          <w:bCs/>
          <w:sz w:val="28"/>
          <w:szCs w:val="28"/>
        </w:rPr>
      </w:pPr>
    </w:p>
    <w:p w:rsidR="0006281F" w:rsidRDefault="005851F7" w:rsidP="002E65F6">
      <w:pPr>
        <w:widowControl w:val="0"/>
        <w:suppressAutoHyphens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Итоговая</w:t>
      </w:r>
      <w:r w:rsidR="00C243E6">
        <w:rPr>
          <w:b/>
          <w:sz w:val="28"/>
          <w:szCs w:val="28"/>
          <w:lang w:val="kk-KZ"/>
        </w:rPr>
        <w:t xml:space="preserve"> аттестация и ЕНТ</w:t>
      </w:r>
    </w:p>
    <w:p w:rsidR="004F6B4B" w:rsidRDefault="0006281F" w:rsidP="00CF68FB">
      <w:pPr>
        <w:shd w:val="clear" w:color="auto" w:fill="FFFFFF"/>
        <w:jc w:val="both"/>
        <w:rPr>
          <w:color w:val="000000"/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ab/>
      </w:r>
      <w:r w:rsidR="00CF68FB">
        <w:rPr>
          <w:sz w:val="28"/>
          <w:szCs w:val="28"/>
          <w:lang w:val="kk-KZ"/>
        </w:rPr>
        <w:t>В 2023</w:t>
      </w:r>
      <w:r w:rsidR="004F6B4B">
        <w:rPr>
          <w:sz w:val="28"/>
          <w:szCs w:val="28"/>
          <w:lang w:val="kk-KZ"/>
        </w:rPr>
        <w:t>-202</w:t>
      </w:r>
      <w:r w:rsidR="00CF68FB">
        <w:rPr>
          <w:sz w:val="28"/>
          <w:szCs w:val="28"/>
          <w:lang w:val="kk-KZ"/>
        </w:rPr>
        <w:t>4</w:t>
      </w:r>
      <w:r w:rsidR="0048244B">
        <w:rPr>
          <w:sz w:val="28"/>
          <w:szCs w:val="28"/>
          <w:lang w:val="kk-KZ"/>
        </w:rPr>
        <w:t xml:space="preserve"> учебно</w:t>
      </w:r>
      <w:r w:rsidR="008A617B">
        <w:rPr>
          <w:sz w:val="28"/>
          <w:szCs w:val="28"/>
          <w:lang w:val="kk-KZ"/>
        </w:rPr>
        <w:t xml:space="preserve">м году </w:t>
      </w:r>
      <w:r w:rsidR="00CF68FB" w:rsidRPr="00CF68FB">
        <w:rPr>
          <w:sz w:val="28"/>
          <w:szCs w:val="28"/>
        </w:rPr>
        <w:t xml:space="preserve">11 </w:t>
      </w:r>
      <w:r w:rsidR="002F3D82">
        <w:rPr>
          <w:sz w:val="28"/>
          <w:szCs w:val="28"/>
          <w:lang w:val="kk-KZ"/>
        </w:rPr>
        <w:t>класса не было, в 10 классе обучалось</w:t>
      </w:r>
      <w:r w:rsidR="00CF68FB">
        <w:rPr>
          <w:sz w:val="28"/>
          <w:szCs w:val="28"/>
          <w:lang w:val="kk-KZ"/>
        </w:rPr>
        <w:t xml:space="preserve"> 7 учащихся</w:t>
      </w:r>
      <w:r w:rsidRPr="0006281F">
        <w:rPr>
          <w:sz w:val="28"/>
          <w:szCs w:val="28"/>
          <w:lang w:val="kk-KZ"/>
        </w:rPr>
        <w:t xml:space="preserve">. </w:t>
      </w:r>
      <w:r>
        <w:rPr>
          <w:color w:val="000000"/>
          <w:sz w:val="28"/>
          <w:lang w:val="kk-KZ"/>
        </w:rPr>
        <w:t>Оформлены стенды по подготовке к ЕНТ и государственной итоговой аттестации, «В помощь выпускнику».</w:t>
      </w:r>
      <w:r>
        <w:rPr>
          <w:color w:val="000000"/>
          <w:sz w:val="20"/>
          <w:szCs w:val="20"/>
          <w:lang w:val="kk-KZ"/>
        </w:rPr>
        <w:t xml:space="preserve"> </w:t>
      </w:r>
    </w:p>
    <w:p w:rsidR="0006281F" w:rsidRPr="0006281F" w:rsidRDefault="0006281F" w:rsidP="0006281F">
      <w:pPr>
        <w:widowControl w:val="0"/>
        <w:suppressAutoHyphens/>
        <w:rPr>
          <w:sz w:val="28"/>
          <w:szCs w:val="28"/>
          <w:lang w:val="kk-KZ"/>
        </w:rPr>
      </w:pPr>
    </w:p>
    <w:p w:rsidR="0006281F" w:rsidRDefault="0006281F" w:rsidP="0006281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Работа с одаренными учащимися</w:t>
      </w:r>
    </w:p>
    <w:p w:rsidR="0006281F" w:rsidRDefault="0006281F" w:rsidP="0006281F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ведется с целью создания условий для развития творческой личности учащихся, для их самоопределения и самореализации, совершенствования знаний учащихся в определенной области.</w:t>
      </w:r>
    </w:p>
    <w:p w:rsidR="00661907" w:rsidRDefault="0006281F" w:rsidP="0056720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 xml:space="preserve">Традицией  в школе является  </w:t>
      </w:r>
      <w:proofErr w:type="spellStart"/>
      <w:r>
        <w:rPr>
          <w:sz w:val="28"/>
          <w:szCs w:val="28"/>
        </w:rPr>
        <w:t>ежег</w:t>
      </w:r>
      <w:r w:rsidR="00567205">
        <w:rPr>
          <w:sz w:val="28"/>
          <w:szCs w:val="28"/>
        </w:rPr>
        <w:t>одн</w:t>
      </w:r>
      <w:proofErr w:type="spellEnd"/>
      <w:r w:rsidR="00567205">
        <w:rPr>
          <w:sz w:val="28"/>
          <w:szCs w:val="28"/>
          <w:lang w:val="kk-KZ"/>
        </w:rPr>
        <w:t>ая внутришкольная олимпиада</w:t>
      </w:r>
      <w:r>
        <w:rPr>
          <w:sz w:val="28"/>
          <w:szCs w:val="28"/>
        </w:rPr>
        <w:t xml:space="preserve">. </w:t>
      </w:r>
      <w:r w:rsidR="00661907">
        <w:rPr>
          <w:sz w:val="28"/>
          <w:szCs w:val="28"/>
          <w:lang w:val="kk-KZ"/>
        </w:rPr>
        <w:t>В 2023-2024</w:t>
      </w:r>
      <w:r w:rsidR="00734FD9">
        <w:rPr>
          <w:sz w:val="28"/>
          <w:szCs w:val="28"/>
          <w:lang w:val="kk-KZ"/>
        </w:rPr>
        <w:t xml:space="preserve"> </w:t>
      </w:r>
      <w:r w:rsidR="00567205">
        <w:rPr>
          <w:sz w:val="28"/>
          <w:szCs w:val="28"/>
          <w:lang w:val="kk-KZ"/>
        </w:rPr>
        <w:t xml:space="preserve">учебном году она была проведена </w:t>
      </w:r>
      <w:r>
        <w:rPr>
          <w:sz w:val="28"/>
          <w:szCs w:val="28"/>
        </w:rPr>
        <w:t xml:space="preserve"> </w:t>
      </w:r>
      <w:r w:rsidR="00567205">
        <w:rPr>
          <w:rStyle w:val="c0"/>
          <w:color w:val="000000"/>
          <w:sz w:val="28"/>
          <w:szCs w:val="28"/>
          <w:lang w:val="kk-KZ"/>
        </w:rPr>
        <w:t>в</w:t>
      </w:r>
      <w:r w:rsidR="00567205" w:rsidRPr="00567205">
        <w:rPr>
          <w:rStyle w:val="c0"/>
          <w:color w:val="000000"/>
          <w:sz w:val="28"/>
          <w:szCs w:val="28"/>
          <w:lang w:val="kk-KZ"/>
        </w:rPr>
        <w:t xml:space="preserve"> </w:t>
      </w:r>
      <w:r w:rsidR="004F6B4B">
        <w:rPr>
          <w:rStyle w:val="c0"/>
          <w:color w:val="000000"/>
          <w:sz w:val="28"/>
          <w:szCs w:val="28"/>
          <w:lang w:val="kk-KZ"/>
        </w:rPr>
        <w:t>период в ноябре месяце</w:t>
      </w:r>
      <w:r w:rsidR="00567205">
        <w:rPr>
          <w:rStyle w:val="c0"/>
          <w:color w:val="000000"/>
          <w:sz w:val="28"/>
          <w:szCs w:val="28"/>
          <w:lang w:val="kk-KZ"/>
        </w:rPr>
        <w:t xml:space="preserve"> </w:t>
      </w:r>
      <w:r w:rsidR="008A617B">
        <w:rPr>
          <w:rStyle w:val="c0"/>
          <w:color w:val="000000"/>
          <w:sz w:val="28"/>
          <w:szCs w:val="28"/>
          <w:lang w:val="kk-KZ"/>
        </w:rPr>
        <w:t xml:space="preserve"> в 5</w:t>
      </w:r>
      <w:r w:rsidR="00567205" w:rsidRPr="00567205">
        <w:rPr>
          <w:rStyle w:val="c0"/>
          <w:color w:val="000000"/>
          <w:sz w:val="28"/>
          <w:szCs w:val="28"/>
          <w:lang w:val="kk-KZ"/>
        </w:rPr>
        <w:t xml:space="preserve">-11 классах по следующим предметам: казахский, английский, русский языки, история, математика, химия, биология, география, физика. </w:t>
      </w:r>
      <w:r w:rsidR="00661907">
        <w:rPr>
          <w:rStyle w:val="c0"/>
          <w:color w:val="000000"/>
          <w:sz w:val="28"/>
          <w:szCs w:val="28"/>
          <w:lang w:val="kk-KZ"/>
        </w:rPr>
        <w:t xml:space="preserve">В декабре месяце прошла районная предметная олимпиада для учащихся 9-11 классов. </w:t>
      </w:r>
    </w:p>
    <w:p w:rsidR="00567205" w:rsidRDefault="004F6B4B" w:rsidP="0056720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Д</w:t>
      </w:r>
      <w:r w:rsidR="004F421A">
        <w:rPr>
          <w:rStyle w:val="c0"/>
          <w:color w:val="000000"/>
          <w:sz w:val="28"/>
          <w:szCs w:val="28"/>
          <w:lang w:val="kk-KZ"/>
        </w:rPr>
        <w:t>остижения учащихся школы</w:t>
      </w:r>
      <w:r w:rsidR="00661907">
        <w:rPr>
          <w:rStyle w:val="c0"/>
          <w:color w:val="000000"/>
          <w:sz w:val="28"/>
          <w:szCs w:val="28"/>
          <w:lang w:val="kk-KZ"/>
        </w:rPr>
        <w:t xml:space="preserve"> </w:t>
      </w:r>
      <w:r w:rsidR="008A617B">
        <w:rPr>
          <w:rStyle w:val="c0"/>
          <w:color w:val="000000"/>
          <w:sz w:val="28"/>
          <w:szCs w:val="28"/>
          <w:lang w:val="kk-KZ"/>
        </w:rPr>
        <w:t xml:space="preserve"> 202</w:t>
      </w:r>
      <w:r w:rsidR="00661907">
        <w:rPr>
          <w:rStyle w:val="c0"/>
          <w:color w:val="000000"/>
          <w:sz w:val="28"/>
          <w:szCs w:val="28"/>
          <w:lang w:val="kk-KZ"/>
        </w:rPr>
        <w:t>3</w:t>
      </w:r>
      <w:r w:rsidR="008A617B">
        <w:rPr>
          <w:rStyle w:val="c0"/>
          <w:color w:val="000000"/>
          <w:sz w:val="28"/>
          <w:szCs w:val="28"/>
          <w:lang w:val="kk-KZ"/>
        </w:rPr>
        <w:t>-202</w:t>
      </w:r>
      <w:r w:rsidR="004F421A">
        <w:rPr>
          <w:rStyle w:val="c0"/>
          <w:color w:val="000000"/>
          <w:sz w:val="28"/>
          <w:szCs w:val="28"/>
          <w:lang w:val="kk-KZ"/>
        </w:rPr>
        <w:t>4 учебный</w:t>
      </w:r>
      <w:r>
        <w:rPr>
          <w:rStyle w:val="c0"/>
          <w:color w:val="000000"/>
          <w:sz w:val="28"/>
          <w:szCs w:val="28"/>
          <w:lang w:val="kk-KZ"/>
        </w:rPr>
        <w:t xml:space="preserve"> год:</w:t>
      </w:r>
    </w:p>
    <w:p w:rsidR="00734FD9" w:rsidRDefault="00734FD9" w:rsidP="0056720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lang w:val="kk-KZ"/>
        </w:rPr>
      </w:pPr>
    </w:p>
    <w:tbl>
      <w:tblPr>
        <w:tblStyle w:val="af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6"/>
        <w:gridCol w:w="1894"/>
        <w:gridCol w:w="976"/>
        <w:gridCol w:w="5402"/>
        <w:gridCol w:w="1134"/>
      </w:tblGrid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Конкурс, уровень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Занятое место</w:t>
            </w:r>
          </w:p>
        </w:tc>
      </w:tr>
      <w:tr w:rsidR="002F3D82" w:rsidRPr="002D0095" w:rsidTr="002F3D82">
        <w:tc>
          <w:tcPr>
            <w:tcW w:w="9922" w:type="dxa"/>
            <w:gridSpan w:val="5"/>
          </w:tcPr>
          <w:p w:rsidR="002F3D82" w:rsidRPr="002D0095" w:rsidRDefault="002F3D82" w:rsidP="00E40BB4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2D0095">
              <w:rPr>
                <w:b/>
                <w:i/>
                <w:sz w:val="28"/>
                <w:szCs w:val="28"/>
                <w:lang w:val="kk-KZ"/>
              </w:rPr>
              <w:t>Республиканские олимпиады и конкурсы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Есет Алишер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Ақылбек Кәусар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Жастілек Мақсат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Жакашев Арсен</w:t>
            </w:r>
          </w:p>
        </w:tc>
        <w:tc>
          <w:tcPr>
            <w:tcW w:w="97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2F3D82" w:rsidRDefault="002F3D82" w:rsidP="00E40BB4">
            <w:r w:rsidRPr="000F3AF4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Default="002F3D82" w:rsidP="00E40BB4">
            <w:r w:rsidRPr="00C662AE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Сванкулова Айяжан</w:t>
            </w:r>
          </w:p>
        </w:tc>
        <w:tc>
          <w:tcPr>
            <w:tcW w:w="976" w:type="dxa"/>
          </w:tcPr>
          <w:p w:rsidR="002F3D82" w:rsidRDefault="002F3D82" w:rsidP="00E40BB4">
            <w:r w:rsidRPr="000F3AF4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Default="002F3D82" w:rsidP="00E40BB4">
            <w:r w:rsidRPr="00C662AE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Талапова Амелия</w:t>
            </w:r>
          </w:p>
        </w:tc>
        <w:tc>
          <w:tcPr>
            <w:tcW w:w="976" w:type="dxa"/>
          </w:tcPr>
          <w:p w:rsidR="002F3D82" w:rsidRDefault="002F3D82" w:rsidP="00E40BB4">
            <w:r w:rsidRPr="000F3AF4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Default="002F3D82" w:rsidP="00E40BB4">
            <w:r w:rsidRPr="00C662AE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Хамитова Малика</w:t>
            </w:r>
          </w:p>
        </w:tc>
        <w:tc>
          <w:tcPr>
            <w:tcW w:w="976" w:type="dxa"/>
          </w:tcPr>
          <w:p w:rsidR="002F3D82" w:rsidRDefault="002F3D82" w:rsidP="00E40BB4">
            <w:r w:rsidRPr="000F3AF4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Default="002F3D82" w:rsidP="00E40BB4">
            <w:r w:rsidRPr="00C662AE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Абайұлы Темір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Сабырбек Эсманұр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Талапова Иванна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Мамытова Анеля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Талапова Галина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Джафаров Эльдар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Каппас Аиша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Орлова Снежана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«Кенгуру» ойын-конкурсы РҒПО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Сванкулова Айяжан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Хамитова Малика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Pr="002D0095" w:rsidRDefault="002F3D82" w:rsidP="00E40BB4">
            <w:r w:rsidRPr="002D0095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Абайұлы Темір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Роот Даниил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Тұрлыбек Ислам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Оралбек Оразали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Габдулхаева Карина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Талапова Иванна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Роот Егор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Оленникова Диана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Талапова Галина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Мамытова Анеля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Default="002F3D82" w:rsidP="00E40BB4">
            <w:r w:rsidRPr="006C7DE9">
              <w:rPr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Ахметжанов Ерназ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lang w:val="kk-KZ"/>
              </w:rPr>
              <w:t xml:space="preserve"> </w:t>
            </w:r>
            <w:r w:rsidRPr="002D0095">
              <w:rPr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Садыкова Адина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Бас жүлде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Кузьменко Александр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 xml:space="preserve">еспубликанская олимпиада «Тарих ата» </w:t>
            </w:r>
            <w:r w:rsidRPr="002D0095">
              <w:rPr>
                <w:sz w:val="28"/>
                <w:szCs w:val="28"/>
                <w:lang w:val="kk-KZ"/>
              </w:rPr>
              <w:t xml:space="preserve">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Роот Егор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 xml:space="preserve">еспубликанская олимпиада «Тарих ата» </w:t>
            </w:r>
            <w:r w:rsidRPr="002D0095">
              <w:rPr>
                <w:sz w:val="28"/>
                <w:szCs w:val="28"/>
                <w:lang w:val="kk-KZ"/>
              </w:rPr>
              <w:t xml:space="preserve"> РНПЦ «Дарын»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9922" w:type="dxa"/>
            <w:gridSpan w:val="5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>Областны</w:t>
            </w:r>
            <w:r w:rsidRPr="002D0095">
              <w:rPr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Областной конкурс «Моя малая Родина»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Областная предметная олимпиада по истории Казахстана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9922" w:type="dxa"/>
            <w:gridSpan w:val="5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Районны</w:t>
            </w:r>
            <w:r w:rsidRPr="002D0095">
              <w:rPr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Районный конкурс «Моя малая Родина» (эссе)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 xml:space="preserve">Мамытова Анеля 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Районный конкурс «Моя малая Родина»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Тасқали Тамерлан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9А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Районный конкурс «Моя малая Родина»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1894" w:type="dxa"/>
          </w:tcPr>
          <w:p w:rsidR="002F3D82" w:rsidRPr="0061573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Жанмұханбет Інжу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DC0FD1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Победитель І тура олимпиады «І</w:t>
            </w:r>
            <w:proofErr w:type="spellStart"/>
            <w:r>
              <w:rPr>
                <w:sz w:val="28"/>
                <w:szCs w:val="28"/>
                <w:lang w:val="en-US"/>
              </w:rPr>
              <w:t>Qanat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(районный этап)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DC0FD1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Победитель І тура олимпиады «І</w:t>
            </w:r>
            <w:proofErr w:type="spellStart"/>
            <w:r>
              <w:rPr>
                <w:sz w:val="28"/>
                <w:szCs w:val="28"/>
                <w:lang w:val="en-US"/>
              </w:rPr>
              <w:t>Qanat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(районный этап)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Мыңжасар Айару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математическая олимпиада «Алтын сақа»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математическая олимпиада «Алтын сақа»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 w:rsidRPr="005E58A6"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истории Казахстана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Мустафина Диляра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казахскому языку и литературе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Шапиоллиева Наргиза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английскому языку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Садыкова Адина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биологии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английскому языку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Иманжанова Диана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Тулебаева Айдана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7Б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химии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Садыкова Аружан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казахскому языку и литературе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Ахметова Карина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биологии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Омирбаева Куралай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Муратова Аида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олимпиада «Жарқын болашақ»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1894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Ахметова Карина</w:t>
            </w:r>
          </w:p>
        </w:tc>
        <w:tc>
          <w:tcPr>
            <w:tcW w:w="976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5402" w:type="dxa"/>
          </w:tcPr>
          <w:p w:rsidR="002F3D82" w:rsidRPr="002D0095" w:rsidRDefault="002F3D82" w:rsidP="00E40BB4">
            <w:pPr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Районная олимпиада «Жарқын болашақ»</w:t>
            </w:r>
          </w:p>
        </w:tc>
        <w:tc>
          <w:tcPr>
            <w:tcW w:w="1134" w:type="dxa"/>
          </w:tcPr>
          <w:p w:rsidR="002F3D82" w:rsidRPr="002D0095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1894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 w:rsidRPr="005E58A6">
              <w:rPr>
                <w:sz w:val="28"/>
                <w:szCs w:val="28"/>
                <w:lang w:val="kk-KZ"/>
              </w:rPr>
              <w:t>Алиханов Ислам</w:t>
            </w:r>
          </w:p>
        </w:tc>
        <w:tc>
          <w:tcPr>
            <w:tcW w:w="97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 w:rsidRPr="005E58A6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5402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 w:rsidRPr="005E58A6">
              <w:rPr>
                <w:sz w:val="28"/>
                <w:szCs w:val="28"/>
                <w:lang w:val="kk-KZ"/>
              </w:rPr>
              <w:t>Победитель І тура олимпиады «Мың бала»</w:t>
            </w:r>
          </w:p>
        </w:tc>
        <w:tc>
          <w:tcPr>
            <w:tcW w:w="1134" w:type="dxa"/>
          </w:tcPr>
          <w:p w:rsidR="002F3D82" w:rsidRPr="005E58A6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 w:rsidRPr="005E58A6"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rPr>
          <w:trHeight w:val="314"/>
        </w:trPr>
        <w:tc>
          <w:tcPr>
            <w:tcW w:w="9922" w:type="dxa"/>
            <w:gridSpan w:val="5"/>
          </w:tcPr>
          <w:p w:rsidR="002F3D82" w:rsidRPr="005E58A6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>Кустовы</w:t>
            </w:r>
            <w:r w:rsidRPr="002D0095">
              <w:rPr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2F3D82" w:rsidRPr="00F06481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1894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Есет Алишер</w:t>
            </w:r>
          </w:p>
        </w:tc>
        <w:tc>
          <w:tcPr>
            <w:tcW w:w="97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5402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Pr="005E58A6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1894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Акылбек Сырым</w:t>
            </w:r>
          </w:p>
        </w:tc>
        <w:tc>
          <w:tcPr>
            <w:tcW w:w="97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5402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Pr="005E58A6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2D0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1894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976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5402" w:type="dxa"/>
          </w:tcPr>
          <w:p w:rsidR="002F3D82" w:rsidRPr="005E58A6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Pr="005E58A6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F3D82" w:rsidRPr="00C01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Омирбаева Куралай</w:t>
            </w:r>
          </w:p>
        </w:tc>
        <w:tc>
          <w:tcPr>
            <w:tcW w:w="97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5402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C01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5402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2F3D82" w:rsidRPr="00C01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70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Роот Даниил</w:t>
            </w:r>
          </w:p>
        </w:tc>
        <w:tc>
          <w:tcPr>
            <w:tcW w:w="97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5Б</w:t>
            </w:r>
          </w:p>
        </w:tc>
        <w:tc>
          <w:tcPr>
            <w:tcW w:w="5402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2F3D82" w:rsidRPr="00C01095" w:rsidTr="002F3D82">
        <w:trPr>
          <w:trHeight w:val="314"/>
        </w:trPr>
        <w:tc>
          <w:tcPr>
            <w:tcW w:w="51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71</w:t>
            </w:r>
          </w:p>
        </w:tc>
        <w:tc>
          <w:tcPr>
            <w:tcW w:w="1894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Серикбай Руслан</w:t>
            </w:r>
          </w:p>
        </w:tc>
        <w:tc>
          <w:tcPr>
            <w:tcW w:w="976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6Б</w:t>
            </w:r>
          </w:p>
        </w:tc>
        <w:tc>
          <w:tcPr>
            <w:tcW w:w="5402" w:type="dxa"/>
          </w:tcPr>
          <w:p w:rsidR="002F3D82" w:rsidRDefault="002F3D82" w:rsidP="00E40B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134" w:type="dxa"/>
          </w:tcPr>
          <w:p w:rsidR="002F3D82" w:rsidRDefault="002F3D82" w:rsidP="00E40B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</w:tbl>
    <w:p w:rsidR="00734FD9" w:rsidRPr="00567205" w:rsidRDefault="00734FD9" w:rsidP="0056720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lang w:val="kk-KZ"/>
        </w:rPr>
      </w:pPr>
    </w:p>
    <w:p w:rsidR="00567205" w:rsidRPr="00567205" w:rsidRDefault="00567205" w:rsidP="0056720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110216" w:rsidRPr="004F6B4B" w:rsidRDefault="00110216" w:rsidP="004F6B4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школе орган</w:t>
      </w:r>
      <w:r w:rsidR="00200561">
        <w:rPr>
          <w:sz w:val="28"/>
          <w:szCs w:val="28"/>
          <w:lang w:val="kk-KZ"/>
        </w:rPr>
        <w:t xml:space="preserve">изована работа кружков и секций. В работе </w:t>
      </w:r>
      <w:r w:rsidR="00661907">
        <w:rPr>
          <w:sz w:val="28"/>
          <w:szCs w:val="28"/>
          <w:lang w:val="kk-KZ"/>
        </w:rPr>
        <w:t>спортивных секций</w:t>
      </w:r>
      <w:r w:rsidR="004F6B4B">
        <w:rPr>
          <w:sz w:val="28"/>
          <w:szCs w:val="28"/>
          <w:lang w:val="kk-KZ"/>
        </w:rPr>
        <w:t xml:space="preserve"> по волейболу</w:t>
      </w:r>
      <w:r w:rsidR="00661907">
        <w:rPr>
          <w:sz w:val="28"/>
          <w:szCs w:val="28"/>
          <w:lang w:val="kk-KZ"/>
        </w:rPr>
        <w:t>, футболу</w:t>
      </w:r>
      <w:r w:rsidR="004F6B4B">
        <w:rPr>
          <w:sz w:val="28"/>
          <w:szCs w:val="28"/>
          <w:lang w:val="kk-KZ"/>
        </w:rPr>
        <w:t xml:space="preserve"> и қазақ күресі </w:t>
      </w:r>
      <w:r>
        <w:rPr>
          <w:sz w:val="28"/>
          <w:szCs w:val="28"/>
          <w:lang w:val="kk-KZ"/>
        </w:rPr>
        <w:t xml:space="preserve">занято </w:t>
      </w:r>
      <w:r w:rsidR="004F6B4B">
        <w:rPr>
          <w:sz w:val="28"/>
          <w:szCs w:val="28"/>
          <w:lang w:val="kk-KZ"/>
        </w:rPr>
        <w:t>100</w:t>
      </w:r>
      <w:r w:rsidRPr="00110216">
        <w:rPr>
          <w:sz w:val="28"/>
          <w:szCs w:val="28"/>
        </w:rPr>
        <w:t xml:space="preserve">% </w:t>
      </w:r>
      <w:r>
        <w:rPr>
          <w:sz w:val="28"/>
          <w:szCs w:val="28"/>
          <w:lang w:val="kk-KZ"/>
        </w:rPr>
        <w:t>учащихся</w:t>
      </w:r>
      <w:r w:rsidR="004F6B4B">
        <w:rPr>
          <w:sz w:val="28"/>
          <w:szCs w:val="28"/>
          <w:lang w:val="kk-KZ"/>
        </w:rPr>
        <w:t>.</w:t>
      </w:r>
    </w:p>
    <w:p w:rsidR="0006281F" w:rsidRPr="0006281F" w:rsidRDefault="0006281F" w:rsidP="0006281F">
      <w:pPr>
        <w:ind w:firstLine="708"/>
        <w:jc w:val="both"/>
        <w:rPr>
          <w:sz w:val="28"/>
          <w:szCs w:val="28"/>
          <w:lang w:val="kk-KZ"/>
        </w:rPr>
      </w:pPr>
    </w:p>
    <w:p w:rsidR="0006281F" w:rsidRDefault="0006281F" w:rsidP="0050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503046">
        <w:rPr>
          <w:sz w:val="28"/>
          <w:szCs w:val="28"/>
          <w:lang w:val="kk-KZ"/>
        </w:rPr>
        <w:t xml:space="preserve">Работа с одаренными учащимися ведется планомерно. На уроках учителя применяют индивидуальный подход, используют дифференцированные задания для учащихся. </w:t>
      </w:r>
      <w:r w:rsidR="00503046" w:rsidRPr="00503046">
        <w:rPr>
          <w:sz w:val="28"/>
          <w:szCs w:val="28"/>
          <w:lang w:val="kk-KZ"/>
        </w:rPr>
        <w:t xml:space="preserve">Тем не менее, работа в данном направлении является недостаточной, необходимо </w:t>
      </w:r>
      <w:r w:rsidRPr="00503046">
        <w:rPr>
          <w:sz w:val="28"/>
          <w:szCs w:val="28"/>
        </w:rPr>
        <w:t xml:space="preserve">больше использовать информационные и проектные технологии, которые способствуют повышению интереса учащихся к предмету и росту  качества. </w:t>
      </w:r>
    </w:p>
    <w:p w:rsidR="002F3D82" w:rsidRPr="00503046" w:rsidRDefault="002F3D82" w:rsidP="00503046">
      <w:pPr>
        <w:jc w:val="both"/>
        <w:rPr>
          <w:sz w:val="28"/>
          <w:szCs w:val="28"/>
        </w:rPr>
      </w:pPr>
    </w:p>
    <w:p w:rsidR="0006281F" w:rsidRPr="0006281F" w:rsidRDefault="0006281F" w:rsidP="008C599C">
      <w:pPr>
        <w:widowControl w:val="0"/>
        <w:suppressAutoHyphens/>
        <w:jc w:val="center"/>
        <w:rPr>
          <w:b/>
          <w:sz w:val="28"/>
          <w:szCs w:val="28"/>
        </w:rPr>
      </w:pPr>
    </w:p>
    <w:p w:rsidR="008C599C" w:rsidRPr="008C599C" w:rsidRDefault="008C599C" w:rsidP="003C359D">
      <w:pPr>
        <w:jc w:val="center"/>
        <w:rPr>
          <w:b/>
          <w:bCs/>
          <w:sz w:val="28"/>
          <w:szCs w:val="28"/>
        </w:rPr>
      </w:pPr>
    </w:p>
    <w:p w:rsidR="000E2AD8" w:rsidRDefault="000E2AD8" w:rsidP="002E65F6">
      <w:pPr>
        <w:jc w:val="center"/>
        <w:rPr>
          <w:b/>
          <w:bCs/>
          <w:sz w:val="28"/>
          <w:szCs w:val="28"/>
        </w:rPr>
      </w:pPr>
    </w:p>
    <w:p w:rsidR="003C359D" w:rsidRPr="003C359D" w:rsidRDefault="00E4347B" w:rsidP="002E65F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Анализ эффективности </w:t>
      </w:r>
      <w:proofErr w:type="spellStart"/>
      <w:r>
        <w:rPr>
          <w:b/>
          <w:bCs/>
          <w:sz w:val="28"/>
          <w:szCs w:val="28"/>
        </w:rPr>
        <w:t>внутришкольного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</w:t>
      </w:r>
      <w:proofErr w:type="spellEnd"/>
      <w:r w:rsidR="003C359D">
        <w:rPr>
          <w:b/>
          <w:bCs/>
          <w:sz w:val="28"/>
          <w:szCs w:val="28"/>
          <w:lang w:val="kk-KZ"/>
        </w:rPr>
        <w:t>я</w:t>
      </w:r>
    </w:p>
    <w:p w:rsidR="00E4347B" w:rsidRPr="003C359D" w:rsidRDefault="003C359D" w:rsidP="003C359D">
      <w:pPr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 В течение  </w:t>
      </w:r>
      <w:r w:rsidR="00350CF9">
        <w:rPr>
          <w:sz w:val="28"/>
          <w:szCs w:val="28"/>
          <w:lang w:val="kk-KZ"/>
        </w:rPr>
        <w:t>учебного года</w:t>
      </w:r>
      <w:r w:rsidR="00E4347B">
        <w:rPr>
          <w:sz w:val="28"/>
          <w:szCs w:val="28"/>
        </w:rPr>
        <w:t xml:space="preserve"> осуществлялся </w:t>
      </w:r>
      <w:proofErr w:type="spellStart"/>
      <w:r w:rsidR="00E4347B">
        <w:rPr>
          <w:sz w:val="28"/>
          <w:szCs w:val="28"/>
        </w:rPr>
        <w:t>внутришкольный</w:t>
      </w:r>
      <w:proofErr w:type="spellEnd"/>
      <w:r w:rsidR="00E4347B">
        <w:rPr>
          <w:sz w:val="28"/>
          <w:szCs w:val="28"/>
        </w:rPr>
        <w:t xml:space="preserve"> контроль по следу</w:t>
      </w:r>
      <w:r w:rsidR="00D60EC5">
        <w:rPr>
          <w:sz w:val="28"/>
          <w:szCs w:val="28"/>
        </w:rPr>
        <w:t xml:space="preserve">ющим направлениям: контроль за </w:t>
      </w:r>
      <w:r w:rsidR="00D60EC5">
        <w:rPr>
          <w:sz w:val="28"/>
          <w:szCs w:val="28"/>
          <w:lang w:val="kk-KZ"/>
        </w:rPr>
        <w:t xml:space="preserve">обеспечением прав ребенка на получение качественного образования, контроль за обеспечением базового и </w:t>
      </w:r>
      <w:r w:rsidR="00D60EC5">
        <w:rPr>
          <w:sz w:val="28"/>
          <w:szCs w:val="28"/>
          <w:lang w:val="kk-KZ"/>
        </w:rPr>
        <w:lastRenderedPageBreak/>
        <w:t>дополнительного образования, контроль за состоянием научно-методического обеспечения учебно-воспитательного процесса, контроль за сохранением здоровья учащихся, контроль за состоянием школьной воспитательной работы, контроль за качеством психолого-педагогического сопровождения учебно-воспитательного процесса.</w:t>
      </w:r>
      <w:r w:rsidR="00E4347B">
        <w:rPr>
          <w:sz w:val="28"/>
          <w:szCs w:val="28"/>
        </w:rPr>
        <w:t xml:space="preserve">  </w:t>
      </w:r>
      <w:r w:rsidR="00D60EC5">
        <w:rPr>
          <w:sz w:val="28"/>
          <w:szCs w:val="28"/>
          <w:lang w:val="kk-KZ"/>
        </w:rPr>
        <w:t xml:space="preserve"> </w:t>
      </w:r>
      <w:r w:rsidR="00E4347B">
        <w:rPr>
          <w:sz w:val="28"/>
          <w:szCs w:val="28"/>
        </w:rPr>
        <w:t xml:space="preserve">План контроля корректировался по мере необходимости, с учётом результатов мониторинга, диагностики, итогов четвертей, полугодий. Осуществление контроля сопровождалось соблюдением принципов научности, гласности, объективности, плановости. Итоги контроля отражены в справках, составленных </w:t>
      </w:r>
      <w:proofErr w:type="spellStart"/>
      <w:r w:rsidR="00E4347B">
        <w:rPr>
          <w:sz w:val="28"/>
          <w:szCs w:val="28"/>
        </w:rPr>
        <w:t>зам.дирек</w:t>
      </w:r>
      <w:r>
        <w:rPr>
          <w:sz w:val="28"/>
          <w:szCs w:val="28"/>
        </w:rPr>
        <w:t>тора</w:t>
      </w:r>
      <w:proofErr w:type="spellEnd"/>
      <w:r>
        <w:rPr>
          <w:sz w:val="28"/>
          <w:szCs w:val="28"/>
        </w:rPr>
        <w:t xml:space="preserve"> по УВР</w:t>
      </w:r>
      <w:r>
        <w:rPr>
          <w:sz w:val="28"/>
          <w:szCs w:val="28"/>
          <w:lang w:val="kk-KZ"/>
        </w:rPr>
        <w:t xml:space="preserve">, </w:t>
      </w:r>
      <w:r w:rsidR="00E4347B">
        <w:rPr>
          <w:sz w:val="28"/>
          <w:szCs w:val="28"/>
        </w:rPr>
        <w:t xml:space="preserve"> протоколах совещаний при директоре, </w:t>
      </w:r>
      <w:r>
        <w:rPr>
          <w:sz w:val="28"/>
          <w:szCs w:val="28"/>
          <w:lang w:val="kk-KZ"/>
        </w:rPr>
        <w:t xml:space="preserve">протоколах совещаний при завуче, </w:t>
      </w:r>
      <w:r>
        <w:rPr>
          <w:sz w:val="28"/>
          <w:szCs w:val="28"/>
        </w:rPr>
        <w:t>заседаниях МС, МО</w:t>
      </w:r>
      <w:r w:rsidR="00E4347B">
        <w:rPr>
          <w:sz w:val="28"/>
          <w:szCs w:val="28"/>
        </w:rPr>
        <w:t>.</w:t>
      </w:r>
    </w:p>
    <w:p w:rsidR="00E4347B" w:rsidRDefault="00E4347B" w:rsidP="00E434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</w:t>
      </w:r>
      <w:r w:rsidR="002F3D82">
        <w:rPr>
          <w:sz w:val="28"/>
          <w:szCs w:val="28"/>
        </w:rPr>
        <w:t>ришкольный</w:t>
      </w:r>
      <w:proofErr w:type="spellEnd"/>
      <w:r w:rsidR="002F3D82">
        <w:rPr>
          <w:sz w:val="28"/>
          <w:szCs w:val="28"/>
        </w:rPr>
        <w:t xml:space="preserve"> контроль осуществлял</w:t>
      </w:r>
      <w:r>
        <w:rPr>
          <w:sz w:val="28"/>
          <w:szCs w:val="28"/>
        </w:rPr>
        <w:t>ся на плановой основе. Проведено несколько видов контроля:  предвари</w:t>
      </w:r>
      <w:r w:rsidR="00765B34">
        <w:rPr>
          <w:sz w:val="28"/>
          <w:szCs w:val="28"/>
        </w:rPr>
        <w:t xml:space="preserve">тельный, текущий, </w:t>
      </w:r>
      <w:r>
        <w:rPr>
          <w:sz w:val="28"/>
          <w:szCs w:val="28"/>
        </w:rPr>
        <w:t xml:space="preserve"> классно – обобщающий, пр</w:t>
      </w:r>
      <w:r w:rsidR="001A7468">
        <w:rPr>
          <w:sz w:val="28"/>
          <w:szCs w:val="28"/>
        </w:rPr>
        <w:t xml:space="preserve">едметно – обобщающий, </w:t>
      </w:r>
      <w:r w:rsidR="00D60EC5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</w:t>
      </w:r>
      <w:r w:rsidR="003C359D">
        <w:rPr>
          <w:sz w:val="28"/>
          <w:szCs w:val="28"/>
        </w:rPr>
        <w:t xml:space="preserve">ьный, проверка </w:t>
      </w:r>
      <w:r w:rsidR="003C359D">
        <w:rPr>
          <w:sz w:val="28"/>
          <w:szCs w:val="28"/>
          <w:lang w:val="kk-KZ"/>
        </w:rPr>
        <w:t>электронного журнала «</w:t>
      </w:r>
      <w:proofErr w:type="spellStart"/>
      <w:r w:rsidR="003C359D">
        <w:rPr>
          <w:sz w:val="28"/>
          <w:szCs w:val="28"/>
          <w:lang w:val="en-US"/>
        </w:rPr>
        <w:t>Kundelik</w:t>
      </w:r>
      <w:proofErr w:type="spellEnd"/>
      <w:r w:rsidR="003C359D" w:rsidRPr="003C359D">
        <w:rPr>
          <w:sz w:val="28"/>
          <w:szCs w:val="28"/>
        </w:rPr>
        <w:t>.</w:t>
      </w:r>
      <w:proofErr w:type="spellStart"/>
      <w:r w:rsidR="003C359D">
        <w:rPr>
          <w:sz w:val="28"/>
          <w:szCs w:val="28"/>
          <w:lang w:val="en-US"/>
        </w:rPr>
        <w:t>kz</w:t>
      </w:r>
      <w:proofErr w:type="spellEnd"/>
      <w:r w:rsidR="00765B34">
        <w:rPr>
          <w:sz w:val="28"/>
          <w:szCs w:val="28"/>
          <w:lang w:val="kk-KZ"/>
        </w:rPr>
        <w:t>»</w:t>
      </w:r>
      <w:r w:rsidR="00765B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тетрадей учащихся.  Прочно вошли в практику  административно-контрольные срезы по казахскому языку, математике, русскому языку, биологии, физике,  провер</w:t>
      </w:r>
      <w:r w:rsidR="001A7468">
        <w:rPr>
          <w:sz w:val="28"/>
          <w:szCs w:val="28"/>
        </w:rPr>
        <w:t xml:space="preserve">ка техники чтения  учащихся </w:t>
      </w:r>
      <w:r w:rsidR="001A7468">
        <w:rPr>
          <w:sz w:val="28"/>
          <w:szCs w:val="28"/>
          <w:lang w:val="kk-KZ"/>
        </w:rPr>
        <w:t>начальных</w:t>
      </w:r>
      <w:r>
        <w:rPr>
          <w:sz w:val="28"/>
          <w:szCs w:val="28"/>
        </w:rPr>
        <w:t xml:space="preserve"> классов. Диагностика помогала обнаружить успехи учащихся, своевременно предупреждать о проблемах и пробелах, помогать в их ликвидации.</w:t>
      </w:r>
    </w:p>
    <w:p w:rsidR="00E4347B" w:rsidRDefault="00371D90" w:rsidP="00371D9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 w:rsidR="00002218">
        <w:rPr>
          <w:sz w:val="28"/>
          <w:szCs w:val="28"/>
          <w:lang w:val="kk-KZ"/>
        </w:rPr>
        <w:t xml:space="preserve"> </w:t>
      </w:r>
      <w:r w:rsidR="00350CF9">
        <w:rPr>
          <w:sz w:val="28"/>
          <w:szCs w:val="28"/>
          <w:lang w:val="kk-KZ"/>
        </w:rPr>
        <w:t>С</w:t>
      </w:r>
      <w:r w:rsidR="00E4347B">
        <w:rPr>
          <w:sz w:val="28"/>
          <w:szCs w:val="28"/>
        </w:rPr>
        <w:t xml:space="preserve"> учителями – предметниками проводились собеседования о выполнении госу</w:t>
      </w:r>
      <w:r w:rsidR="00614851">
        <w:rPr>
          <w:sz w:val="28"/>
          <w:szCs w:val="28"/>
        </w:rPr>
        <w:t xml:space="preserve">дарственных стандартов, </w:t>
      </w:r>
      <w:r w:rsidR="00614851">
        <w:rPr>
          <w:sz w:val="28"/>
          <w:szCs w:val="28"/>
          <w:lang w:val="kk-KZ"/>
        </w:rPr>
        <w:t>типовог</w:t>
      </w:r>
      <w:r w:rsidR="00E4347B">
        <w:rPr>
          <w:sz w:val="28"/>
          <w:szCs w:val="28"/>
        </w:rPr>
        <w:t xml:space="preserve">о учебного плана. Главные объекты контроля из года в год остаются постоянными. </w:t>
      </w:r>
      <w:proofErr w:type="spellStart"/>
      <w:r w:rsidR="00E4347B">
        <w:rPr>
          <w:sz w:val="28"/>
          <w:szCs w:val="28"/>
        </w:rPr>
        <w:t>Внутришкольный</w:t>
      </w:r>
      <w:proofErr w:type="spellEnd"/>
      <w:r w:rsidR="00E4347B">
        <w:rPr>
          <w:sz w:val="28"/>
          <w:szCs w:val="28"/>
        </w:rPr>
        <w:t xml:space="preserve"> контроль является основным источником информации о состоянии дел в школе. По результатам проверок осуществлялась коррекция и регулирование.    </w:t>
      </w:r>
    </w:p>
    <w:p w:rsidR="00C202BF" w:rsidRDefault="00C202BF" w:rsidP="00C202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</w:t>
      </w:r>
      <w:r w:rsidRPr="00AC69A6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kk-KZ"/>
        </w:rPr>
        <w:t>ителя проводят суммативные работы по разделам и за четверть соответственно календарно-тематического плана.  С рекомендованным количеством суммативных работ по разделам учителя ознакомились в ходе изучения инструкт</w:t>
      </w:r>
      <w:r w:rsidR="00614851">
        <w:rPr>
          <w:color w:val="000000"/>
          <w:sz w:val="28"/>
          <w:szCs w:val="28"/>
          <w:lang w:val="kk-KZ"/>
        </w:rPr>
        <w:t>ивно-методического письма н</w:t>
      </w:r>
      <w:r w:rsidR="00A12FF4">
        <w:rPr>
          <w:color w:val="000000"/>
          <w:sz w:val="28"/>
          <w:szCs w:val="28"/>
          <w:lang w:val="kk-KZ"/>
        </w:rPr>
        <w:t>а 2023-2024</w:t>
      </w:r>
      <w:r w:rsidR="00614851">
        <w:rPr>
          <w:color w:val="000000"/>
          <w:sz w:val="28"/>
          <w:szCs w:val="28"/>
          <w:lang w:val="kk-KZ"/>
        </w:rPr>
        <w:t xml:space="preserve"> учебный год. У</w:t>
      </w:r>
      <w:r>
        <w:rPr>
          <w:color w:val="000000"/>
          <w:sz w:val="28"/>
          <w:szCs w:val="28"/>
          <w:lang w:val="kk-KZ"/>
        </w:rPr>
        <w:t>чителя –предметники вносят свои коррективы в задания суммативных работ, учитывая учебные цели и задачи. При этом они используют похожие задания, стараясь соблюдать требования стандарта. Учителя казахского, русского, английского языков меняют тексты, составляя к ним задания соответс</w:t>
      </w:r>
      <w:r w:rsidR="00B00C41">
        <w:rPr>
          <w:color w:val="000000"/>
          <w:sz w:val="28"/>
          <w:szCs w:val="28"/>
          <w:lang w:val="kk-KZ"/>
        </w:rPr>
        <w:t>т</w:t>
      </w:r>
      <w:r>
        <w:rPr>
          <w:color w:val="000000"/>
          <w:sz w:val="28"/>
          <w:szCs w:val="28"/>
          <w:lang w:val="kk-KZ"/>
        </w:rPr>
        <w:t xml:space="preserve">вующие их содержанию. Учителя математики включают также похожие задачи и примеры, соответствующие теме изученного раздела.  </w:t>
      </w:r>
    </w:p>
    <w:p w:rsidR="00002218" w:rsidRDefault="00E4347B" w:rsidP="00371D90">
      <w:pPr>
        <w:ind w:firstLine="708"/>
        <w:jc w:val="both"/>
        <w:rPr>
          <w:sz w:val="28"/>
          <w:szCs w:val="28"/>
          <w:lang w:val="kk-KZ"/>
        </w:rPr>
      </w:pPr>
      <w:r w:rsidRPr="00371D90">
        <w:rPr>
          <w:sz w:val="28"/>
          <w:szCs w:val="28"/>
        </w:rPr>
        <w:t xml:space="preserve">Основная роль в отслеживании качества УВП, его коррекции отводится администрации, </w:t>
      </w:r>
      <w:r w:rsidR="00371D90" w:rsidRPr="00371D90">
        <w:rPr>
          <w:sz w:val="28"/>
          <w:szCs w:val="28"/>
        </w:rPr>
        <w:t>методическим объединениям школы</w:t>
      </w:r>
      <w:r w:rsidR="00371D90" w:rsidRPr="00371D90">
        <w:rPr>
          <w:sz w:val="28"/>
          <w:szCs w:val="28"/>
          <w:lang w:val="kk-KZ"/>
        </w:rPr>
        <w:t xml:space="preserve">. Поэтому необходимо развивать самоконтроль и самонализ учебно-воспитательного процесса. </w:t>
      </w:r>
      <w:r w:rsidRPr="00371D90">
        <w:rPr>
          <w:sz w:val="28"/>
          <w:szCs w:val="28"/>
        </w:rPr>
        <w:t xml:space="preserve"> </w:t>
      </w:r>
      <w:r w:rsidR="00002218">
        <w:rPr>
          <w:sz w:val="28"/>
          <w:szCs w:val="28"/>
          <w:lang w:val="kk-KZ"/>
        </w:rPr>
        <w:t>В связи с этим учителями-предметниками проводился анализ суммативных работ по разделам и четвертных сум</w:t>
      </w:r>
      <w:r w:rsidR="00B00C41">
        <w:rPr>
          <w:sz w:val="28"/>
          <w:szCs w:val="28"/>
          <w:lang w:val="kk-KZ"/>
        </w:rPr>
        <w:t>мативных работ. В итоге предметниками</w:t>
      </w:r>
      <w:r w:rsidR="00002218">
        <w:rPr>
          <w:sz w:val="28"/>
          <w:szCs w:val="28"/>
          <w:lang w:val="kk-KZ"/>
        </w:rPr>
        <w:t xml:space="preserve"> </w:t>
      </w:r>
      <w:r w:rsidR="00805450">
        <w:rPr>
          <w:sz w:val="28"/>
          <w:szCs w:val="28"/>
          <w:lang w:val="kk-KZ"/>
        </w:rPr>
        <w:t>были выделены следующие основные затруднения учащихся и предложены пути решения проблем:</w:t>
      </w:r>
    </w:p>
    <w:p w:rsidR="00805450" w:rsidRDefault="00805450" w:rsidP="00371D90">
      <w:pPr>
        <w:ind w:firstLine="708"/>
        <w:jc w:val="both"/>
        <w:rPr>
          <w:sz w:val="28"/>
          <w:szCs w:val="28"/>
          <w:lang w:val="kk-KZ"/>
        </w:rPr>
      </w:pPr>
    </w:p>
    <w:p w:rsidR="002F3D82" w:rsidRDefault="002F3D82" w:rsidP="00371D90">
      <w:pPr>
        <w:ind w:firstLine="708"/>
        <w:jc w:val="both"/>
        <w:rPr>
          <w:sz w:val="28"/>
          <w:szCs w:val="28"/>
          <w:lang w:val="kk-KZ"/>
        </w:rPr>
      </w:pPr>
    </w:p>
    <w:tbl>
      <w:tblPr>
        <w:tblStyle w:val="af"/>
        <w:tblW w:w="10490" w:type="dxa"/>
        <w:tblInd w:w="-176" w:type="dxa"/>
        <w:tblLook w:val="04A0" w:firstRow="1" w:lastRow="0" w:firstColumn="1" w:lastColumn="0" w:noHBand="0" w:noVBand="1"/>
      </w:tblPr>
      <w:tblGrid>
        <w:gridCol w:w="1812"/>
        <w:gridCol w:w="4568"/>
        <w:gridCol w:w="4110"/>
      </w:tblGrid>
      <w:tr w:rsidR="00A66758" w:rsidTr="00B00C41">
        <w:tc>
          <w:tcPr>
            <w:tcW w:w="1812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4568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Затруднения учащихся</w:t>
            </w:r>
          </w:p>
        </w:tc>
        <w:tc>
          <w:tcPr>
            <w:tcW w:w="4110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Пути решения </w:t>
            </w:r>
          </w:p>
        </w:tc>
      </w:tr>
      <w:tr w:rsidR="00A66758" w:rsidTr="00B00C41">
        <w:tc>
          <w:tcPr>
            <w:tcW w:w="1812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4568" w:type="dxa"/>
          </w:tcPr>
          <w:p w:rsidR="00002218" w:rsidRDefault="00002218" w:rsidP="007E6F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Определение </w:t>
            </w:r>
            <w:r w:rsidR="007E6FD5">
              <w:rPr>
                <w:sz w:val="28"/>
                <w:szCs w:val="28"/>
                <w:lang w:val="kk-KZ"/>
              </w:rPr>
              <w:t>основной и второстепенной информации в тексте, соблюдение структуры текста</w:t>
            </w:r>
            <w:r>
              <w:rPr>
                <w:sz w:val="28"/>
                <w:szCs w:val="28"/>
                <w:lang w:val="kk-KZ"/>
              </w:rPr>
              <w:t>.</w:t>
            </w:r>
            <w:r w:rsidR="00771253">
              <w:rPr>
                <w:sz w:val="28"/>
                <w:szCs w:val="28"/>
                <w:lang w:val="kk-KZ"/>
              </w:rPr>
              <w:t xml:space="preserve"> При написании эссе </w:t>
            </w:r>
            <w:r w:rsidR="00771253">
              <w:rPr>
                <w:sz w:val="28"/>
                <w:szCs w:val="28"/>
                <w:lang w:val="kk-KZ"/>
              </w:rPr>
              <w:lastRenderedPageBreak/>
              <w:t>затрудняются с</w:t>
            </w:r>
            <w:r w:rsidR="007E6FD5">
              <w:rPr>
                <w:sz w:val="28"/>
                <w:szCs w:val="28"/>
                <w:lang w:val="kk-KZ"/>
              </w:rPr>
              <w:t xml:space="preserve"> аргументацией</w:t>
            </w:r>
            <w:r w:rsidR="0077125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Недостаточный словарный запас</w:t>
            </w:r>
          </w:p>
        </w:tc>
        <w:tc>
          <w:tcPr>
            <w:tcW w:w="4110" w:type="dxa"/>
          </w:tcPr>
          <w:p w:rsidR="00002218" w:rsidRDefault="007E6FD5" w:rsidP="007E6FD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Работа с тестом, п</w:t>
            </w:r>
            <w:r w:rsidR="00771253">
              <w:rPr>
                <w:sz w:val="28"/>
                <w:szCs w:val="28"/>
                <w:lang w:val="kk-KZ"/>
              </w:rPr>
              <w:t xml:space="preserve">ополнение словарного запаса учащихся; выполнение </w:t>
            </w:r>
            <w:r w:rsidR="00F614AE">
              <w:rPr>
                <w:sz w:val="28"/>
                <w:szCs w:val="28"/>
                <w:lang w:val="kk-KZ"/>
              </w:rPr>
              <w:t xml:space="preserve">письменных упражнений с использованием </w:t>
            </w:r>
            <w:r w:rsidR="00F614AE">
              <w:rPr>
                <w:sz w:val="28"/>
                <w:szCs w:val="28"/>
                <w:lang w:val="kk-KZ"/>
              </w:rPr>
              <w:lastRenderedPageBreak/>
              <w:t>ПОПС-формулы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66758" w:rsidTr="00B00C41">
        <w:tc>
          <w:tcPr>
            <w:tcW w:w="1812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Английский язык</w:t>
            </w:r>
          </w:p>
        </w:tc>
        <w:tc>
          <w:tcPr>
            <w:tcW w:w="4568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Недостаточный словарный запас, грамматические</w:t>
            </w:r>
            <w:r w:rsidR="00771253">
              <w:rPr>
                <w:sz w:val="28"/>
                <w:szCs w:val="28"/>
                <w:lang w:val="kk-KZ"/>
              </w:rPr>
              <w:t>, орфографические ошибки</w:t>
            </w:r>
            <w:r w:rsidR="00203C26">
              <w:rPr>
                <w:sz w:val="28"/>
                <w:szCs w:val="28"/>
                <w:lang w:val="kk-KZ"/>
              </w:rPr>
              <w:t>. Затруднения при выполнени заданий по аудированию</w:t>
            </w:r>
          </w:p>
        </w:tc>
        <w:tc>
          <w:tcPr>
            <w:tcW w:w="4110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</w:t>
            </w:r>
            <w:r w:rsidR="00771253">
              <w:rPr>
                <w:sz w:val="28"/>
                <w:szCs w:val="28"/>
                <w:lang w:val="kk-KZ"/>
              </w:rPr>
              <w:t>олнение упражнений на говорение;</w:t>
            </w:r>
            <w:r>
              <w:rPr>
                <w:sz w:val="28"/>
                <w:szCs w:val="28"/>
                <w:lang w:val="kk-KZ"/>
              </w:rPr>
              <w:t xml:space="preserve"> составление диалога,</w:t>
            </w:r>
            <w:r w:rsidR="00771253">
              <w:rPr>
                <w:sz w:val="28"/>
                <w:szCs w:val="28"/>
                <w:lang w:val="kk-KZ"/>
              </w:rPr>
              <w:t xml:space="preserve"> письма другу, эссе; проведение словарных диктантов</w:t>
            </w:r>
            <w:r w:rsidR="00203C26">
              <w:rPr>
                <w:sz w:val="28"/>
                <w:szCs w:val="28"/>
                <w:lang w:val="kk-KZ"/>
              </w:rPr>
              <w:t>, работа с аудированием</w:t>
            </w:r>
          </w:p>
        </w:tc>
      </w:tr>
      <w:tr w:rsidR="00A66758" w:rsidTr="00B00C41">
        <w:tc>
          <w:tcPr>
            <w:tcW w:w="1812" w:type="dxa"/>
          </w:tcPr>
          <w:p w:rsidR="00002218" w:rsidRDefault="00771253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4568" w:type="dxa"/>
          </w:tcPr>
          <w:p w:rsidR="00002218" w:rsidRDefault="007E6FD5" w:rsidP="00203C2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использование эпитетов, сравнений при анализе средств и приемов создания образов, изобразительных средств. Неумение использовать приемы привлечения внимания. Определение стиля и т</w:t>
            </w:r>
            <w:r w:rsidR="00203C26"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  <w:lang w:val="kk-KZ"/>
              </w:rPr>
              <w:t xml:space="preserve">па текста. </w:t>
            </w:r>
          </w:p>
        </w:tc>
        <w:tc>
          <w:tcPr>
            <w:tcW w:w="4110" w:type="dxa"/>
          </w:tcPr>
          <w:p w:rsidR="00002218" w:rsidRDefault="007E6FD5" w:rsidP="00203C2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Изучение и анализ произведений, изучение статей. </w:t>
            </w:r>
            <w:r w:rsidR="00C202BF">
              <w:rPr>
                <w:sz w:val="28"/>
                <w:szCs w:val="28"/>
                <w:lang w:val="kk-KZ"/>
              </w:rPr>
              <w:t>упражнения на развитие речи, составление</w:t>
            </w:r>
            <w:r>
              <w:rPr>
                <w:sz w:val="28"/>
                <w:szCs w:val="28"/>
                <w:lang w:val="kk-KZ"/>
              </w:rPr>
              <w:t xml:space="preserve"> предложений, диалогов, текстов. </w:t>
            </w:r>
            <w:r w:rsidR="00C202BF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0B2ADA" w:rsidTr="00B00C41">
        <w:tc>
          <w:tcPr>
            <w:tcW w:w="1812" w:type="dxa"/>
          </w:tcPr>
          <w:p w:rsidR="00F614AE" w:rsidRDefault="00F614AE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4568" w:type="dxa"/>
          </w:tcPr>
          <w:p w:rsidR="00F614AE" w:rsidRDefault="00203C26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Работа с картами, </w:t>
            </w:r>
            <w:r w:rsidR="00F614AE">
              <w:rPr>
                <w:sz w:val="28"/>
                <w:szCs w:val="28"/>
                <w:lang w:val="kk-KZ"/>
              </w:rPr>
              <w:t xml:space="preserve">хронология исторических событий, </w:t>
            </w:r>
            <w:r>
              <w:rPr>
                <w:sz w:val="28"/>
                <w:szCs w:val="28"/>
                <w:lang w:val="kk-KZ"/>
              </w:rPr>
              <w:t>терминология, аргументация своей точки зрения</w:t>
            </w:r>
          </w:p>
        </w:tc>
        <w:tc>
          <w:tcPr>
            <w:tcW w:w="4110" w:type="dxa"/>
          </w:tcPr>
          <w:p w:rsidR="00F614AE" w:rsidRDefault="00203C26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Использование исторических карт, </w:t>
            </w:r>
            <w:r w:rsidR="00A66758">
              <w:rPr>
                <w:sz w:val="28"/>
                <w:szCs w:val="28"/>
                <w:lang w:val="kk-KZ"/>
              </w:rPr>
              <w:t>работа по развитию логического мышления, решение задач на составление и восстановление хронологии событий</w:t>
            </w:r>
          </w:p>
        </w:tc>
      </w:tr>
      <w:tr w:rsidR="00F64D27" w:rsidTr="00B00C41">
        <w:tc>
          <w:tcPr>
            <w:tcW w:w="1812" w:type="dxa"/>
          </w:tcPr>
          <w:p w:rsidR="00F64D27" w:rsidRDefault="00F64D27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 (алгебра, геометрия)</w:t>
            </w:r>
          </w:p>
        </w:tc>
        <w:tc>
          <w:tcPr>
            <w:tcW w:w="4568" w:type="dxa"/>
          </w:tcPr>
          <w:p w:rsidR="00F64D27" w:rsidRDefault="00203C26" w:rsidP="00203C2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Свойства медианы, площадь сектора и сегмента, р</w:t>
            </w:r>
            <w:r w:rsidR="00F64D27">
              <w:rPr>
                <w:sz w:val="28"/>
                <w:szCs w:val="28"/>
                <w:lang w:val="kk-KZ"/>
              </w:rPr>
              <w:t>ешение тригонометрических равенств, решение тригонометрических задач</w:t>
            </w:r>
          </w:p>
        </w:tc>
        <w:tc>
          <w:tcPr>
            <w:tcW w:w="4110" w:type="dxa"/>
          </w:tcPr>
          <w:p w:rsidR="00F64D27" w:rsidRDefault="00203C26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F64D27">
              <w:rPr>
                <w:sz w:val="28"/>
                <w:szCs w:val="28"/>
                <w:lang w:val="kk-KZ"/>
              </w:rPr>
              <w:t xml:space="preserve">овторение </w:t>
            </w:r>
            <w:r>
              <w:rPr>
                <w:sz w:val="28"/>
                <w:szCs w:val="28"/>
                <w:lang w:val="kk-KZ"/>
              </w:rPr>
              <w:t xml:space="preserve">свойств медианы, вычисление площади сектора и сегмента, повторение </w:t>
            </w:r>
            <w:r w:rsidR="00F64D27">
              <w:rPr>
                <w:sz w:val="28"/>
                <w:szCs w:val="28"/>
                <w:lang w:val="kk-KZ"/>
              </w:rPr>
              <w:t>тригонометрических формул, использование алгоритма решений тригонометрических равенств и неравенств</w:t>
            </w:r>
          </w:p>
        </w:tc>
      </w:tr>
      <w:tr w:rsidR="00A66758" w:rsidTr="00B00C41">
        <w:tc>
          <w:tcPr>
            <w:tcW w:w="1812" w:type="dxa"/>
          </w:tcPr>
          <w:p w:rsidR="00002218" w:rsidRDefault="00F614AE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4568" w:type="dxa"/>
          </w:tcPr>
          <w:p w:rsidR="00002218" w:rsidRDefault="00203C26" w:rsidP="00203C2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Решение задач по частицам в магнитном поле, о</w:t>
            </w:r>
            <w:r w:rsidR="00F614AE">
              <w:rPr>
                <w:sz w:val="28"/>
                <w:szCs w:val="28"/>
                <w:lang w:val="kk-KZ"/>
              </w:rPr>
              <w:t>писание сути физических явлений, определение КПД, решение задач на вычисление объема шара</w:t>
            </w:r>
          </w:p>
        </w:tc>
        <w:tc>
          <w:tcPr>
            <w:tcW w:w="4110" w:type="dxa"/>
          </w:tcPr>
          <w:p w:rsidR="00002218" w:rsidRDefault="00203C26" w:rsidP="00F614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Применение формул при решении задач, </w:t>
            </w:r>
            <w:r w:rsidR="00F614AE">
              <w:rPr>
                <w:sz w:val="28"/>
                <w:szCs w:val="28"/>
                <w:lang w:val="kk-KZ"/>
              </w:rPr>
              <w:t>проведение лабораторных работ; решение задач;  повторение и применение формул</w:t>
            </w:r>
          </w:p>
        </w:tc>
      </w:tr>
      <w:tr w:rsidR="00A66758" w:rsidTr="00B00C41">
        <w:tc>
          <w:tcPr>
            <w:tcW w:w="1812" w:type="dxa"/>
          </w:tcPr>
          <w:p w:rsidR="00002218" w:rsidRDefault="0000221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4568" w:type="dxa"/>
          </w:tcPr>
          <w:p w:rsidR="00002218" w:rsidRDefault="00A6675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приведение примеров веб-эргономики во время разработки макета сайта, построение диаграмм</w:t>
            </w:r>
          </w:p>
        </w:tc>
        <w:tc>
          <w:tcPr>
            <w:tcW w:w="4110" w:type="dxa"/>
          </w:tcPr>
          <w:p w:rsidR="00002218" w:rsidRDefault="00A66758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восполнить пробелы в знаниях видов графического дизайна и веб-эргономики, упражнения на построение диаграмм и гистограмм</w:t>
            </w:r>
          </w:p>
        </w:tc>
      </w:tr>
      <w:tr w:rsidR="00D53C1F" w:rsidTr="00B00C41">
        <w:tc>
          <w:tcPr>
            <w:tcW w:w="1812" w:type="dxa"/>
          </w:tcPr>
          <w:p w:rsidR="00D53C1F" w:rsidRDefault="00D53C1F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4568" w:type="dxa"/>
          </w:tcPr>
          <w:p w:rsidR="00D53C1F" w:rsidRDefault="00203C26" w:rsidP="00203C2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Задания по применению химических свойств многоатомных спиртов, р</w:t>
            </w:r>
            <w:r w:rsidR="00D53C1F">
              <w:rPr>
                <w:sz w:val="28"/>
                <w:szCs w:val="28"/>
                <w:lang w:val="kk-KZ"/>
              </w:rPr>
              <w:t>ешение уравнений химических реакций, методы полуреакций</w:t>
            </w:r>
            <w:r>
              <w:rPr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110" w:type="dxa"/>
          </w:tcPr>
          <w:p w:rsidR="00D53C1F" w:rsidRDefault="00D53C1F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Решение задач на соответствующие темы</w:t>
            </w:r>
          </w:p>
        </w:tc>
      </w:tr>
      <w:tr w:rsidR="000B2ADA" w:rsidTr="00B00C41">
        <w:tc>
          <w:tcPr>
            <w:tcW w:w="1812" w:type="dxa"/>
          </w:tcPr>
          <w:p w:rsidR="000B2ADA" w:rsidRDefault="000B2ADA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4568" w:type="dxa"/>
          </w:tcPr>
          <w:p w:rsidR="000B2ADA" w:rsidRDefault="00C125C8" w:rsidP="00C125C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Значение света для развития растений. Растворимость веществ, описание механизмов образования ионов.  С</w:t>
            </w:r>
            <w:r w:rsidR="000B2ADA">
              <w:rPr>
                <w:sz w:val="28"/>
                <w:szCs w:val="28"/>
                <w:lang w:val="kk-KZ"/>
              </w:rPr>
              <w:t xml:space="preserve">труктура нервных клеток, газообмен в тканях, сравнение дыхательных систем позвоночных и беспозвоночных животных, </w:t>
            </w:r>
            <w:r w:rsidR="000B2ADA">
              <w:rPr>
                <w:sz w:val="28"/>
                <w:szCs w:val="28"/>
                <w:lang w:val="kk-KZ"/>
              </w:rPr>
              <w:lastRenderedPageBreak/>
              <w:t>сравнение процессов аэробного и анаэробного дыхания</w:t>
            </w:r>
          </w:p>
        </w:tc>
        <w:tc>
          <w:tcPr>
            <w:tcW w:w="4110" w:type="dxa"/>
          </w:tcPr>
          <w:p w:rsidR="000B2ADA" w:rsidRDefault="000B2ADA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Работа над ошибками по данным темам, восполнить пробелы в знаниях учащихся, используя возможности ИКТ</w:t>
            </w:r>
          </w:p>
        </w:tc>
      </w:tr>
      <w:tr w:rsidR="00A66758" w:rsidTr="00B00C41">
        <w:tc>
          <w:tcPr>
            <w:tcW w:w="1812" w:type="dxa"/>
          </w:tcPr>
          <w:p w:rsidR="00002218" w:rsidRDefault="00771253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География</w:t>
            </w:r>
          </w:p>
        </w:tc>
        <w:tc>
          <w:tcPr>
            <w:tcW w:w="4568" w:type="dxa"/>
          </w:tcPr>
          <w:p w:rsidR="00002218" w:rsidRDefault="000B2ADA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Строение атмосферы и ее слоев, </w:t>
            </w:r>
            <w:r w:rsidR="00F64D27">
              <w:rPr>
                <w:sz w:val="28"/>
                <w:szCs w:val="28"/>
                <w:lang w:val="kk-KZ"/>
              </w:rPr>
              <w:t>описание циркуляции в атмосфере, объяснение причин загрязнения геосферы.</w:t>
            </w:r>
          </w:p>
        </w:tc>
        <w:tc>
          <w:tcPr>
            <w:tcW w:w="4110" w:type="dxa"/>
          </w:tcPr>
          <w:p w:rsidR="00002218" w:rsidRDefault="00F64D27" w:rsidP="00371D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Восполнить пробелы в знаниях, провести работу над ошибками</w:t>
            </w:r>
          </w:p>
        </w:tc>
      </w:tr>
    </w:tbl>
    <w:p w:rsidR="00614851" w:rsidRDefault="00614851" w:rsidP="00371D90">
      <w:pPr>
        <w:ind w:firstLine="708"/>
        <w:jc w:val="both"/>
        <w:rPr>
          <w:sz w:val="28"/>
          <w:szCs w:val="28"/>
          <w:lang w:val="kk-KZ"/>
        </w:rPr>
      </w:pPr>
    </w:p>
    <w:p w:rsidR="00E4347B" w:rsidRDefault="00E4347B" w:rsidP="00116D78">
      <w:pPr>
        <w:ind w:firstLine="708"/>
        <w:jc w:val="both"/>
        <w:rPr>
          <w:kern w:val="2"/>
          <w:szCs w:val="28"/>
        </w:rPr>
      </w:pPr>
      <w:r>
        <w:rPr>
          <w:sz w:val="28"/>
          <w:szCs w:val="28"/>
        </w:rPr>
        <w:t>С целью изучения владения преподавателями о</w:t>
      </w:r>
      <w:r w:rsidR="00614851">
        <w:rPr>
          <w:sz w:val="28"/>
          <w:szCs w:val="28"/>
        </w:rPr>
        <w:t>рганизацией учебных занятий</w:t>
      </w:r>
      <w:r w:rsidR="004F6B4B">
        <w:rPr>
          <w:sz w:val="28"/>
          <w:szCs w:val="28"/>
          <w:lang w:val="kk-KZ"/>
        </w:rPr>
        <w:t xml:space="preserve"> в течение</w:t>
      </w:r>
      <w:r w:rsidR="002F3D82">
        <w:rPr>
          <w:sz w:val="28"/>
          <w:szCs w:val="28"/>
          <w:lang w:val="kk-KZ"/>
        </w:rPr>
        <w:t xml:space="preserve"> </w:t>
      </w:r>
      <w:r w:rsidR="004F6B4B">
        <w:rPr>
          <w:sz w:val="28"/>
          <w:szCs w:val="28"/>
          <w:lang w:val="kk-KZ"/>
        </w:rPr>
        <w:t>202</w:t>
      </w:r>
      <w:r w:rsidR="00A12FF4">
        <w:rPr>
          <w:sz w:val="28"/>
          <w:szCs w:val="28"/>
          <w:lang w:val="kk-KZ"/>
        </w:rPr>
        <w:t>3-2024</w:t>
      </w:r>
      <w:r w:rsidR="00116D78">
        <w:rPr>
          <w:sz w:val="28"/>
          <w:szCs w:val="28"/>
        </w:rPr>
        <w:t xml:space="preserve"> </w:t>
      </w:r>
      <w:proofErr w:type="spellStart"/>
      <w:r w:rsidR="00116D78">
        <w:rPr>
          <w:sz w:val="28"/>
          <w:szCs w:val="28"/>
        </w:rPr>
        <w:t>учебн</w:t>
      </w:r>
      <w:proofErr w:type="spellEnd"/>
      <w:r w:rsidR="00116D78"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год</w:t>
      </w:r>
      <w:r w:rsidR="00116D78">
        <w:rPr>
          <w:sz w:val="28"/>
          <w:szCs w:val="28"/>
          <w:lang w:val="kk-KZ"/>
        </w:rPr>
        <w:t>а</w:t>
      </w:r>
      <w:r w:rsidR="00116D78">
        <w:rPr>
          <w:sz w:val="28"/>
          <w:szCs w:val="28"/>
        </w:rPr>
        <w:t xml:space="preserve"> </w:t>
      </w:r>
      <w:r w:rsidR="00B00C41">
        <w:rPr>
          <w:sz w:val="28"/>
          <w:szCs w:val="28"/>
          <w:lang w:val="kk-KZ"/>
        </w:rPr>
        <w:t>администрацией школы посещалис</w:t>
      </w:r>
      <w:r w:rsidR="00116D78">
        <w:rPr>
          <w:sz w:val="28"/>
          <w:szCs w:val="28"/>
          <w:lang w:val="kk-KZ"/>
        </w:rPr>
        <w:t xml:space="preserve">ь уроки и внеклассные мероприятия. </w:t>
      </w:r>
    </w:p>
    <w:p w:rsidR="00E4347B" w:rsidRPr="00631E4D" w:rsidRDefault="00E4347B" w:rsidP="00631E4D">
      <w:pPr>
        <w:pStyle w:val="a4"/>
        <w:ind w:firstLine="424"/>
        <w:jc w:val="both"/>
        <w:rPr>
          <w:kern w:val="2"/>
          <w:szCs w:val="28"/>
        </w:rPr>
      </w:pPr>
      <w:r>
        <w:t>П</w:t>
      </w:r>
      <w:r w:rsidR="004F421A">
        <w:t xml:space="preserve">ри </w:t>
      </w:r>
      <w:r w:rsidR="00116D78">
        <w:t xml:space="preserve">посещении уроков </w:t>
      </w:r>
      <w:r w:rsidR="00116D78">
        <w:rPr>
          <w:lang w:val="kk-KZ"/>
        </w:rPr>
        <w:t>было отмечено</w:t>
      </w:r>
      <w:r w:rsidR="00631E4D">
        <w:t>,</w:t>
      </w:r>
      <w:r>
        <w:t xml:space="preserve"> что трудности у педа</w:t>
      </w:r>
      <w:r w:rsidR="00116D78">
        <w:t xml:space="preserve">гогов связаны с  </w:t>
      </w:r>
      <w:proofErr w:type="spellStart"/>
      <w:r w:rsidR="00116D78">
        <w:t>комплексн</w:t>
      </w:r>
      <w:proofErr w:type="spellEnd"/>
      <w:r w:rsidR="00116D78">
        <w:rPr>
          <w:lang w:val="kk-KZ"/>
        </w:rPr>
        <w:t>ым</w:t>
      </w:r>
      <w:r w:rsidR="00116D78">
        <w:t xml:space="preserve"> </w:t>
      </w:r>
      <w:proofErr w:type="spellStart"/>
      <w:r w:rsidR="00116D78">
        <w:t>примен</w:t>
      </w:r>
      <w:proofErr w:type="spellEnd"/>
      <w:r w:rsidR="00116D78">
        <w:rPr>
          <w:lang w:val="kk-KZ"/>
        </w:rPr>
        <w:t>ением</w:t>
      </w:r>
      <w:r w:rsidR="00116D78">
        <w:t xml:space="preserve"> различны</w:t>
      </w:r>
      <w:r w:rsidR="00116D78">
        <w:rPr>
          <w:lang w:val="kk-KZ"/>
        </w:rPr>
        <w:t>х</w:t>
      </w:r>
      <w:r w:rsidR="00116D78">
        <w:t xml:space="preserve"> средств</w:t>
      </w:r>
      <w:r>
        <w:t xml:space="preserve"> обучения, направленны</w:t>
      </w:r>
      <w:r w:rsidR="00116D78">
        <w:rPr>
          <w:lang w:val="kk-KZ"/>
        </w:rPr>
        <w:t>х</w:t>
      </w:r>
      <w:r>
        <w:t xml:space="preserve"> на повышение темпа урока и экономию времени для освоения нового учебного материла, со сложностью формирования мотивов учения, познавательного интереса учащихся к данному предмету. </w:t>
      </w:r>
      <w:r w:rsidR="00116D78">
        <w:rPr>
          <w:lang w:val="kk-KZ"/>
        </w:rPr>
        <w:t>О</w:t>
      </w:r>
      <w:proofErr w:type="spellStart"/>
      <w:r w:rsidRPr="00116D78">
        <w:rPr>
          <w:szCs w:val="28"/>
        </w:rPr>
        <w:t>тдельные</w:t>
      </w:r>
      <w:proofErr w:type="spellEnd"/>
      <w:r w:rsidRPr="00116D78">
        <w:rPr>
          <w:szCs w:val="28"/>
        </w:rPr>
        <w:t xml:space="preserve">  учителя производят отбор содержания, форм и методов обучения, рассчитанный на среднего ученика, без учета его индивидуальных особенностей, не все уделяют время на работы с мотивированными учащимися. Не </w:t>
      </w:r>
      <w:r w:rsidR="00116D78" w:rsidRPr="00116D78">
        <w:rPr>
          <w:szCs w:val="28"/>
          <w:lang w:val="kk-KZ"/>
        </w:rPr>
        <w:t>в полной мере</w:t>
      </w:r>
      <w:r w:rsidR="00116D78" w:rsidRPr="00116D78">
        <w:rPr>
          <w:szCs w:val="28"/>
        </w:rPr>
        <w:t xml:space="preserve"> используют</w:t>
      </w:r>
      <w:r w:rsidR="00116D78" w:rsidRPr="00116D78">
        <w:rPr>
          <w:szCs w:val="28"/>
          <w:lang w:val="kk-KZ"/>
        </w:rPr>
        <w:t>ся</w:t>
      </w:r>
      <w:r w:rsidRPr="00116D78">
        <w:rPr>
          <w:szCs w:val="28"/>
        </w:rPr>
        <w:t xml:space="preserve"> информационные технологии</w:t>
      </w:r>
      <w:r w:rsidR="00116D78" w:rsidRPr="00116D78">
        <w:rPr>
          <w:szCs w:val="28"/>
          <w:lang w:val="kk-KZ"/>
        </w:rPr>
        <w:t>.</w:t>
      </w:r>
    </w:p>
    <w:p w:rsidR="00116D78" w:rsidRPr="008439D4" w:rsidRDefault="00E4347B" w:rsidP="00E4347B">
      <w:pPr>
        <w:pStyle w:val="a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  <w:r w:rsidRPr="00116D78">
        <w:rPr>
          <w:bCs/>
          <w:iCs/>
          <w:szCs w:val="28"/>
        </w:rPr>
        <w:t xml:space="preserve">Вывод: </w:t>
      </w:r>
      <w:r w:rsidR="008439D4">
        <w:rPr>
          <w:bCs/>
          <w:iCs/>
          <w:szCs w:val="28"/>
          <w:lang w:val="kk-KZ"/>
        </w:rPr>
        <w:t>В целом, р</w:t>
      </w:r>
      <w:proofErr w:type="spellStart"/>
      <w:r w:rsidRPr="00116D78">
        <w:rPr>
          <w:bCs/>
          <w:iCs/>
          <w:szCs w:val="28"/>
        </w:rPr>
        <w:t>абота</w:t>
      </w:r>
      <w:proofErr w:type="spellEnd"/>
      <w:r w:rsidRPr="00116D78">
        <w:rPr>
          <w:bCs/>
          <w:iCs/>
          <w:szCs w:val="28"/>
        </w:rPr>
        <w:t xml:space="preserve"> педагогического коллектива школы, направленная на обновление содержания образования, внедрение новых образовательных технологий, совершенствование </w:t>
      </w:r>
      <w:proofErr w:type="spellStart"/>
      <w:r w:rsidRPr="00116D78">
        <w:rPr>
          <w:bCs/>
          <w:iCs/>
          <w:szCs w:val="28"/>
        </w:rPr>
        <w:t>внутришкольной</w:t>
      </w:r>
      <w:proofErr w:type="spellEnd"/>
      <w:r w:rsidRPr="00116D78">
        <w:rPr>
          <w:bCs/>
          <w:iCs/>
          <w:szCs w:val="28"/>
        </w:rPr>
        <w:t xml:space="preserve"> системы управления качеством образования, и</w:t>
      </w:r>
      <w:r w:rsidR="008439D4">
        <w:rPr>
          <w:bCs/>
          <w:iCs/>
          <w:szCs w:val="28"/>
        </w:rPr>
        <w:t>спользование механизмов</w:t>
      </w:r>
      <w:r w:rsidRPr="00116D78">
        <w:rPr>
          <w:bCs/>
          <w:iCs/>
          <w:szCs w:val="28"/>
        </w:rPr>
        <w:t xml:space="preserve"> была результативной, что позитивно от</w:t>
      </w:r>
      <w:r w:rsidR="00503046" w:rsidRPr="00116D78">
        <w:rPr>
          <w:bCs/>
          <w:iCs/>
          <w:szCs w:val="28"/>
        </w:rPr>
        <w:t xml:space="preserve">разилось на итогах </w:t>
      </w:r>
      <w:r w:rsidR="00631E4D">
        <w:rPr>
          <w:bCs/>
          <w:iCs/>
          <w:szCs w:val="28"/>
          <w:lang w:val="kk-KZ"/>
        </w:rPr>
        <w:t>года</w:t>
      </w:r>
      <w:r w:rsidR="00631E4D">
        <w:rPr>
          <w:bCs/>
          <w:iCs/>
          <w:szCs w:val="28"/>
        </w:rPr>
        <w:t xml:space="preserve">. </w:t>
      </w:r>
    </w:p>
    <w:p w:rsidR="00E4347B" w:rsidRPr="00116D78" w:rsidRDefault="00E4347B" w:rsidP="00E4347B">
      <w:pPr>
        <w:pStyle w:val="a4"/>
        <w:jc w:val="both"/>
        <w:rPr>
          <w:bCs/>
          <w:iCs/>
          <w:szCs w:val="28"/>
        </w:rPr>
      </w:pPr>
      <w:r w:rsidRPr="00116D78">
        <w:rPr>
          <w:bCs/>
          <w:iCs/>
          <w:szCs w:val="28"/>
        </w:rPr>
        <w:t>Вместе с тем необходимо активизировать работу администрации школы по мотивации педагогов к педагогическому развитию, внедрению инноваций, преодолению инертности педагогического мышления.</w:t>
      </w:r>
    </w:p>
    <w:p w:rsidR="00E4347B" w:rsidRDefault="00E4347B" w:rsidP="00E434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</w:p>
    <w:p w:rsidR="001F2E98" w:rsidRPr="00631E4D" w:rsidRDefault="001F2E98" w:rsidP="001F2E98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 w:rsidRPr="00631E4D">
        <w:rPr>
          <w:b/>
          <w:color w:val="000000" w:themeColor="text1"/>
          <w:sz w:val="28"/>
          <w:szCs w:val="28"/>
          <w:lang w:val="kk-KZ"/>
        </w:rPr>
        <w:t>Цели и задачи работы школы на 2024-2025</w:t>
      </w:r>
      <w:r w:rsidR="00631E4D">
        <w:rPr>
          <w:b/>
          <w:color w:val="000000" w:themeColor="text1"/>
          <w:sz w:val="28"/>
          <w:szCs w:val="28"/>
          <w:lang w:val="kk-KZ"/>
        </w:rPr>
        <w:t xml:space="preserve"> учебный год</w:t>
      </w:r>
      <w:r w:rsidRPr="00631E4D">
        <w:rPr>
          <w:b/>
          <w:color w:val="000000" w:themeColor="text1"/>
          <w:sz w:val="28"/>
          <w:szCs w:val="28"/>
          <w:lang w:val="kk-KZ"/>
        </w:rPr>
        <w:t>:</w:t>
      </w:r>
    </w:p>
    <w:p w:rsidR="00631E4D" w:rsidRPr="00631E4D" w:rsidRDefault="00631E4D" w:rsidP="001F2E98">
      <w:pPr>
        <w:ind w:firstLine="705"/>
        <w:jc w:val="both"/>
        <w:rPr>
          <w:color w:val="1F1F1F"/>
          <w:sz w:val="28"/>
          <w:szCs w:val="28"/>
          <w:shd w:val="clear" w:color="auto" w:fill="FFFFFF"/>
        </w:rPr>
      </w:pPr>
      <w:r w:rsidRPr="00631E4D">
        <w:rPr>
          <w:color w:val="040C28"/>
          <w:sz w:val="28"/>
          <w:szCs w:val="28"/>
        </w:rPr>
        <w:t>Формиро</w:t>
      </w:r>
      <w:r w:rsidR="0092451B">
        <w:rPr>
          <w:color w:val="040C28"/>
          <w:sz w:val="28"/>
          <w:szCs w:val="28"/>
        </w:rPr>
        <w:t xml:space="preserve">вание всесторонне развитой </w:t>
      </w:r>
      <w:proofErr w:type="spellStart"/>
      <w:r w:rsidR="0092451B">
        <w:rPr>
          <w:color w:val="040C28"/>
          <w:sz w:val="28"/>
          <w:szCs w:val="28"/>
        </w:rPr>
        <w:t>лич</w:t>
      </w:r>
      <w:proofErr w:type="spellEnd"/>
      <w:r w:rsidR="0092451B">
        <w:rPr>
          <w:color w:val="040C28"/>
          <w:sz w:val="28"/>
          <w:szCs w:val="28"/>
          <w:lang w:val="kk-KZ"/>
        </w:rPr>
        <w:t>ности</w:t>
      </w:r>
      <w:r w:rsidR="0092451B">
        <w:rPr>
          <w:color w:val="040C28"/>
          <w:sz w:val="28"/>
          <w:szCs w:val="28"/>
        </w:rPr>
        <w:t>, способной</w:t>
      </w:r>
      <w:r w:rsidRPr="00631E4D">
        <w:rPr>
          <w:color w:val="040C28"/>
          <w:sz w:val="28"/>
          <w:szCs w:val="28"/>
        </w:rPr>
        <w:t xml:space="preserve"> реализовать свой т</w:t>
      </w:r>
      <w:r w:rsidR="0092451B">
        <w:rPr>
          <w:color w:val="040C28"/>
          <w:sz w:val="28"/>
          <w:szCs w:val="28"/>
        </w:rPr>
        <w:t>ворческий потенциал в современных</w:t>
      </w:r>
      <w:r w:rsidRPr="00631E4D">
        <w:rPr>
          <w:color w:val="040C28"/>
          <w:sz w:val="28"/>
          <w:szCs w:val="28"/>
        </w:rPr>
        <w:t xml:space="preserve"> социально-экономических условиях</w:t>
      </w:r>
      <w:r w:rsidRPr="00631E4D">
        <w:rPr>
          <w:color w:val="1F1F1F"/>
          <w:sz w:val="28"/>
          <w:szCs w:val="28"/>
          <w:shd w:val="clear" w:color="auto" w:fill="FFFFFF"/>
        </w:rPr>
        <w:t>.</w:t>
      </w:r>
    </w:p>
    <w:p w:rsidR="00631E4D" w:rsidRDefault="00631E4D" w:rsidP="001F2E98">
      <w:pPr>
        <w:ind w:firstLine="705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:rsidR="001F2E98" w:rsidRPr="00631E4D" w:rsidRDefault="001F2E98" w:rsidP="001F2E98">
      <w:pPr>
        <w:ind w:firstLine="705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631E4D">
        <w:rPr>
          <w:rFonts w:eastAsia="Calibri"/>
          <w:b/>
          <w:bCs/>
          <w:color w:val="000000" w:themeColor="text1"/>
          <w:sz w:val="28"/>
          <w:szCs w:val="28"/>
        </w:rPr>
        <w:t>Задачи</w:t>
      </w:r>
      <w:r w:rsidRPr="00631E4D">
        <w:rPr>
          <w:rFonts w:eastAsia="Calibri"/>
          <w:b/>
          <w:color w:val="000000" w:themeColor="text1"/>
          <w:sz w:val="28"/>
          <w:szCs w:val="28"/>
        </w:rPr>
        <w:t>:</w:t>
      </w:r>
    </w:p>
    <w:p w:rsidR="001F2E98" w:rsidRPr="00631E4D" w:rsidRDefault="001F2E98" w:rsidP="001F2E98">
      <w:pPr>
        <w:jc w:val="both"/>
        <w:rPr>
          <w:rFonts w:eastAsia="Calibri"/>
          <w:color w:val="000000" w:themeColor="text1"/>
          <w:sz w:val="28"/>
          <w:szCs w:val="28"/>
        </w:rPr>
      </w:pPr>
      <w:r w:rsidRPr="00631E4D">
        <w:rPr>
          <w:rFonts w:eastAsia="Calibri"/>
          <w:color w:val="000000" w:themeColor="text1"/>
          <w:sz w:val="28"/>
          <w:szCs w:val="28"/>
        </w:rPr>
        <w:t xml:space="preserve">1. </w:t>
      </w:r>
      <w:r w:rsidR="0092451B">
        <w:rPr>
          <w:rFonts w:eastAsia="Calibri"/>
          <w:color w:val="000000" w:themeColor="text1"/>
          <w:sz w:val="28"/>
          <w:szCs w:val="28"/>
          <w:lang w:val="kk-KZ"/>
        </w:rPr>
        <w:t>Работать над</w:t>
      </w:r>
      <w:r w:rsidR="0092451B">
        <w:rPr>
          <w:rFonts w:eastAsia="Calibri"/>
          <w:color w:val="000000" w:themeColor="text1"/>
          <w:sz w:val="28"/>
          <w:szCs w:val="28"/>
        </w:rPr>
        <w:t xml:space="preserve"> повышением</w:t>
      </w:r>
      <w:r w:rsidRPr="00631E4D">
        <w:rPr>
          <w:rFonts w:eastAsia="Calibri"/>
          <w:color w:val="000000" w:themeColor="text1"/>
          <w:sz w:val="28"/>
          <w:szCs w:val="28"/>
        </w:rPr>
        <w:t xml:space="preserve"> качества образования через внедрение современных образовательных технологий.</w:t>
      </w:r>
    </w:p>
    <w:p w:rsidR="001F2E98" w:rsidRPr="00631E4D" w:rsidRDefault="001F2E98" w:rsidP="001F2E98">
      <w:pPr>
        <w:jc w:val="both"/>
        <w:rPr>
          <w:rFonts w:eastAsia="Calibri"/>
          <w:color w:val="000000" w:themeColor="text1"/>
          <w:sz w:val="28"/>
          <w:szCs w:val="28"/>
        </w:rPr>
      </w:pPr>
      <w:r w:rsidRPr="00631E4D">
        <w:rPr>
          <w:rFonts w:eastAsia="Calibri"/>
          <w:color w:val="000000" w:themeColor="text1"/>
          <w:sz w:val="28"/>
          <w:szCs w:val="28"/>
        </w:rPr>
        <w:t>2. Совершенствовать систему работы с одаренными учащимися, повысить рез</w:t>
      </w:r>
      <w:r w:rsidR="00631E4D">
        <w:rPr>
          <w:rFonts w:eastAsia="Calibri"/>
          <w:color w:val="000000" w:themeColor="text1"/>
          <w:sz w:val="28"/>
          <w:szCs w:val="28"/>
        </w:rPr>
        <w:t>ультативность участия учащихся</w:t>
      </w:r>
      <w:r w:rsidRPr="00631E4D">
        <w:rPr>
          <w:rFonts w:eastAsia="Calibri"/>
          <w:color w:val="000000" w:themeColor="text1"/>
          <w:sz w:val="28"/>
          <w:szCs w:val="28"/>
        </w:rPr>
        <w:t xml:space="preserve"> в предметных олимпиадах, научных соревнования</w:t>
      </w:r>
      <w:r w:rsidR="00631E4D">
        <w:rPr>
          <w:rFonts w:eastAsia="Calibri"/>
          <w:color w:val="000000" w:themeColor="text1"/>
          <w:sz w:val="28"/>
          <w:szCs w:val="28"/>
        </w:rPr>
        <w:t>х районного и областного уровня</w:t>
      </w:r>
      <w:r w:rsidRPr="00631E4D">
        <w:rPr>
          <w:rFonts w:eastAsia="Calibri"/>
          <w:color w:val="000000" w:themeColor="text1"/>
          <w:sz w:val="28"/>
          <w:szCs w:val="28"/>
        </w:rPr>
        <w:t>.</w:t>
      </w:r>
      <w:r w:rsidRPr="00631E4D">
        <w:rPr>
          <w:sz w:val="28"/>
          <w:szCs w:val="28"/>
        </w:rPr>
        <w:t xml:space="preserve"> </w:t>
      </w:r>
    </w:p>
    <w:p w:rsidR="001F2E98" w:rsidRPr="00631E4D" w:rsidRDefault="00631E4D" w:rsidP="001F2E98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kk-KZ"/>
        </w:rPr>
        <w:t>3</w:t>
      </w:r>
      <w:r w:rsidR="001F2E98" w:rsidRPr="00631E4D">
        <w:rPr>
          <w:rFonts w:eastAsia="Calibri"/>
          <w:color w:val="000000" w:themeColor="text1"/>
          <w:sz w:val="28"/>
          <w:szCs w:val="28"/>
          <w:lang w:val="kk-KZ"/>
        </w:rPr>
        <w:t xml:space="preserve">. </w:t>
      </w:r>
      <w:r w:rsidR="0092451B">
        <w:rPr>
          <w:rFonts w:eastAsia="Calibri"/>
          <w:color w:val="000000" w:themeColor="text1"/>
          <w:sz w:val="28"/>
          <w:szCs w:val="28"/>
          <w:lang w:val="kk-KZ"/>
        </w:rPr>
        <w:t>Вести</w:t>
      </w:r>
      <w:r w:rsidR="001F2E98" w:rsidRPr="00631E4D">
        <w:rPr>
          <w:rFonts w:eastAsia="Calibri"/>
          <w:color w:val="000000" w:themeColor="text1"/>
          <w:sz w:val="28"/>
          <w:szCs w:val="28"/>
        </w:rPr>
        <w:t xml:space="preserve"> работу по пропаганде здорового образа жизни среди детей и родителей.</w:t>
      </w:r>
    </w:p>
    <w:p w:rsidR="001F2E98" w:rsidRPr="00631E4D" w:rsidRDefault="00631E4D" w:rsidP="001F2E98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</w:t>
      </w:r>
      <w:r w:rsidR="001F2E98" w:rsidRPr="00631E4D">
        <w:rPr>
          <w:rFonts w:eastAsia="Calibri"/>
          <w:color w:val="000000" w:themeColor="text1"/>
          <w:sz w:val="28"/>
          <w:szCs w:val="28"/>
        </w:rPr>
        <w:t>. Работать с родителями и индивидуально с учащимися по направлениям воспитательной работы.</w:t>
      </w:r>
    </w:p>
    <w:p w:rsidR="001F2E98" w:rsidRPr="00631E4D" w:rsidRDefault="00631E4D" w:rsidP="001F2E98">
      <w:pPr>
        <w:jc w:val="both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5</w:t>
      </w:r>
      <w:r w:rsidR="001F2E98" w:rsidRPr="00631E4D">
        <w:rPr>
          <w:rFonts w:eastAsia="Calibri"/>
          <w:color w:val="000000" w:themeColor="text1"/>
          <w:sz w:val="28"/>
          <w:szCs w:val="28"/>
        </w:rPr>
        <w:t xml:space="preserve">. </w:t>
      </w:r>
      <w:r w:rsidR="0092451B">
        <w:rPr>
          <w:rFonts w:eastAsia="Calibri"/>
          <w:color w:val="000000" w:themeColor="text1"/>
          <w:sz w:val="28"/>
          <w:szCs w:val="28"/>
          <w:lang w:val="kk-KZ"/>
        </w:rPr>
        <w:t xml:space="preserve">Вести </w:t>
      </w:r>
      <w:r>
        <w:rPr>
          <w:rFonts w:eastAsia="Calibri"/>
          <w:color w:val="000000" w:themeColor="text1"/>
          <w:sz w:val="28"/>
          <w:szCs w:val="28"/>
        </w:rPr>
        <w:t>работу по профилактике</w:t>
      </w:r>
      <w:r w:rsidR="001F2E98" w:rsidRPr="00631E4D">
        <w:rPr>
          <w:rFonts w:eastAsia="Calibri"/>
          <w:color w:val="000000" w:themeColor="text1"/>
          <w:sz w:val="28"/>
          <w:szCs w:val="28"/>
        </w:rPr>
        <w:t xml:space="preserve"> правонарушений, по ра</w:t>
      </w:r>
      <w:r>
        <w:rPr>
          <w:rFonts w:eastAsia="Calibri"/>
          <w:color w:val="000000" w:themeColor="text1"/>
          <w:sz w:val="28"/>
          <w:szCs w:val="28"/>
        </w:rPr>
        <w:t>боте с детьми из неблагополучных семей</w:t>
      </w:r>
      <w:r w:rsidR="001F2E98" w:rsidRPr="00631E4D">
        <w:rPr>
          <w:rFonts w:eastAsia="Calibri"/>
          <w:color w:val="000000" w:themeColor="text1"/>
          <w:sz w:val="28"/>
          <w:szCs w:val="28"/>
        </w:rPr>
        <w:t>.</w:t>
      </w:r>
    </w:p>
    <w:p w:rsidR="001F2E98" w:rsidRPr="00631E4D" w:rsidRDefault="001F2E98" w:rsidP="00E4347B">
      <w:pPr>
        <w:jc w:val="both"/>
        <w:rPr>
          <w:i/>
          <w:sz w:val="28"/>
          <w:szCs w:val="28"/>
        </w:rPr>
      </w:pPr>
    </w:p>
    <w:sectPr w:rsidR="001F2E98" w:rsidRPr="00631E4D" w:rsidSect="002E65F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8652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"/>
      <w:lvlJc w:val="left"/>
      <w:pPr>
        <w:tabs>
          <w:tab w:val="num" w:pos="849"/>
        </w:tabs>
        <w:ind w:left="142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556"/>
        </w:tabs>
        <w:ind w:left="142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263"/>
        </w:tabs>
        <w:ind w:left="142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142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77"/>
        </w:tabs>
        <w:ind w:left="142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84"/>
        </w:tabs>
        <w:ind w:left="142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142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98"/>
        </w:tabs>
        <w:ind w:left="142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505"/>
        </w:tabs>
        <w:ind w:left="142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07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>
    <w:nsid w:val="03841EB6"/>
    <w:multiLevelType w:val="hybridMultilevel"/>
    <w:tmpl w:val="E542CFC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54273DD"/>
    <w:multiLevelType w:val="hybridMultilevel"/>
    <w:tmpl w:val="8FE0FC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9D565F1"/>
    <w:multiLevelType w:val="hybridMultilevel"/>
    <w:tmpl w:val="49E653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AF62CE1"/>
    <w:multiLevelType w:val="hybridMultilevel"/>
    <w:tmpl w:val="FB5A6D44"/>
    <w:lvl w:ilvl="0" w:tplc="206086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7B16D0"/>
    <w:multiLevelType w:val="hybridMultilevel"/>
    <w:tmpl w:val="7D164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8F03CC"/>
    <w:multiLevelType w:val="hybridMultilevel"/>
    <w:tmpl w:val="A45A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C636CF"/>
    <w:multiLevelType w:val="hybridMultilevel"/>
    <w:tmpl w:val="B7D4B2DE"/>
    <w:lvl w:ilvl="0" w:tplc="E132C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7238"/>
    <w:multiLevelType w:val="hybridMultilevel"/>
    <w:tmpl w:val="B2CE263E"/>
    <w:lvl w:ilvl="0" w:tplc="815AD5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0371CA4"/>
    <w:multiLevelType w:val="hybridMultilevel"/>
    <w:tmpl w:val="3F68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A386B"/>
    <w:multiLevelType w:val="multilevel"/>
    <w:tmpl w:val="405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F4DD9"/>
    <w:multiLevelType w:val="hybridMultilevel"/>
    <w:tmpl w:val="4E74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C6F39"/>
    <w:multiLevelType w:val="hybridMultilevel"/>
    <w:tmpl w:val="F0C4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07578"/>
    <w:multiLevelType w:val="hybridMultilevel"/>
    <w:tmpl w:val="AE822D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A967C6"/>
    <w:multiLevelType w:val="hybridMultilevel"/>
    <w:tmpl w:val="8036082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46C007E5"/>
    <w:multiLevelType w:val="hybridMultilevel"/>
    <w:tmpl w:val="00E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95BF0"/>
    <w:multiLevelType w:val="hybridMultilevel"/>
    <w:tmpl w:val="8CBA2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810C27"/>
    <w:multiLevelType w:val="hybridMultilevel"/>
    <w:tmpl w:val="18C6E10A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61E37"/>
    <w:multiLevelType w:val="hybridMultilevel"/>
    <w:tmpl w:val="EA58F3F6"/>
    <w:lvl w:ilvl="0" w:tplc="2D742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BD25CB"/>
    <w:multiLevelType w:val="hybridMultilevel"/>
    <w:tmpl w:val="120007E2"/>
    <w:lvl w:ilvl="0" w:tplc="EF449F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510F7E37"/>
    <w:multiLevelType w:val="multilevel"/>
    <w:tmpl w:val="96B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32CF7"/>
    <w:multiLevelType w:val="singleLevel"/>
    <w:tmpl w:val="91EEEA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520831AA"/>
    <w:multiLevelType w:val="hybridMultilevel"/>
    <w:tmpl w:val="11F086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1A691E"/>
    <w:multiLevelType w:val="hybridMultilevel"/>
    <w:tmpl w:val="06564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12"/>
        </w:tabs>
        <w:ind w:left="-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2"/>
        </w:tabs>
        <w:ind w:left="-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</w:abstractNum>
  <w:abstractNum w:abstractNumId="31">
    <w:nsid w:val="55A27D42"/>
    <w:multiLevelType w:val="hybridMultilevel"/>
    <w:tmpl w:val="059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0D503F"/>
    <w:multiLevelType w:val="hybridMultilevel"/>
    <w:tmpl w:val="642C4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A55CC"/>
    <w:multiLevelType w:val="hybridMultilevel"/>
    <w:tmpl w:val="1C2876F6"/>
    <w:lvl w:ilvl="0" w:tplc="3E441F0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F5285"/>
    <w:multiLevelType w:val="hybridMultilevel"/>
    <w:tmpl w:val="6CEE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F625A"/>
    <w:multiLevelType w:val="multilevel"/>
    <w:tmpl w:val="CF8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44870"/>
    <w:multiLevelType w:val="hybridMultilevel"/>
    <w:tmpl w:val="815C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D4CF5"/>
    <w:multiLevelType w:val="hybridMultilevel"/>
    <w:tmpl w:val="1A32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94F8E"/>
    <w:multiLevelType w:val="hybridMultilevel"/>
    <w:tmpl w:val="5D14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F1A93"/>
    <w:multiLevelType w:val="hybridMultilevel"/>
    <w:tmpl w:val="BDC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A560D"/>
    <w:multiLevelType w:val="hybridMultilevel"/>
    <w:tmpl w:val="F6A6C5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99C15D8"/>
    <w:multiLevelType w:val="hybridMultilevel"/>
    <w:tmpl w:val="68F8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24B5D"/>
    <w:multiLevelType w:val="hybridMultilevel"/>
    <w:tmpl w:val="CCA8D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F1B63"/>
    <w:multiLevelType w:val="hybridMultilevel"/>
    <w:tmpl w:val="03C8615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07C33"/>
    <w:multiLevelType w:val="hybridMultilevel"/>
    <w:tmpl w:val="CC6C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A24D64"/>
    <w:multiLevelType w:val="hybridMultilevel"/>
    <w:tmpl w:val="7F46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</w:num>
  <w:num w:numId="6">
    <w:abstractNumId w:val="4"/>
  </w:num>
  <w:num w:numId="7">
    <w:abstractNumId w:val="5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1"/>
  </w:num>
  <w:num w:numId="13">
    <w:abstractNumId w:val="36"/>
  </w:num>
  <w:num w:numId="14">
    <w:abstractNumId w:val="37"/>
  </w:num>
  <w:num w:numId="15">
    <w:abstractNumId w:val="38"/>
  </w:num>
  <w:num w:numId="16">
    <w:abstractNumId w:val="42"/>
  </w:num>
  <w:num w:numId="17">
    <w:abstractNumId w:val="29"/>
  </w:num>
  <w:num w:numId="18">
    <w:abstractNumId w:val="7"/>
  </w:num>
  <w:num w:numId="19">
    <w:abstractNumId w:val="41"/>
  </w:num>
  <w:num w:numId="20">
    <w:abstractNumId w:val="39"/>
  </w:num>
  <w:num w:numId="21">
    <w:abstractNumId w:val="32"/>
  </w:num>
  <w:num w:numId="22">
    <w:abstractNumId w:val="26"/>
  </w:num>
  <w:num w:numId="23">
    <w:abstractNumId w:val="31"/>
  </w:num>
  <w:num w:numId="24">
    <w:abstractNumId w:val="12"/>
  </w:num>
  <w:num w:numId="25">
    <w:abstractNumId w:val="18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15"/>
  </w:num>
  <w:num w:numId="30">
    <w:abstractNumId w:val="44"/>
  </w:num>
  <w:num w:numId="31">
    <w:abstractNumId w:val="1"/>
  </w:num>
  <w:num w:numId="32">
    <w:abstractNumId w:val="3"/>
  </w:num>
  <w:num w:numId="33">
    <w:abstractNumId w:val="2"/>
  </w:num>
  <w:num w:numId="34">
    <w:abstractNumId w:val="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8"/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43"/>
  </w:num>
  <w:num w:numId="41">
    <w:abstractNumId w:val="13"/>
  </w:num>
  <w:num w:numId="42">
    <w:abstractNumId w:val="35"/>
  </w:num>
  <w:num w:numId="43">
    <w:abstractNumId w:val="27"/>
  </w:num>
  <w:num w:numId="44">
    <w:abstractNumId w:val="16"/>
  </w:num>
  <w:num w:numId="45">
    <w:abstractNumId w:val="34"/>
  </w:num>
  <w:num w:numId="46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1C3"/>
    <w:rsid w:val="00002218"/>
    <w:rsid w:val="000040FB"/>
    <w:rsid w:val="0001519D"/>
    <w:rsid w:val="00016DDD"/>
    <w:rsid w:val="00016F67"/>
    <w:rsid w:val="0002119E"/>
    <w:rsid w:val="00022726"/>
    <w:rsid w:val="00023C54"/>
    <w:rsid w:val="00030390"/>
    <w:rsid w:val="00032541"/>
    <w:rsid w:val="00033A36"/>
    <w:rsid w:val="00034FA6"/>
    <w:rsid w:val="00035ED7"/>
    <w:rsid w:val="0003670B"/>
    <w:rsid w:val="0004251F"/>
    <w:rsid w:val="000448A5"/>
    <w:rsid w:val="00061489"/>
    <w:rsid w:val="0006281F"/>
    <w:rsid w:val="00062BB5"/>
    <w:rsid w:val="00063107"/>
    <w:rsid w:val="0006608C"/>
    <w:rsid w:val="00074261"/>
    <w:rsid w:val="00081AB7"/>
    <w:rsid w:val="00094900"/>
    <w:rsid w:val="000A6E29"/>
    <w:rsid w:val="000B141D"/>
    <w:rsid w:val="000B2ADA"/>
    <w:rsid w:val="000B4F60"/>
    <w:rsid w:val="000B77FC"/>
    <w:rsid w:val="000B7BC2"/>
    <w:rsid w:val="000D06D5"/>
    <w:rsid w:val="000D13EF"/>
    <w:rsid w:val="000D2EF3"/>
    <w:rsid w:val="000D7AF7"/>
    <w:rsid w:val="000E2AD8"/>
    <w:rsid w:val="000E7662"/>
    <w:rsid w:val="000F2943"/>
    <w:rsid w:val="000F5E7F"/>
    <w:rsid w:val="000F79A5"/>
    <w:rsid w:val="00104F6C"/>
    <w:rsid w:val="00107937"/>
    <w:rsid w:val="00110008"/>
    <w:rsid w:val="00110216"/>
    <w:rsid w:val="00114003"/>
    <w:rsid w:val="00116D78"/>
    <w:rsid w:val="00126719"/>
    <w:rsid w:val="001366EE"/>
    <w:rsid w:val="0015078A"/>
    <w:rsid w:val="001512B2"/>
    <w:rsid w:val="001617CE"/>
    <w:rsid w:val="00163AC9"/>
    <w:rsid w:val="001744D2"/>
    <w:rsid w:val="0019194D"/>
    <w:rsid w:val="001964AA"/>
    <w:rsid w:val="001A4C9D"/>
    <w:rsid w:val="001A7468"/>
    <w:rsid w:val="001B71D6"/>
    <w:rsid w:val="001C6205"/>
    <w:rsid w:val="001D2B4D"/>
    <w:rsid w:val="001D33EB"/>
    <w:rsid w:val="001E1809"/>
    <w:rsid w:val="001E4EBC"/>
    <w:rsid w:val="001E75B8"/>
    <w:rsid w:val="001E780D"/>
    <w:rsid w:val="001F16EF"/>
    <w:rsid w:val="001F25D6"/>
    <w:rsid w:val="001F2E98"/>
    <w:rsid w:val="001F4A38"/>
    <w:rsid w:val="00200561"/>
    <w:rsid w:val="0020086E"/>
    <w:rsid w:val="00203C26"/>
    <w:rsid w:val="002119CB"/>
    <w:rsid w:val="00213366"/>
    <w:rsid w:val="00216168"/>
    <w:rsid w:val="00216917"/>
    <w:rsid w:val="002433FE"/>
    <w:rsid w:val="0024375D"/>
    <w:rsid w:val="002508C0"/>
    <w:rsid w:val="002578D5"/>
    <w:rsid w:val="002632C6"/>
    <w:rsid w:val="00264BA0"/>
    <w:rsid w:val="002713A5"/>
    <w:rsid w:val="00272ACC"/>
    <w:rsid w:val="00274B2D"/>
    <w:rsid w:val="00282952"/>
    <w:rsid w:val="002871CF"/>
    <w:rsid w:val="002A2969"/>
    <w:rsid w:val="002A33B1"/>
    <w:rsid w:val="002A6FC9"/>
    <w:rsid w:val="002B4BC7"/>
    <w:rsid w:val="002B6E81"/>
    <w:rsid w:val="002C02A3"/>
    <w:rsid w:val="002C4600"/>
    <w:rsid w:val="002D5010"/>
    <w:rsid w:val="002E4D0B"/>
    <w:rsid w:val="002E65F6"/>
    <w:rsid w:val="002E7B9E"/>
    <w:rsid w:val="002F3D82"/>
    <w:rsid w:val="002F56A5"/>
    <w:rsid w:val="002F75BE"/>
    <w:rsid w:val="003041A7"/>
    <w:rsid w:val="00307C07"/>
    <w:rsid w:val="00310FEA"/>
    <w:rsid w:val="00311A6D"/>
    <w:rsid w:val="0031556E"/>
    <w:rsid w:val="00323AAB"/>
    <w:rsid w:val="00331350"/>
    <w:rsid w:val="00332D4B"/>
    <w:rsid w:val="003426FC"/>
    <w:rsid w:val="00350CF9"/>
    <w:rsid w:val="003558FF"/>
    <w:rsid w:val="0036022A"/>
    <w:rsid w:val="003666AB"/>
    <w:rsid w:val="003670EB"/>
    <w:rsid w:val="00371D16"/>
    <w:rsid w:val="00371D90"/>
    <w:rsid w:val="003867D7"/>
    <w:rsid w:val="00395BA1"/>
    <w:rsid w:val="00397BD9"/>
    <w:rsid w:val="003A4FFF"/>
    <w:rsid w:val="003B0804"/>
    <w:rsid w:val="003C359D"/>
    <w:rsid w:val="003C3CF9"/>
    <w:rsid w:val="003C79C4"/>
    <w:rsid w:val="003C7D4F"/>
    <w:rsid w:val="003E1A8F"/>
    <w:rsid w:val="003E3A6D"/>
    <w:rsid w:val="003E5C27"/>
    <w:rsid w:val="003F0DB1"/>
    <w:rsid w:val="003F66B9"/>
    <w:rsid w:val="00401B03"/>
    <w:rsid w:val="004031C3"/>
    <w:rsid w:val="00407C30"/>
    <w:rsid w:val="00414659"/>
    <w:rsid w:val="004268A5"/>
    <w:rsid w:val="00430C1E"/>
    <w:rsid w:val="00435158"/>
    <w:rsid w:val="00436F60"/>
    <w:rsid w:val="004370D4"/>
    <w:rsid w:val="00443131"/>
    <w:rsid w:val="00451B2A"/>
    <w:rsid w:val="00451D95"/>
    <w:rsid w:val="00453AB3"/>
    <w:rsid w:val="0046009A"/>
    <w:rsid w:val="00471884"/>
    <w:rsid w:val="00472C96"/>
    <w:rsid w:val="0048244B"/>
    <w:rsid w:val="004842F9"/>
    <w:rsid w:val="004917BD"/>
    <w:rsid w:val="00496216"/>
    <w:rsid w:val="004A1FE1"/>
    <w:rsid w:val="004A4EC2"/>
    <w:rsid w:val="004A6806"/>
    <w:rsid w:val="004B0444"/>
    <w:rsid w:val="004B06A6"/>
    <w:rsid w:val="004B1961"/>
    <w:rsid w:val="004B43CC"/>
    <w:rsid w:val="004B4D69"/>
    <w:rsid w:val="004C73CD"/>
    <w:rsid w:val="004D47CB"/>
    <w:rsid w:val="004E2766"/>
    <w:rsid w:val="004F421A"/>
    <w:rsid w:val="004F4C22"/>
    <w:rsid w:val="004F6B4B"/>
    <w:rsid w:val="00503046"/>
    <w:rsid w:val="00521FDB"/>
    <w:rsid w:val="00523679"/>
    <w:rsid w:val="005257C2"/>
    <w:rsid w:val="00526F0B"/>
    <w:rsid w:val="00527B9B"/>
    <w:rsid w:val="00544A0A"/>
    <w:rsid w:val="00546CA8"/>
    <w:rsid w:val="00547657"/>
    <w:rsid w:val="005551D7"/>
    <w:rsid w:val="0055533E"/>
    <w:rsid w:val="00561A87"/>
    <w:rsid w:val="00563F63"/>
    <w:rsid w:val="00567205"/>
    <w:rsid w:val="00580220"/>
    <w:rsid w:val="00580EC6"/>
    <w:rsid w:val="0058513B"/>
    <w:rsid w:val="005851F7"/>
    <w:rsid w:val="00592CCE"/>
    <w:rsid w:val="005B51E8"/>
    <w:rsid w:val="005F0920"/>
    <w:rsid w:val="00606BB5"/>
    <w:rsid w:val="0060716A"/>
    <w:rsid w:val="00612FAD"/>
    <w:rsid w:val="00614851"/>
    <w:rsid w:val="00614CF9"/>
    <w:rsid w:val="00622693"/>
    <w:rsid w:val="00627F48"/>
    <w:rsid w:val="00631E4D"/>
    <w:rsid w:val="006356BE"/>
    <w:rsid w:val="00640AB3"/>
    <w:rsid w:val="00640DD0"/>
    <w:rsid w:val="006460CF"/>
    <w:rsid w:val="0065637D"/>
    <w:rsid w:val="0066139E"/>
    <w:rsid w:val="00661907"/>
    <w:rsid w:val="00665ADB"/>
    <w:rsid w:val="0066663C"/>
    <w:rsid w:val="006667D7"/>
    <w:rsid w:val="00667E21"/>
    <w:rsid w:val="006777D7"/>
    <w:rsid w:val="0068547A"/>
    <w:rsid w:val="00695926"/>
    <w:rsid w:val="006976BF"/>
    <w:rsid w:val="006A41D5"/>
    <w:rsid w:val="006A491D"/>
    <w:rsid w:val="006A49CC"/>
    <w:rsid w:val="006B163C"/>
    <w:rsid w:val="006B1D5D"/>
    <w:rsid w:val="006B2FF0"/>
    <w:rsid w:val="006B5EF6"/>
    <w:rsid w:val="006C1CD8"/>
    <w:rsid w:val="006C2482"/>
    <w:rsid w:val="006C4900"/>
    <w:rsid w:val="006C5278"/>
    <w:rsid w:val="006D3B31"/>
    <w:rsid w:val="006D3E5C"/>
    <w:rsid w:val="006E5085"/>
    <w:rsid w:val="006F4178"/>
    <w:rsid w:val="006F64BB"/>
    <w:rsid w:val="00724448"/>
    <w:rsid w:val="007255F2"/>
    <w:rsid w:val="00734FD9"/>
    <w:rsid w:val="007375F2"/>
    <w:rsid w:val="00751984"/>
    <w:rsid w:val="00763833"/>
    <w:rsid w:val="0076404B"/>
    <w:rsid w:val="00765B34"/>
    <w:rsid w:val="00771253"/>
    <w:rsid w:val="00776970"/>
    <w:rsid w:val="0078097B"/>
    <w:rsid w:val="00781517"/>
    <w:rsid w:val="007A07D0"/>
    <w:rsid w:val="007A0B44"/>
    <w:rsid w:val="007A59A0"/>
    <w:rsid w:val="007B1793"/>
    <w:rsid w:val="007B680B"/>
    <w:rsid w:val="007C3E2F"/>
    <w:rsid w:val="007C4A0A"/>
    <w:rsid w:val="007C68A1"/>
    <w:rsid w:val="007E1D4F"/>
    <w:rsid w:val="007E6FD5"/>
    <w:rsid w:val="007F16C8"/>
    <w:rsid w:val="007F2343"/>
    <w:rsid w:val="00802144"/>
    <w:rsid w:val="00805450"/>
    <w:rsid w:val="00805515"/>
    <w:rsid w:val="0082040E"/>
    <w:rsid w:val="00827011"/>
    <w:rsid w:val="0084278D"/>
    <w:rsid w:val="008439D4"/>
    <w:rsid w:val="008445CE"/>
    <w:rsid w:val="00845026"/>
    <w:rsid w:val="008542E8"/>
    <w:rsid w:val="00860D39"/>
    <w:rsid w:val="008627D7"/>
    <w:rsid w:val="00864E06"/>
    <w:rsid w:val="00866376"/>
    <w:rsid w:val="0088063A"/>
    <w:rsid w:val="00880CF0"/>
    <w:rsid w:val="0088430C"/>
    <w:rsid w:val="008974B3"/>
    <w:rsid w:val="008A476B"/>
    <w:rsid w:val="008A617B"/>
    <w:rsid w:val="008A704B"/>
    <w:rsid w:val="008B0592"/>
    <w:rsid w:val="008C4B9E"/>
    <w:rsid w:val="008C5217"/>
    <w:rsid w:val="008C599C"/>
    <w:rsid w:val="008C6A23"/>
    <w:rsid w:val="008E4FFF"/>
    <w:rsid w:val="008E5F6D"/>
    <w:rsid w:val="008F3870"/>
    <w:rsid w:val="008F3DF1"/>
    <w:rsid w:val="00900C1D"/>
    <w:rsid w:val="00900EEC"/>
    <w:rsid w:val="009119CB"/>
    <w:rsid w:val="0091298B"/>
    <w:rsid w:val="00913A53"/>
    <w:rsid w:val="00916E04"/>
    <w:rsid w:val="00920B4F"/>
    <w:rsid w:val="00922A3F"/>
    <w:rsid w:val="009231F4"/>
    <w:rsid w:val="0092451B"/>
    <w:rsid w:val="00931C3C"/>
    <w:rsid w:val="0093361D"/>
    <w:rsid w:val="0094165D"/>
    <w:rsid w:val="00946771"/>
    <w:rsid w:val="00951DC9"/>
    <w:rsid w:val="00953102"/>
    <w:rsid w:val="009544AE"/>
    <w:rsid w:val="009548FF"/>
    <w:rsid w:val="009646A4"/>
    <w:rsid w:val="00973B61"/>
    <w:rsid w:val="0097741D"/>
    <w:rsid w:val="00983685"/>
    <w:rsid w:val="009B3A76"/>
    <w:rsid w:val="009B5E3E"/>
    <w:rsid w:val="009C39B4"/>
    <w:rsid w:val="009D0222"/>
    <w:rsid w:val="009F7886"/>
    <w:rsid w:val="00A006BB"/>
    <w:rsid w:val="00A04F62"/>
    <w:rsid w:val="00A12FF4"/>
    <w:rsid w:val="00A14EC9"/>
    <w:rsid w:val="00A154DD"/>
    <w:rsid w:val="00A17A5C"/>
    <w:rsid w:val="00A27C9A"/>
    <w:rsid w:val="00A300C9"/>
    <w:rsid w:val="00A3156B"/>
    <w:rsid w:val="00A36ED1"/>
    <w:rsid w:val="00A439D3"/>
    <w:rsid w:val="00A65354"/>
    <w:rsid w:val="00A66758"/>
    <w:rsid w:val="00A67B55"/>
    <w:rsid w:val="00A736A7"/>
    <w:rsid w:val="00A80907"/>
    <w:rsid w:val="00A835ED"/>
    <w:rsid w:val="00A83649"/>
    <w:rsid w:val="00A84A13"/>
    <w:rsid w:val="00A85013"/>
    <w:rsid w:val="00A912ED"/>
    <w:rsid w:val="00AC738F"/>
    <w:rsid w:val="00AD11A4"/>
    <w:rsid w:val="00AE0503"/>
    <w:rsid w:val="00AE7EE1"/>
    <w:rsid w:val="00AF248F"/>
    <w:rsid w:val="00AF6057"/>
    <w:rsid w:val="00AF78B5"/>
    <w:rsid w:val="00B00C41"/>
    <w:rsid w:val="00B016C7"/>
    <w:rsid w:val="00B03DC7"/>
    <w:rsid w:val="00B0533C"/>
    <w:rsid w:val="00B11B21"/>
    <w:rsid w:val="00B31D17"/>
    <w:rsid w:val="00B322B3"/>
    <w:rsid w:val="00B3262D"/>
    <w:rsid w:val="00B33003"/>
    <w:rsid w:val="00B3364E"/>
    <w:rsid w:val="00B36475"/>
    <w:rsid w:val="00B45432"/>
    <w:rsid w:val="00B47686"/>
    <w:rsid w:val="00B53202"/>
    <w:rsid w:val="00B654FD"/>
    <w:rsid w:val="00B714D0"/>
    <w:rsid w:val="00B716A0"/>
    <w:rsid w:val="00B76010"/>
    <w:rsid w:val="00B8699E"/>
    <w:rsid w:val="00BA0E36"/>
    <w:rsid w:val="00BA6C0F"/>
    <w:rsid w:val="00BB1154"/>
    <w:rsid w:val="00BB1233"/>
    <w:rsid w:val="00BB39CA"/>
    <w:rsid w:val="00BE1696"/>
    <w:rsid w:val="00BE32A2"/>
    <w:rsid w:val="00BF488E"/>
    <w:rsid w:val="00C064E2"/>
    <w:rsid w:val="00C125C8"/>
    <w:rsid w:val="00C1435E"/>
    <w:rsid w:val="00C202BF"/>
    <w:rsid w:val="00C243E6"/>
    <w:rsid w:val="00C2543D"/>
    <w:rsid w:val="00C31E07"/>
    <w:rsid w:val="00C36A52"/>
    <w:rsid w:val="00C548E8"/>
    <w:rsid w:val="00C6447B"/>
    <w:rsid w:val="00C86C5E"/>
    <w:rsid w:val="00C9345E"/>
    <w:rsid w:val="00C9532A"/>
    <w:rsid w:val="00C96FAB"/>
    <w:rsid w:val="00CA5F3A"/>
    <w:rsid w:val="00CA68B9"/>
    <w:rsid w:val="00CB3F56"/>
    <w:rsid w:val="00CB75F9"/>
    <w:rsid w:val="00CC1EF1"/>
    <w:rsid w:val="00CD0924"/>
    <w:rsid w:val="00CE22E0"/>
    <w:rsid w:val="00CE321B"/>
    <w:rsid w:val="00CE3854"/>
    <w:rsid w:val="00CF53F2"/>
    <w:rsid w:val="00CF68FB"/>
    <w:rsid w:val="00D01E24"/>
    <w:rsid w:val="00D02E07"/>
    <w:rsid w:val="00D07E50"/>
    <w:rsid w:val="00D10C8F"/>
    <w:rsid w:val="00D17242"/>
    <w:rsid w:val="00D32759"/>
    <w:rsid w:val="00D4332E"/>
    <w:rsid w:val="00D47603"/>
    <w:rsid w:val="00D53C1F"/>
    <w:rsid w:val="00D60EC5"/>
    <w:rsid w:val="00D731BA"/>
    <w:rsid w:val="00D74E9C"/>
    <w:rsid w:val="00D767A7"/>
    <w:rsid w:val="00D84B16"/>
    <w:rsid w:val="00D924C3"/>
    <w:rsid w:val="00D926F9"/>
    <w:rsid w:val="00DC3457"/>
    <w:rsid w:val="00DC40B8"/>
    <w:rsid w:val="00DC7F96"/>
    <w:rsid w:val="00DD1E59"/>
    <w:rsid w:val="00DE055D"/>
    <w:rsid w:val="00DE5CF0"/>
    <w:rsid w:val="00E073FB"/>
    <w:rsid w:val="00E076B1"/>
    <w:rsid w:val="00E27C29"/>
    <w:rsid w:val="00E27D5E"/>
    <w:rsid w:val="00E37329"/>
    <w:rsid w:val="00E40185"/>
    <w:rsid w:val="00E40BB4"/>
    <w:rsid w:val="00E4347B"/>
    <w:rsid w:val="00E440ED"/>
    <w:rsid w:val="00E513A1"/>
    <w:rsid w:val="00E71E08"/>
    <w:rsid w:val="00E736EF"/>
    <w:rsid w:val="00E754AF"/>
    <w:rsid w:val="00E8261D"/>
    <w:rsid w:val="00EB1774"/>
    <w:rsid w:val="00EB674C"/>
    <w:rsid w:val="00EC10B3"/>
    <w:rsid w:val="00EC45E4"/>
    <w:rsid w:val="00EF1079"/>
    <w:rsid w:val="00EF2B6E"/>
    <w:rsid w:val="00EF6498"/>
    <w:rsid w:val="00EF6E0E"/>
    <w:rsid w:val="00F01E1A"/>
    <w:rsid w:val="00F15650"/>
    <w:rsid w:val="00F614AE"/>
    <w:rsid w:val="00F614F1"/>
    <w:rsid w:val="00F61602"/>
    <w:rsid w:val="00F64BE9"/>
    <w:rsid w:val="00F64D27"/>
    <w:rsid w:val="00F72034"/>
    <w:rsid w:val="00F73997"/>
    <w:rsid w:val="00F752E8"/>
    <w:rsid w:val="00F763CC"/>
    <w:rsid w:val="00F85FC5"/>
    <w:rsid w:val="00F96D53"/>
    <w:rsid w:val="00FA0A80"/>
    <w:rsid w:val="00FB0202"/>
    <w:rsid w:val="00FB226A"/>
    <w:rsid w:val="00FB6C38"/>
    <w:rsid w:val="00FB70B5"/>
    <w:rsid w:val="00FC3085"/>
    <w:rsid w:val="00FD2C0B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C49A-AD78-40B8-AE26-C35EBB7F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7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7B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5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4347B"/>
    <w:pPr>
      <w:keepNext/>
      <w:ind w:left="360"/>
      <w:jc w:val="center"/>
      <w:outlineLvl w:val="7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34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0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4347B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qFormat/>
    <w:rsid w:val="00E4347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347B"/>
    <w:rPr>
      <w:sz w:val="28"/>
    </w:rPr>
  </w:style>
  <w:style w:type="character" w:customStyle="1" w:styleId="a5">
    <w:name w:val="Основной текст Знак"/>
    <w:basedOn w:val="a0"/>
    <w:link w:val="a4"/>
    <w:rsid w:val="00E434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E4347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1507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50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917BD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491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lock Text"/>
    <w:basedOn w:val="a"/>
    <w:rsid w:val="004917BD"/>
    <w:pPr>
      <w:ind w:left="720" w:right="-5"/>
    </w:pPr>
    <w:rPr>
      <w:sz w:val="28"/>
    </w:rPr>
  </w:style>
  <w:style w:type="paragraph" w:styleId="ac">
    <w:name w:val="List Paragraph"/>
    <w:basedOn w:val="a"/>
    <w:uiPriority w:val="34"/>
    <w:qFormat/>
    <w:rsid w:val="004917BD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  <w:lang w:eastAsia="en-US"/>
    </w:rPr>
  </w:style>
  <w:style w:type="character" w:customStyle="1" w:styleId="style31">
    <w:name w:val="style31"/>
    <w:basedOn w:val="a0"/>
    <w:rsid w:val="004917BD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rsid w:val="004917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6F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F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B0804"/>
    <w:pPr>
      <w:spacing w:after="0" w:line="240" w:lineRule="auto"/>
    </w:pPr>
    <w:rPr>
      <w:rFonts w:eastAsiaTheme="minorEastAsia"/>
      <w:lang w:eastAsia="ru-RU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F61602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paragraph" w:styleId="23">
    <w:name w:val="Body Text 2"/>
    <w:basedOn w:val="a"/>
    <w:link w:val="24"/>
    <w:semiHidden/>
    <w:unhideWhenUsed/>
    <w:rsid w:val="00E826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82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826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2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E8261D"/>
    <w:rPr>
      <w:b/>
      <w:bCs/>
    </w:rPr>
  </w:style>
  <w:style w:type="character" w:styleId="af2">
    <w:name w:val="Emphasis"/>
    <w:basedOn w:val="a0"/>
    <w:uiPriority w:val="20"/>
    <w:qFormat/>
    <w:rsid w:val="002E7B9E"/>
    <w:rPr>
      <w:i/>
      <w:iCs/>
    </w:rPr>
  </w:style>
  <w:style w:type="paragraph" w:styleId="33">
    <w:name w:val="Body Text Indent 3"/>
    <w:basedOn w:val="a"/>
    <w:link w:val="34"/>
    <w:uiPriority w:val="99"/>
    <w:semiHidden/>
    <w:unhideWhenUsed/>
    <w:rsid w:val="002E7B9E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E7B9E"/>
    <w:rPr>
      <w:rFonts w:ascii="Calibri" w:eastAsia="Calibri" w:hAnsi="Calibri" w:cs="Times New Roman"/>
      <w:sz w:val="16"/>
      <w:szCs w:val="16"/>
    </w:rPr>
  </w:style>
  <w:style w:type="paragraph" w:styleId="af3">
    <w:name w:val="endnote text"/>
    <w:basedOn w:val="a"/>
    <w:link w:val="af4"/>
    <w:unhideWhenUsed/>
    <w:rsid w:val="002E7B9E"/>
    <w:rPr>
      <w:sz w:val="26"/>
      <w:szCs w:val="20"/>
    </w:rPr>
  </w:style>
  <w:style w:type="character" w:customStyle="1" w:styleId="af4">
    <w:name w:val="Текст концевой сноски Знак"/>
    <w:basedOn w:val="a0"/>
    <w:link w:val="af3"/>
    <w:rsid w:val="002E7B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locked/>
    <w:rsid w:val="002E7B9E"/>
    <w:rPr>
      <w:sz w:val="24"/>
      <w:szCs w:val="24"/>
    </w:rPr>
  </w:style>
  <w:style w:type="paragraph" w:styleId="af6">
    <w:name w:val="header"/>
    <w:basedOn w:val="a"/>
    <w:link w:val="af5"/>
    <w:uiPriority w:val="99"/>
    <w:rsid w:val="002E7B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E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6F0B"/>
    <w:pPr>
      <w:spacing w:before="100" w:beforeAutospacing="1" w:after="100" w:afterAutospacing="1"/>
    </w:pPr>
  </w:style>
  <w:style w:type="character" w:customStyle="1" w:styleId="c0">
    <w:name w:val="c0"/>
    <w:basedOn w:val="a0"/>
    <w:rsid w:val="00526F0B"/>
  </w:style>
  <w:style w:type="paragraph" w:styleId="af7">
    <w:name w:val="footer"/>
    <w:basedOn w:val="a"/>
    <w:link w:val="af8"/>
    <w:uiPriority w:val="99"/>
    <w:semiHidden/>
    <w:unhideWhenUsed/>
    <w:rsid w:val="00526F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526F0B"/>
  </w:style>
  <w:style w:type="character" w:styleId="af9">
    <w:name w:val="Hyperlink"/>
    <w:basedOn w:val="a0"/>
    <w:uiPriority w:val="99"/>
    <w:semiHidden/>
    <w:unhideWhenUsed/>
    <w:rsid w:val="0060716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C39B4"/>
    <w:pPr>
      <w:widowControl w:val="0"/>
      <w:autoSpaceDE w:val="0"/>
      <w:autoSpaceDN w:val="0"/>
      <w:spacing w:before="7"/>
      <w:ind w:left="33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/>
              <a:t>Образование</a:t>
            </a:r>
            <a:r>
              <a:rPr lang="kk-KZ" baseline="0"/>
              <a:t> педагогических работников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000" b="1"/>
                      <a:t>Высшее 76,32%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4EA-4FB5-849C-C8415220420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среднее</a:t>
                    </a:r>
                    <a:r>
                      <a:rPr lang="ru-RU" b="1" baseline="0"/>
                      <a:t> специальное 23,68</a:t>
                    </a:r>
                    <a:r>
                      <a:rPr lang="ru-RU" b="1"/>
                      <a:t>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4EA-4FB5-849C-C841522042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0.76319999999999999</c:v>
                </c:pt>
                <c:pt idx="1">
                  <c:v>0.23680000000000001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EA-4FB5-849C-C841522042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53</c:v>
                </c:pt>
                <c:pt idx="2">
                  <c:v>56</c:v>
                </c:pt>
                <c:pt idx="3">
                  <c:v>88</c:v>
                </c:pt>
                <c:pt idx="5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9E-4E46-9E19-65248BC613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56</c:v>
                </c:pt>
                <c:pt idx="1">
                  <c:v>53</c:v>
                </c:pt>
                <c:pt idx="2">
                  <c:v>78</c:v>
                </c:pt>
                <c:pt idx="3">
                  <c:v>86</c:v>
                </c:pt>
                <c:pt idx="4">
                  <c:v>38</c:v>
                </c:pt>
                <c:pt idx="5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9E-4E46-9E19-65248BC613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9E-4E46-9E19-65248BC613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80</c:v>
                </c:pt>
                <c:pt idx="2">
                  <c:v>89</c:v>
                </c:pt>
                <c:pt idx="3">
                  <c:v>86</c:v>
                </c:pt>
                <c:pt idx="5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67</c:v>
                </c:pt>
                <c:pt idx="1">
                  <c:v>88</c:v>
                </c:pt>
                <c:pt idx="2">
                  <c:v>100</c:v>
                </c:pt>
                <c:pt idx="3">
                  <c:v>86</c:v>
                </c:pt>
                <c:pt idx="4">
                  <c:v>38</c:v>
                </c:pt>
                <c:pt idx="5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67</c:v>
                </c:pt>
                <c:pt idx="1">
                  <c:v>81</c:v>
                </c:pt>
                <c:pt idx="2">
                  <c:v>89</c:v>
                </c:pt>
                <c:pt idx="3">
                  <c:v>86</c:v>
                </c:pt>
                <c:pt idx="4">
                  <c:v>38</c:v>
                </c:pt>
                <c:pt idx="5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35024"/>
        <c:axId val="490534632"/>
        <c:axId val="0"/>
      </c:bar3DChart>
      <c:catAx>
        <c:axId val="49053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4632"/>
        <c:crosses val="autoZero"/>
        <c:auto val="1"/>
        <c:lblAlgn val="ctr"/>
        <c:lblOffset val="100"/>
        <c:noMultiLvlLbl val="0"/>
      </c:catAx>
      <c:valAx>
        <c:axId val="490534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3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D-4BB8-A648-D8B87D3CFA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D-4BB8-A648-D8B87D3CFA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Лист1!$D$2:$D$6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6D-4BB8-A648-D8B87D3CFA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қазақ тілі</c:v>
                </c:pt>
                <c:pt idx="1">
                  <c:v>математика</c:v>
                </c:pt>
                <c:pt idx="2">
                  <c:v>орыс тілі</c:v>
                </c:pt>
                <c:pt idx="3">
                  <c:v>дүниетану</c:v>
                </c:pt>
                <c:pt idx="4">
                  <c:v>жаратылыстану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29144"/>
        <c:axId val="490535416"/>
        <c:axId val="0"/>
      </c:bar3DChart>
      <c:catAx>
        <c:axId val="49052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5416"/>
        <c:crosses val="autoZero"/>
        <c:auto val="1"/>
        <c:lblAlgn val="ctr"/>
        <c:lblOffset val="100"/>
        <c:noMultiLvlLbl val="0"/>
      </c:catAx>
      <c:valAx>
        <c:axId val="490535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29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D-4BB8-A648-D8B87D3CFA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D-4BB8-A648-D8B87D3CFA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Лист1!$D$2:$D$6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6D-4BB8-A648-D8B87D3CFA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40120"/>
        <c:axId val="490536200"/>
        <c:axId val="0"/>
      </c:bar3DChart>
      <c:catAx>
        <c:axId val="490540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6200"/>
        <c:crosses val="autoZero"/>
        <c:auto val="1"/>
        <c:lblAlgn val="ctr"/>
        <c:lblOffset val="100"/>
        <c:noMultiLvlLbl val="0"/>
      </c:catAx>
      <c:valAx>
        <c:axId val="490536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40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88</c:v>
                </c:pt>
                <c:pt idx="4">
                  <c:v>75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0B-40AF-8170-DF8D3250FA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67</c:v>
                </c:pt>
                <c:pt idx="1">
                  <c:v>67</c:v>
                </c:pt>
                <c:pt idx="2">
                  <c:v>78</c:v>
                </c:pt>
                <c:pt idx="3">
                  <c:v>100</c:v>
                </c:pt>
                <c:pt idx="4">
                  <c:v>67</c:v>
                </c:pt>
                <c:pt idx="5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0B-40AF-8170-DF8D3250FA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0B-40AF-8170-DF8D3250FAF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75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63</c:v>
                </c:pt>
                <c:pt idx="1">
                  <c:v>63</c:v>
                </c:pt>
                <c:pt idx="2">
                  <c:v>100</c:v>
                </c:pt>
                <c:pt idx="3">
                  <c:v>88</c:v>
                </c:pt>
                <c:pt idx="4">
                  <c:v>63</c:v>
                </c:pt>
                <c:pt idx="5">
                  <c:v>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қазақ тілі</c:v>
                </c:pt>
                <c:pt idx="1">
                  <c:v>математика</c:v>
                </c:pt>
                <c:pt idx="2">
                  <c:v>жаратылыстану</c:v>
                </c:pt>
                <c:pt idx="3">
                  <c:v>дүниетану</c:v>
                </c:pt>
                <c:pt idx="4">
                  <c:v>орыс тілі</c:v>
                </c:pt>
                <c:pt idx="5">
                  <c:v>ағылшын тілі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63</c:v>
                </c:pt>
                <c:pt idx="1">
                  <c:v>63</c:v>
                </c:pt>
                <c:pt idx="2">
                  <c:v>88</c:v>
                </c:pt>
                <c:pt idx="3">
                  <c:v>100</c:v>
                </c:pt>
                <c:pt idx="4">
                  <c:v>63</c:v>
                </c:pt>
                <c:pt idx="5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29928"/>
        <c:axId val="490536592"/>
        <c:axId val="0"/>
      </c:bar3DChart>
      <c:catAx>
        <c:axId val="490529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6592"/>
        <c:crosses val="autoZero"/>
        <c:auto val="1"/>
        <c:lblAlgn val="ctr"/>
        <c:lblOffset val="100"/>
        <c:noMultiLvlLbl val="0"/>
      </c:catAx>
      <c:valAx>
        <c:axId val="49053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29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71</c:v>
                </c:pt>
                <c:pt idx="2">
                  <c:v>86</c:v>
                </c:pt>
                <c:pt idx="3">
                  <c:v>86</c:v>
                </c:pt>
                <c:pt idx="5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0B-4B0D-BA5D-AFBD8E614A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</c:v>
                </c:pt>
                <c:pt idx="1">
                  <c:v>71</c:v>
                </c:pt>
                <c:pt idx="2">
                  <c:v>86</c:v>
                </c:pt>
                <c:pt idx="3">
                  <c:v>86</c:v>
                </c:pt>
                <c:pt idx="4">
                  <c:v>86</c:v>
                </c:pt>
                <c:pt idx="5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0B-4B0D-BA5D-AFBD8E614A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0B-4B0D-BA5D-AFBD8E614A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86</c:v>
                </c:pt>
                <c:pt idx="1">
                  <c:v>71</c:v>
                </c:pt>
                <c:pt idx="2">
                  <c:v>86</c:v>
                </c:pt>
                <c:pt idx="3">
                  <c:v>71</c:v>
                </c:pt>
                <c:pt idx="5">
                  <c:v>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86</c:v>
                </c:pt>
                <c:pt idx="1">
                  <c:v>71</c:v>
                </c:pt>
                <c:pt idx="2">
                  <c:v>86</c:v>
                </c:pt>
                <c:pt idx="3">
                  <c:v>86</c:v>
                </c:pt>
                <c:pt idx="4">
                  <c:v>100</c:v>
                </c:pt>
                <c:pt idx="5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познание мира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86</c:v>
                </c:pt>
                <c:pt idx="1">
                  <c:v>71</c:v>
                </c:pt>
                <c:pt idx="2">
                  <c:v>86</c:v>
                </c:pt>
                <c:pt idx="3">
                  <c:v>86</c:v>
                </c:pt>
                <c:pt idx="4">
                  <c:v>100</c:v>
                </c:pt>
                <c:pt idx="5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31888"/>
        <c:axId val="490530712"/>
        <c:axId val="0"/>
      </c:bar3DChart>
      <c:catAx>
        <c:axId val="49053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0712"/>
        <c:crosses val="autoZero"/>
        <c:auto val="1"/>
        <c:lblAlgn val="ctr"/>
        <c:lblOffset val="100"/>
        <c:noMultiLvlLbl val="0"/>
      </c:catAx>
      <c:valAx>
        <c:axId val="490530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3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6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E2-45E7-B5CC-F12A693E5B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5">
                  <c:v>100</c:v>
                </c:pt>
                <c:pt idx="6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E2-45E7-B5CC-F12A693E5B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Лист1!$D$2:$D$8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E2-45E7-B5CC-F12A693E5B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  <c:pt idx="6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5">
                  <c:v>100</c:v>
                </c:pt>
                <c:pt idx="6">
                  <c:v>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қазақ тілі</c:v>
                </c:pt>
                <c:pt idx="1">
                  <c:v>математика</c:v>
                </c:pt>
                <c:pt idx="2">
                  <c:v>әдебиеттік оқу</c:v>
                </c:pt>
                <c:pt idx="3">
                  <c:v>орыс тілі</c:v>
                </c:pt>
                <c:pt idx="4">
                  <c:v>жаратылыстану</c:v>
                </c:pt>
                <c:pt idx="5">
                  <c:v>дүниетану</c:v>
                </c:pt>
                <c:pt idx="6">
                  <c:v>ағылшын тілі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5">
                  <c:v>100</c:v>
                </c:pt>
                <c:pt idx="6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36984"/>
        <c:axId val="490531104"/>
        <c:axId val="0"/>
      </c:bar3DChart>
      <c:catAx>
        <c:axId val="490536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1104"/>
        <c:crosses val="autoZero"/>
        <c:auto val="1"/>
        <c:lblAlgn val="ctr"/>
        <c:lblOffset val="100"/>
        <c:noMultiLvlLbl val="0"/>
      </c:catAx>
      <c:valAx>
        <c:axId val="49053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36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92</c:v>
                </c:pt>
                <c:pt idx="2">
                  <c:v>44</c:v>
                </c:pt>
                <c:pt idx="3">
                  <c:v>80</c:v>
                </c:pt>
                <c:pt idx="4">
                  <c:v>89</c:v>
                </c:pt>
                <c:pt idx="5">
                  <c:v>88</c:v>
                </c:pt>
                <c:pt idx="6">
                  <c:v>67</c:v>
                </c:pt>
                <c:pt idx="7">
                  <c:v>67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A7-49BE-8169-415617FE93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44</c:v>
                </c:pt>
                <c:pt idx="3">
                  <c:v>73</c:v>
                </c:pt>
                <c:pt idx="4">
                  <c:v>89</c:v>
                </c:pt>
                <c:pt idx="5">
                  <c:v>86</c:v>
                </c:pt>
                <c:pt idx="6">
                  <c:v>58</c:v>
                </c:pt>
                <c:pt idx="7">
                  <c:v>67</c:v>
                </c:pt>
                <c:pt idx="8">
                  <c:v>38</c:v>
                </c:pt>
                <c:pt idx="9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A7-49BE-8169-415617FE93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A7-49BE-8169-415617FE93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87</c:v>
                </c:pt>
                <c:pt idx="4">
                  <c:v>89</c:v>
                </c:pt>
                <c:pt idx="5">
                  <c:v>86</c:v>
                </c:pt>
                <c:pt idx="6">
                  <c:v>67</c:v>
                </c:pt>
                <c:pt idx="7">
                  <c:v>67</c:v>
                </c:pt>
                <c:pt idx="8">
                  <c:v>50</c:v>
                </c:pt>
                <c:pt idx="9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88</c:v>
                </c:pt>
                <c:pt idx="4">
                  <c:v>89</c:v>
                </c:pt>
                <c:pt idx="5">
                  <c:v>86</c:v>
                </c:pt>
                <c:pt idx="6">
                  <c:v>50</c:v>
                </c:pt>
                <c:pt idx="7">
                  <c:v>83</c:v>
                </c:pt>
                <c:pt idx="8">
                  <c:v>13</c:v>
                </c:pt>
                <c:pt idx="9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88</c:v>
                </c:pt>
                <c:pt idx="4">
                  <c:v>89</c:v>
                </c:pt>
                <c:pt idx="5">
                  <c:v>86</c:v>
                </c:pt>
                <c:pt idx="6">
                  <c:v>75</c:v>
                </c:pt>
                <c:pt idx="7">
                  <c:v>67</c:v>
                </c:pt>
                <c:pt idx="8">
                  <c:v>50</c:v>
                </c:pt>
                <c:pt idx="9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9739928"/>
        <c:axId val="379740320"/>
        <c:axId val="0"/>
      </c:bar3DChart>
      <c:catAx>
        <c:axId val="379739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9740320"/>
        <c:crosses val="autoZero"/>
        <c:auto val="1"/>
        <c:lblAlgn val="ctr"/>
        <c:lblOffset val="100"/>
        <c:noMultiLvlLbl val="0"/>
      </c:catAx>
      <c:valAx>
        <c:axId val="37974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739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92</c:v>
                </c:pt>
                <c:pt idx="2">
                  <c:v>67</c:v>
                </c:pt>
                <c:pt idx="3">
                  <c:v>73</c:v>
                </c:pt>
                <c:pt idx="4">
                  <c:v>100</c:v>
                </c:pt>
                <c:pt idx="5">
                  <c:v>88</c:v>
                </c:pt>
                <c:pt idx="6">
                  <c:v>75</c:v>
                </c:pt>
                <c:pt idx="7">
                  <c:v>67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0A-40C4-9333-A04616DB5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67</c:v>
                </c:pt>
                <c:pt idx="1">
                  <c:v>100</c:v>
                </c:pt>
                <c:pt idx="2">
                  <c:v>44</c:v>
                </c:pt>
                <c:pt idx="3">
                  <c:v>73</c:v>
                </c:pt>
                <c:pt idx="4">
                  <c:v>100</c:v>
                </c:pt>
                <c:pt idx="5">
                  <c:v>86</c:v>
                </c:pt>
                <c:pt idx="6">
                  <c:v>83</c:v>
                </c:pt>
                <c:pt idx="7">
                  <c:v>33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0A-40C4-9333-A04616DB5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0A-40C4-9333-A04616DB54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87</c:v>
                </c:pt>
                <c:pt idx="4">
                  <c:v>89</c:v>
                </c:pt>
                <c:pt idx="5">
                  <c:v>86</c:v>
                </c:pt>
                <c:pt idx="6">
                  <c:v>67</c:v>
                </c:pt>
                <c:pt idx="7">
                  <c:v>67</c:v>
                </c:pt>
                <c:pt idx="8">
                  <c:v>50</c:v>
                </c:pt>
                <c:pt idx="9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89</c:v>
                </c:pt>
                <c:pt idx="3">
                  <c:v>81</c:v>
                </c:pt>
                <c:pt idx="4">
                  <c:v>89</c:v>
                </c:pt>
                <c:pt idx="5">
                  <c:v>100</c:v>
                </c:pt>
                <c:pt idx="6">
                  <c:v>83</c:v>
                </c:pt>
                <c:pt idx="7">
                  <c:v>83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58</c:v>
                </c:pt>
                <c:pt idx="1">
                  <c:v>100</c:v>
                </c:pt>
                <c:pt idx="2">
                  <c:v>67</c:v>
                </c:pt>
                <c:pt idx="3">
                  <c:v>75</c:v>
                </c:pt>
                <c:pt idx="4">
                  <c:v>100</c:v>
                </c:pt>
                <c:pt idx="5">
                  <c:v>86</c:v>
                </c:pt>
                <c:pt idx="6">
                  <c:v>83</c:v>
                </c:pt>
                <c:pt idx="7">
                  <c:v>83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9761880"/>
        <c:axId val="327709704"/>
        <c:axId val="0"/>
      </c:bar3DChart>
      <c:catAx>
        <c:axId val="379761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7709704"/>
        <c:crosses val="autoZero"/>
        <c:auto val="1"/>
        <c:lblAlgn val="ctr"/>
        <c:lblOffset val="100"/>
        <c:noMultiLvlLbl val="0"/>
      </c:catAx>
      <c:valAx>
        <c:axId val="327709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761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92</c:v>
                </c:pt>
                <c:pt idx="2">
                  <c:v>56</c:v>
                </c:pt>
                <c:pt idx="3">
                  <c:v>67</c:v>
                </c:pt>
                <c:pt idx="4">
                  <c:v>67</c:v>
                </c:pt>
                <c:pt idx="5">
                  <c:v>88</c:v>
                </c:pt>
                <c:pt idx="6">
                  <c:v>67</c:v>
                </c:pt>
                <c:pt idx="7">
                  <c:v>67</c:v>
                </c:pt>
                <c:pt idx="8">
                  <c:v>50</c:v>
                </c:pt>
                <c:pt idx="9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2E-4750-91AB-525E03520F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67</c:v>
                </c:pt>
                <c:pt idx="4">
                  <c:v>56</c:v>
                </c:pt>
                <c:pt idx="5">
                  <c:v>86</c:v>
                </c:pt>
                <c:pt idx="6">
                  <c:v>67</c:v>
                </c:pt>
                <c:pt idx="7">
                  <c:v>67</c:v>
                </c:pt>
                <c:pt idx="8">
                  <c:v>50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2E-4750-91AB-525E03520F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2E-4750-91AB-525E03520F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73</c:v>
                </c:pt>
                <c:pt idx="4">
                  <c:v>67</c:v>
                </c:pt>
                <c:pt idx="5">
                  <c:v>86</c:v>
                </c:pt>
                <c:pt idx="6">
                  <c:v>58</c:v>
                </c:pt>
                <c:pt idx="7">
                  <c:v>67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67</c:v>
                </c:pt>
                <c:pt idx="3">
                  <c:v>75</c:v>
                </c:pt>
                <c:pt idx="4">
                  <c:v>78</c:v>
                </c:pt>
                <c:pt idx="5">
                  <c:v>86</c:v>
                </c:pt>
                <c:pt idx="6">
                  <c:v>58</c:v>
                </c:pt>
                <c:pt idx="7">
                  <c:v>67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75</c:v>
                </c:pt>
                <c:pt idx="4">
                  <c:v>78</c:v>
                </c:pt>
                <c:pt idx="5">
                  <c:v>86</c:v>
                </c:pt>
                <c:pt idx="6">
                  <c:v>75</c:v>
                </c:pt>
                <c:pt idx="7">
                  <c:v>67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727344"/>
        <c:axId val="298154936"/>
        <c:axId val="0"/>
      </c:bar3DChart>
      <c:catAx>
        <c:axId val="32772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8154936"/>
        <c:crosses val="autoZero"/>
        <c:auto val="1"/>
        <c:lblAlgn val="ctr"/>
        <c:lblOffset val="100"/>
        <c:noMultiLvlLbl val="0"/>
      </c:catAx>
      <c:valAx>
        <c:axId val="298154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72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92</c:v>
                </c:pt>
                <c:pt idx="2">
                  <c:v>44</c:v>
                </c:pt>
                <c:pt idx="3">
                  <c:v>53</c:v>
                </c:pt>
                <c:pt idx="4">
                  <c:v>67</c:v>
                </c:pt>
                <c:pt idx="5">
                  <c:v>88</c:v>
                </c:pt>
                <c:pt idx="6">
                  <c:v>83</c:v>
                </c:pt>
                <c:pt idx="7">
                  <c:v>83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C3-4D4E-A1E0-63AED135ED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67</c:v>
                </c:pt>
                <c:pt idx="1">
                  <c:v>92</c:v>
                </c:pt>
                <c:pt idx="2">
                  <c:v>44</c:v>
                </c:pt>
                <c:pt idx="3">
                  <c:v>53</c:v>
                </c:pt>
                <c:pt idx="4">
                  <c:v>56</c:v>
                </c:pt>
                <c:pt idx="5">
                  <c:v>86</c:v>
                </c:pt>
                <c:pt idx="6">
                  <c:v>67</c:v>
                </c:pt>
                <c:pt idx="7">
                  <c:v>83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C3-4D4E-A1E0-63AED135ED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C3-4D4E-A1E0-63AED135ED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67</c:v>
                </c:pt>
                <c:pt idx="1">
                  <c:v>92</c:v>
                </c:pt>
                <c:pt idx="2">
                  <c:v>44</c:v>
                </c:pt>
                <c:pt idx="3">
                  <c:v>47</c:v>
                </c:pt>
                <c:pt idx="4">
                  <c:v>67</c:v>
                </c:pt>
                <c:pt idx="5">
                  <c:v>86</c:v>
                </c:pt>
                <c:pt idx="6">
                  <c:v>67</c:v>
                </c:pt>
                <c:pt idx="7">
                  <c:v>83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44</c:v>
                </c:pt>
                <c:pt idx="3">
                  <c:v>63</c:v>
                </c:pt>
                <c:pt idx="4">
                  <c:v>78</c:v>
                </c:pt>
                <c:pt idx="5">
                  <c:v>86</c:v>
                </c:pt>
                <c:pt idx="6">
                  <c:v>67</c:v>
                </c:pt>
                <c:pt idx="7">
                  <c:v>83</c:v>
                </c:pt>
                <c:pt idx="8">
                  <c:v>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67</c:v>
                </c:pt>
                <c:pt idx="1">
                  <c:v>92</c:v>
                </c:pt>
                <c:pt idx="2">
                  <c:v>44</c:v>
                </c:pt>
                <c:pt idx="3">
                  <c:v>50</c:v>
                </c:pt>
                <c:pt idx="4">
                  <c:v>67</c:v>
                </c:pt>
                <c:pt idx="5">
                  <c:v>86</c:v>
                </c:pt>
                <c:pt idx="6">
                  <c:v>75</c:v>
                </c:pt>
                <c:pt idx="7">
                  <c:v>83</c:v>
                </c:pt>
                <c:pt idx="8">
                  <c:v>38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8155720"/>
        <c:axId val="329722032"/>
        <c:axId val="0"/>
      </c:bar3DChart>
      <c:catAx>
        <c:axId val="298155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9722032"/>
        <c:crosses val="autoZero"/>
        <c:auto val="1"/>
        <c:lblAlgn val="ctr"/>
        <c:lblOffset val="100"/>
        <c:noMultiLvlLbl val="0"/>
      </c:catAx>
      <c:valAx>
        <c:axId val="32972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155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53</c:v>
                </c:pt>
                <c:pt idx="2">
                  <c:v>44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1-464C-85B6-30630E57A7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</c:v>
                </c:pt>
                <c:pt idx="1">
                  <c:v>53</c:v>
                </c:pt>
                <c:pt idx="2">
                  <c:v>67</c:v>
                </c:pt>
                <c:pt idx="3">
                  <c:v>86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71-464C-85B6-30630E57A7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71-464C-85B6-30630E57A7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44</c:v>
                </c:pt>
                <c:pt idx="1">
                  <c:v>53</c:v>
                </c:pt>
                <c:pt idx="2">
                  <c:v>67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44</c:v>
                </c:pt>
                <c:pt idx="1">
                  <c:v>69</c:v>
                </c:pt>
                <c:pt idx="2">
                  <c:v>67</c:v>
                </c:pt>
                <c:pt idx="3">
                  <c:v>86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44</c:v>
                </c:pt>
                <c:pt idx="1">
                  <c:v>56</c:v>
                </c:pt>
                <c:pt idx="2">
                  <c:v>67</c:v>
                </c:pt>
                <c:pt idx="3">
                  <c:v>86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723208"/>
        <c:axId val="294730520"/>
        <c:axId val="0"/>
      </c:bar3DChart>
      <c:catAx>
        <c:axId val="329723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4730520"/>
        <c:crosses val="autoZero"/>
        <c:auto val="1"/>
        <c:lblAlgn val="ctr"/>
        <c:lblOffset val="100"/>
        <c:noMultiLvlLbl val="0"/>
      </c:catAx>
      <c:valAx>
        <c:axId val="294730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723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</c:v>
                </c:pt>
                <c:pt idx="1">
                  <c:v>100</c:v>
                </c:pt>
                <c:pt idx="2">
                  <c:v>67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83</c:v>
                </c:pt>
                <c:pt idx="7">
                  <c:v>83</c:v>
                </c:pt>
                <c:pt idx="8">
                  <c:v>38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C7-4EDF-B019-250960D185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67</c:v>
                </c:pt>
                <c:pt idx="1">
                  <c:v>100</c:v>
                </c:pt>
                <c:pt idx="2">
                  <c:v>67</c:v>
                </c:pt>
                <c:pt idx="3">
                  <c:v>80</c:v>
                </c:pt>
                <c:pt idx="4">
                  <c:v>67</c:v>
                </c:pt>
                <c:pt idx="5">
                  <c:v>86</c:v>
                </c:pt>
                <c:pt idx="6">
                  <c:v>50</c:v>
                </c:pt>
                <c:pt idx="7">
                  <c:v>50</c:v>
                </c:pt>
                <c:pt idx="8">
                  <c:v>38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C7-4EDF-B019-250960D185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C7-4EDF-B019-250960D185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75</c:v>
                </c:pt>
                <c:pt idx="1">
                  <c:v>100</c:v>
                </c:pt>
                <c:pt idx="2">
                  <c:v>56</c:v>
                </c:pt>
                <c:pt idx="3">
                  <c:v>87</c:v>
                </c:pt>
                <c:pt idx="4">
                  <c:v>78</c:v>
                </c:pt>
                <c:pt idx="5">
                  <c:v>86</c:v>
                </c:pt>
                <c:pt idx="6">
                  <c:v>67</c:v>
                </c:pt>
                <c:pt idx="7">
                  <c:v>100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67</c:v>
                </c:pt>
                <c:pt idx="1">
                  <c:v>100</c:v>
                </c:pt>
                <c:pt idx="2">
                  <c:v>67</c:v>
                </c:pt>
                <c:pt idx="3">
                  <c:v>81</c:v>
                </c:pt>
                <c:pt idx="4">
                  <c:v>100</c:v>
                </c:pt>
                <c:pt idx="5">
                  <c:v>86</c:v>
                </c:pt>
                <c:pt idx="6">
                  <c:v>58</c:v>
                </c:pt>
                <c:pt idx="7">
                  <c:v>50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67</c:v>
                </c:pt>
                <c:pt idx="1">
                  <c:v>100</c:v>
                </c:pt>
                <c:pt idx="2">
                  <c:v>67</c:v>
                </c:pt>
                <c:pt idx="3">
                  <c:v>88</c:v>
                </c:pt>
                <c:pt idx="4">
                  <c:v>100</c:v>
                </c:pt>
                <c:pt idx="5">
                  <c:v>86</c:v>
                </c:pt>
                <c:pt idx="6">
                  <c:v>67</c:v>
                </c:pt>
                <c:pt idx="7">
                  <c:v>83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6129904"/>
        <c:axId val="326120496"/>
        <c:axId val="0"/>
      </c:bar3DChart>
      <c:catAx>
        <c:axId val="32612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6120496"/>
        <c:crosses val="autoZero"/>
        <c:auto val="1"/>
        <c:lblAlgn val="ctr"/>
        <c:lblOffset val="100"/>
        <c:noMultiLvlLbl val="0"/>
      </c:catAx>
      <c:valAx>
        <c:axId val="32612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12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</c:v>
                </c:pt>
                <c:pt idx="1">
                  <c:v>100</c:v>
                </c:pt>
                <c:pt idx="2">
                  <c:v>56</c:v>
                </c:pt>
                <c:pt idx="3">
                  <c:v>53</c:v>
                </c:pt>
                <c:pt idx="4">
                  <c:v>56</c:v>
                </c:pt>
                <c:pt idx="5">
                  <c:v>88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83-4929-BE35-019EFA37B9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56</c:v>
                </c:pt>
                <c:pt idx="3">
                  <c:v>67</c:v>
                </c:pt>
                <c:pt idx="4">
                  <c:v>78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38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83-4929-BE35-019EFA37B9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83-4929-BE35-019EFA37B9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58</c:v>
                </c:pt>
                <c:pt idx="1">
                  <c:v>100</c:v>
                </c:pt>
                <c:pt idx="2">
                  <c:v>56</c:v>
                </c:pt>
                <c:pt idx="3">
                  <c:v>87</c:v>
                </c:pt>
                <c:pt idx="4">
                  <c:v>100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83</c:v>
                </c:pt>
                <c:pt idx="1">
                  <c:v>100</c:v>
                </c:pt>
                <c:pt idx="2">
                  <c:v>89</c:v>
                </c:pt>
                <c:pt idx="3">
                  <c:v>88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5Б</c:v>
                </c:pt>
                <c:pt idx="7">
                  <c:v>6Б</c:v>
                </c:pt>
                <c:pt idx="8">
                  <c:v>7Б</c:v>
                </c:pt>
                <c:pt idx="9">
                  <c:v>9Б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58</c:v>
                </c:pt>
                <c:pt idx="1">
                  <c:v>100</c:v>
                </c:pt>
                <c:pt idx="2">
                  <c:v>56</c:v>
                </c:pt>
                <c:pt idx="3">
                  <c:v>86</c:v>
                </c:pt>
                <c:pt idx="4">
                  <c:v>100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38</c:v>
                </c:pt>
                <c:pt idx="9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4003040"/>
        <c:axId val="316390288"/>
        <c:axId val="0"/>
      </c:bar3DChart>
      <c:catAx>
        <c:axId val="32400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6390288"/>
        <c:crosses val="autoZero"/>
        <c:auto val="1"/>
        <c:lblAlgn val="ctr"/>
        <c:lblOffset val="100"/>
        <c:noMultiLvlLbl val="0"/>
      </c:catAx>
      <c:valAx>
        <c:axId val="31639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400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73</c:v>
                </c:pt>
                <c:pt idx="2">
                  <c:v>78</c:v>
                </c:pt>
                <c:pt idx="4">
                  <c:v>63</c:v>
                </c:pt>
                <c:pt idx="5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42-42BC-8B17-70BF47315F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</c:v>
                </c:pt>
                <c:pt idx="1">
                  <c:v>80</c:v>
                </c:pt>
                <c:pt idx="2">
                  <c:v>78</c:v>
                </c:pt>
                <c:pt idx="3">
                  <c:v>100</c:v>
                </c:pt>
                <c:pt idx="4">
                  <c:v>63</c:v>
                </c:pt>
                <c:pt idx="5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42-42BC-8B17-70BF47315F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42-42BC-8B17-70BF47315F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  <c:pt idx="4">
                  <c:v>63</c:v>
                </c:pt>
                <c:pt idx="5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63</c:v>
                </c:pt>
                <c:pt idx="5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2023-2024 учебный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  <c:pt idx="3">
                  <c:v>10А</c:v>
                </c:pt>
                <c:pt idx="4">
                  <c:v>7Б</c:v>
                </c:pt>
                <c:pt idx="5">
                  <c:v>9Б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100</c:v>
                </c:pt>
                <c:pt idx="1">
                  <c:v>81</c:v>
                </c:pt>
                <c:pt idx="2">
                  <c:v>100</c:v>
                </c:pt>
                <c:pt idx="3">
                  <c:v>100</c:v>
                </c:pt>
                <c:pt idx="4">
                  <c:v>63</c:v>
                </c:pt>
                <c:pt idx="5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534240"/>
        <c:axId val="490539728"/>
        <c:axId val="0"/>
      </c:bar3DChart>
      <c:catAx>
        <c:axId val="4905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539728"/>
        <c:crosses val="autoZero"/>
        <c:auto val="1"/>
        <c:lblAlgn val="ctr"/>
        <c:lblOffset val="100"/>
        <c:noMultiLvlLbl val="0"/>
      </c:catAx>
      <c:valAx>
        <c:axId val="49053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53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435B-32BF-4D68-B937-8B0A8BE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209</cp:revision>
  <cp:lastPrinted>2024-08-12T11:42:00Z</cp:lastPrinted>
  <dcterms:created xsi:type="dcterms:W3CDTF">2012-05-29T10:33:00Z</dcterms:created>
  <dcterms:modified xsi:type="dcterms:W3CDTF">2024-08-12T11:42:00Z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831857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