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7B" w:rsidRPr="00D37759" w:rsidRDefault="00D37759" w:rsidP="00350CF9">
      <w:pPr>
        <w:jc w:val="center"/>
        <w:rPr>
          <w:b/>
          <w:bCs/>
          <w:sz w:val="32"/>
          <w:szCs w:val="32"/>
          <w:lang w:val="kk-KZ"/>
        </w:rPr>
      </w:pPr>
      <w:r w:rsidRPr="00D37759">
        <w:rPr>
          <w:b/>
          <w:bCs/>
          <w:sz w:val="32"/>
          <w:szCs w:val="32"/>
          <w:lang w:val="kk-KZ"/>
        </w:rPr>
        <w:t>Симферополь ауылының жалпы ор</w:t>
      </w:r>
      <w:r w:rsidR="00BC6DD9">
        <w:rPr>
          <w:b/>
          <w:bCs/>
          <w:sz w:val="32"/>
          <w:szCs w:val="32"/>
          <w:lang w:val="kk-KZ"/>
        </w:rPr>
        <w:t>та білім беретін мектебінің 2023-2024</w:t>
      </w:r>
      <w:r w:rsidR="00272FD4">
        <w:rPr>
          <w:b/>
          <w:bCs/>
          <w:sz w:val="32"/>
          <w:szCs w:val="32"/>
          <w:lang w:val="kk-KZ"/>
        </w:rPr>
        <w:t xml:space="preserve"> оқу </w:t>
      </w:r>
      <w:r w:rsidR="00BC6DD9">
        <w:rPr>
          <w:b/>
          <w:bCs/>
          <w:sz w:val="32"/>
          <w:szCs w:val="32"/>
          <w:lang w:val="kk-KZ"/>
        </w:rPr>
        <w:t>жылын</w:t>
      </w:r>
      <w:r w:rsidRPr="00D37759">
        <w:rPr>
          <w:b/>
          <w:bCs/>
          <w:sz w:val="32"/>
          <w:szCs w:val="32"/>
          <w:lang w:val="kk-KZ"/>
        </w:rPr>
        <w:t>дағы оқу-тәрбие жұмысының сараптамасы</w:t>
      </w:r>
    </w:p>
    <w:p w:rsidR="00A14EC9" w:rsidRPr="00A14EC9" w:rsidRDefault="00A14EC9" w:rsidP="00350CF9">
      <w:pPr>
        <w:rPr>
          <w:b/>
          <w:bCs/>
          <w:sz w:val="28"/>
          <w:szCs w:val="28"/>
          <w:lang w:val="kk-KZ"/>
        </w:rPr>
      </w:pPr>
    </w:p>
    <w:p w:rsidR="00D37759" w:rsidRPr="00D37759" w:rsidRDefault="00BC6DD9" w:rsidP="00D37759">
      <w:pPr>
        <w:ind w:firstLine="300"/>
        <w:jc w:val="both"/>
        <w:rPr>
          <w:sz w:val="28"/>
          <w:szCs w:val="28"/>
          <w:lang w:val="kk-KZ"/>
        </w:rPr>
      </w:pPr>
      <w:r>
        <w:rPr>
          <w:sz w:val="28"/>
          <w:szCs w:val="28"/>
          <w:lang w:val="kk-KZ"/>
        </w:rPr>
        <w:t>2023</w:t>
      </w:r>
      <w:r w:rsidR="00F726A3">
        <w:rPr>
          <w:sz w:val="28"/>
          <w:szCs w:val="28"/>
          <w:lang w:val="kk-KZ"/>
        </w:rPr>
        <w:t>-202</w:t>
      </w:r>
      <w:r>
        <w:rPr>
          <w:sz w:val="28"/>
          <w:szCs w:val="28"/>
          <w:lang w:val="kk-KZ"/>
        </w:rPr>
        <w:t>4</w:t>
      </w:r>
      <w:r w:rsidR="00D37759" w:rsidRPr="00D37759">
        <w:rPr>
          <w:sz w:val="28"/>
          <w:szCs w:val="28"/>
          <w:lang w:val="kk-KZ"/>
        </w:rPr>
        <w:t xml:space="preserve"> оқу жылында </w:t>
      </w:r>
      <w:r w:rsidR="00D37759">
        <w:rPr>
          <w:sz w:val="28"/>
          <w:szCs w:val="28"/>
          <w:lang w:val="kk-KZ"/>
        </w:rPr>
        <w:t>мектептің педагогикалық ұжымы "О</w:t>
      </w:r>
      <w:r w:rsidR="00D37759" w:rsidRPr="00D37759">
        <w:rPr>
          <w:sz w:val="28"/>
          <w:szCs w:val="28"/>
          <w:lang w:val="kk-KZ"/>
        </w:rPr>
        <w:t>қушылардың зияткерлік, шығармашылық, жеке қасиеттері мен табысты оқуына, олардың қоғамға бейімделуі мен әлеуметтенуіне жағдай жасау"</w:t>
      </w:r>
      <w:r w:rsidR="00D37759">
        <w:rPr>
          <w:sz w:val="28"/>
          <w:szCs w:val="28"/>
          <w:lang w:val="kk-KZ"/>
        </w:rPr>
        <w:t xml:space="preserve"> тақырыбы бойынша</w:t>
      </w:r>
      <w:r w:rsidR="00D37759" w:rsidRPr="00D37759">
        <w:rPr>
          <w:sz w:val="28"/>
          <w:szCs w:val="28"/>
          <w:lang w:val="kk-KZ"/>
        </w:rPr>
        <w:t xml:space="preserve"> жұмысын жалғастырды.</w:t>
      </w:r>
    </w:p>
    <w:p w:rsidR="00D37759" w:rsidRPr="00D37759" w:rsidRDefault="00D37759" w:rsidP="00D37759">
      <w:pPr>
        <w:ind w:firstLine="300"/>
        <w:jc w:val="both"/>
        <w:rPr>
          <w:sz w:val="28"/>
          <w:szCs w:val="28"/>
          <w:lang w:val="kk-KZ"/>
        </w:rPr>
      </w:pPr>
    </w:p>
    <w:p w:rsidR="00D37759" w:rsidRPr="00D37759" w:rsidRDefault="00D37759" w:rsidP="00D37759">
      <w:pPr>
        <w:ind w:firstLine="300"/>
        <w:jc w:val="both"/>
        <w:rPr>
          <w:sz w:val="28"/>
          <w:szCs w:val="28"/>
          <w:lang w:val="kk-KZ"/>
        </w:rPr>
      </w:pPr>
      <w:r>
        <w:rPr>
          <w:sz w:val="28"/>
          <w:szCs w:val="28"/>
          <w:lang w:val="kk-KZ"/>
        </w:rPr>
        <w:t>Оқу-тәрбие жұмысының м</w:t>
      </w:r>
      <w:r w:rsidRPr="00D37759">
        <w:rPr>
          <w:sz w:val="28"/>
          <w:szCs w:val="28"/>
          <w:lang w:val="kk-KZ"/>
        </w:rPr>
        <w:t>ақсаты:</w:t>
      </w:r>
      <w:r>
        <w:rPr>
          <w:sz w:val="28"/>
          <w:szCs w:val="28"/>
          <w:lang w:val="kk-KZ"/>
        </w:rPr>
        <w:t xml:space="preserve"> "И</w:t>
      </w:r>
      <w:r w:rsidRPr="00D37759">
        <w:rPr>
          <w:sz w:val="28"/>
          <w:szCs w:val="28"/>
          <w:lang w:val="kk-KZ"/>
        </w:rPr>
        <w:t>нновациялық технологияларды қолдану арқылы оқу-тәрбие процесін жаңарту және жетілдіру"</w:t>
      </w:r>
    </w:p>
    <w:p w:rsidR="00D37759" w:rsidRPr="00D37759" w:rsidRDefault="00D37759" w:rsidP="00D37759">
      <w:pPr>
        <w:ind w:firstLine="300"/>
        <w:jc w:val="both"/>
        <w:rPr>
          <w:sz w:val="28"/>
          <w:szCs w:val="28"/>
          <w:lang w:val="kk-KZ"/>
        </w:rPr>
      </w:pPr>
      <w:r w:rsidRPr="00D37759">
        <w:rPr>
          <w:sz w:val="28"/>
          <w:szCs w:val="28"/>
          <w:lang w:val="kk-KZ"/>
        </w:rPr>
        <w:t xml:space="preserve">   Мектеп жұмысы келесі міндеттерді шешуге бағытталған:</w:t>
      </w:r>
    </w:p>
    <w:p w:rsidR="00BC6DD9" w:rsidRPr="008206AA" w:rsidRDefault="00BC6DD9" w:rsidP="00BC6DD9">
      <w:pPr>
        <w:ind w:firstLine="708"/>
        <w:jc w:val="both"/>
        <w:rPr>
          <w:sz w:val="28"/>
          <w:szCs w:val="28"/>
          <w:lang w:val="kk-KZ"/>
        </w:rPr>
      </w:pPr>
      <w:r w:rsidRPr="008206AA">
        <w:rPr>
          <w:sz w:val="28"/>
          <w:szCs w:val="28"/>
          <w:lang w:val="kk-KZ"/>
        </w:rPr>
        <w:t xml:space="preserve">1. Оқушылардың қажетті білім, дағдылар мен біліктерді алуын қамтамасыз ету, жалпы мәдени құзыреттерді қалыптастыру, жеке тұлғаның өзін-өзі тәрбиелеу және өзін-өзі іске асыру дағдыларын дамыту; </w:t>
      </w:r>
    </w:p>
    <w:p w:rsidR="00BC6DD9" w:rsidRPr="008206AA" w:rsidRDefault="00BC6DD9" w:rsidP="00BC6DD9">
      <w:pPr>
        <w:ind w:firstLine="708"/>
        <w:jc w:val="both"/>
        <w:rPr>
          <w:sz w:val="28"/>
          <w:szCs w:val="28"/>
          <w:lang w:val="kk-KZ"/>
        </w:rPr>
      </w:pPr>
      <w:r w:rsidRPr="008206AA">
        <w:rPr>
          <w:sz w:val="28"/>
          <w:szCs w:val="28"/>
          <w:lang w:val="kk-KZ"/>
        </w:rPr>
        <w:t>2. Білім беру процесін дараландыруға және саралауға, дарынды және үлгерімі нашар балалармен жұмыс жасаудың нысандары мен әдістерін жетілдіруге бағытталған жұмысты жалғастыру.</w:t>
      </w:r>
    </w:p>
    <w:p w:rsidR="00BC6DD9" w:rsidRDefault="00BC6DD9" w:rsidP="00BC6DD9">
      <w:pPr>
        <w:ind w:firstLine="708"/>
        <w:jc w:val="both"/>
        <w:rPr>
          <w:sz w:val="28"/>
          <w:szCs w:val="28"/>
          <w:lang w:val="kk-KZ"/>
        </w:rPr>
      </w:pPr>
      <w:r w:rsidRPr="008206AA">
        <w:rPr>
          <w:sz w:val="28"/>
          <w:szCs w:val="28"/>
          <w:lang w:val="kk-KZ"/>
        </w:rPr>
        <w:t>3. Білім беру үрдісінің барлық қатысушылары үшін қауіпсіз және жайлы білім беру кеңістігін құру бойынша жұмысты жалғастыру, оның ішінде әр түрлі іс-шараларда дамушы және денсаулық сақтайтын педагогикалық технологияларды қолдану.</w:t>
      </w:r>
    </w:p>
    <w:p w:rsidR="00BC6DD9" w:rsidRPr="008206AA" w:rsidRDefault="00BC6DD9" w:rsidP="00D25B6E">
      <w:pPr>
        <w:ind w:firstLine="708"/>
        <w:jc w:val="both"/>
        <w:rPr>
          <w:bCs/>
          <w:sz w:val="28"/>
          <w:lang w:val="kk-KZ"/>
        </w:rPr>
      </w:pPr>
      <w:r w:rsidRPr="008206AA">
        <w:rPr>
          <w:bCs/>
          <w:sz w:val="28"/>
          <w:lang w:val="kk-KZ"/>
        </w:rPr>
        <w:t>4.</w:t>
      </w:r>
      <w:r w:rsidRPr="008206AA">
        <w:rPr>
          <w:bCs/>
          <w:sz w:val="28"/>
          <w:lang w:val="kk-KZ"/>
        </w:rPr>
        <w:tab/>
        <w:t>Білім алушыларды қорытынды аттестаттауға дайындау бойынша педагогикалық ұ</w:t>
      </w:r>
      <w:r w:rsidR="00D25B6E">
        <w:rPr>
          <w:bCs/>
          <w:sz w:val="28"/>
          <w:lang w:val="kk-KZ"/>
        </w:rPr>
        <w:t>жымның тұрақты жұмысын жүргізу.</w:t>
      </w:r>
    </w:p>
    <w:p w:rsidR="00D37759" w:rsidRDefault="00D37759" w:rsidP="00D37759">
      <w:pPr>
        <w:pStyle w:val="a4"/>
        <w:jc w:val="both"/>
        <w:rPr>
          <w:szCs w:val="28"/>
          <w:lang w:val="kk-KZ"/>
        </w:rPr>
      </w:pPr>
    </w:p>
    <w:p w:rsidR="00D37759" w:rsidRPr="00D37759" w:rsidRDefault="00D37759" w:rsidP="00D37759">
      <w:pPr>
        <w:pStyle w:val="a4"/>
        <w:ind w:firstLine="300"/>
        <w:jc w:val="both"/>
        <w:rPr>
          <w:szCs w:val="28"/>
          <w:lang w:val="kk-KZ"/>
        </w:rPr>
      </w:pPr>
      <w:r w:rsidRPr="00D37759">
        <w:rPr>
          <w:szCs w:val="28"/>
          <w:lang w:val="kk-KZ"/>
        </w:rPr>
        <w:t>Қойылған міндеттерді жүзеге асыру үшін мектепте жыл басында қажетті нормативтік-құқықтық база, тиісті жергілікті актілер мен ережелер болды. Қажетті нормативтік-құқықтық құжаттар: мектеп Жарғысы, ҚР Білім туралы Заңы, тілдер туралы Заңы, ҚР Конституциясы, "Қазақстан – 2030" Стратегиясы," 202</w:t>
      </w:r>
      <w:r w:rsidR="00BC6DD9">
        <w:rPr>
          <w:szCs w:val="28"/>
          <w:lang w:val="kk-KZ"/>
        </w:rPr>
        <w:t>3</w:t>
      </w:r>
      <w:r w:rsidRPr="00D37759">
        <w:rPr>
          <w:szCs w:val="28"/>
          <w:lang w:val="kk-KZ"/>
        </w:rPr>
        <w:t>-202</w:t>
      </w:r>
      <w:r w:rsidR="00BC6DD9">
        <w:rPr>
          <w:szCs w:val="28"/>
          <w:lang w:val="kk-KZ"/>
        </w:rPr>
        <w:t>4</w:t>
      </w:r>
      <w:r w:rsidRPr="00D37759">
        <w:rPr>
          <w:szCs w:val="28"/>
          <w:lang w:val="kk-KZ"/>
        </w:rPr>
        <w:t xml:space="preserve"> оқу жылына арналған оқу – тәрбие үдерісін ұйымдастыру туралы нұсқаулық-әдістемелік хат", Бала құқықтары туралы Конвенция,</w:t>
      </w:r>
      <w:r>
        <w:rPr>
          <w:szCs w:val="28"/>
          <w:lang w:val="kk-KZ"/>
        </w:rPr>
        <w:t xml:space="preserve"> </w:t>
      </w:r>
      <w:r w:rsidRPr="00D37759">
        <w:rPr>
          <w:szCs w:val="28"/>
          <w:lang w:val="kk-KZ"/>
        </w:rPr>
        <w:t>нормативтік-әдістемелік жинақ: м</w:t>
      </w:r>
      <w:r>
        <w:rPr>
          <w:szCs w:val="28"/>
          <w:lang w:val="kk-KZ"/>
        </w:rPr>
        <w:t>емлекеттік стандарттар</w:t>
      </w:r>
      <w:r w:rsidRPr="00D37759">
        <w:rPr>
          <w:szCs w:val="28"/>
          <w:lang w:val="kk-KZ"/>
        </w:rPr>
        <w:t>, оқ</w:t>
      </w:r>
      <w:r>
        <w:rPr>
          <w:szCs w:val="28"/>
          <w:lang w:val="kk-KZ"/>
        </w:rPr>
        <w:t>у жоспары, оқу бағдарламалары, о</w:t>
      </w:r>
      <w:r w:rsidRPr="00D37759">
        <w:rPr>
          <w:szCs w:val="28"/>
          <w:lang w:val="kk-KZ"/>
        </w:rPr>
        <w:t>қу-тәрбие жұмысын ұйымдастыру жөніндегі ережелер, мектептің оқу-тәрбие жоспары.</w:t>
      </w:r>
    </w:p>
    <w:p w:rsidR="00D37759" w:rsidRDefault="00D37759" w:rsidP="00D37759">
      <w:pPr>
        <w:pStyle w:val="a4"/>
        <w:jc w:val="both"/>
        <w:rPr>
          <w:szCs w:val="28"/>
          <w:lang w:val="kk-KZ"/>
        </w:rPr>
      </w:pPr>
      <w:r w:rsidRPr="00D37759">
        <w:rPr>
          <w:szCs w:val="28"/>
          <w:lang w:val="kk-KZ"/>
        </w:rPr>
        <w:t xml:space="preserve">  </w:t>
      </w:r>
      <w:r w:rsidRPr="00D37759">
        <w:rPr>
          <w:szCs w:val="28"/>
          <w:lang w:val="kk-KZ"/>
        </w:rPr>
        <w:tab/>
        <w:t xml:space="preserve"> Мектептің оқу-тәрбие жоспары оқу-тәрбие үдерісін басқарудағы ғылыми тәсілдер негізінде әзірленген.  Жоспарға </w:t>
      </w:r>
      <w:r w:rsidR="00BC6DD9">
        <w:rPr>
          <w:szCs w:val="28"/>
          <w:lang w:val="kk-KZ"/>
        </w:rPr>
        <w:t>келесі бөлімдер енгізілді: "2022-2023</w:t>
      </w:r>
      <w:r w:rsidRPr="00D37759">
        <w:rPr>
          <w:szCs w:val="28"/>
          <w:lang w:val="kk-KZ"/>
        </w:rPr>
        <w:t xml:space="preserve"> оқу жылы</w:t>
      </w:r>
      <w:r w:rsidR="00BC6DD9">
        <w:rPr>
          <w:szCs w:val="28"/>
          <w:lang w:val="kk-KZ"/>
        </w:rPr>
        <w:t>ндағы</w:t>
      </w:r>
      <w:r>
        <w:rPr>
          <w:szCs w:val="28"/>
          <w:lang w:val="kk-KZ"/>
        </w:rPr>
        <w:t xml:space="preserve"> жұмыс</w:t>
      </w:r>
      <w:r w:rsidR="00BC6DD9">
        <w:rPr>
          <w:szCs w:val="28"/>
          <w:lang w:val="kk-KZ"/>
        </w:rPr>
        <w:t xml:space="preserve"> қорытындыс</w:t>
      </w:r>
      <w:r>
        <w:rPr>
          <w:szCs w:val="28"/>
          <w:lang w:val="kk-KZ"/>
        </w:rPr>
        <w:t>ын талдау", "Б</w:t>
      </w:r>
      <w:r w:rsidRPr="00D37759">
        <w:rPr>
          <w:szCs w:val="28"/>
          <w:lang w:val="kk-KZ"/>
        </w:rPr>
        <w:t>ілім туралы нормативтік құжаттарды орындау</w:t>
      </w:r>
      <w:r w:rsidR="00BC6DD9">
        <w:rPr>
          <w:szCs w:val="28"/>
          <w:lang w:val="kk-KZ"/>
        </w:rPr>
        <w:t xml:space="preserve">ға бағытталған мектеп қызметін ұйымдастыру", </w:t>
      </w:r>
      <w:r>
        <w:rPr>
          <w:szCs w:val="28"/>
          <w:lang w:val="kk-KZ"/>
        </w:rPr>
        <w:t>"П</w:t>
      </w:r>
      <w:r w:rsidR="00BC6DD9">
        <w:rPr>
          <w:szCs w:val="28"/>
          <w:lang w:val="kk-KZ"/>
        </w:rPr>
        <w:t>едагог</w:t>
      </w:r>
      <w:r>
        <w:rPr>
          <w:szCs w:val="28"/>
          <w:lang w:val="kk-KZ"/>
        </w:rPr>
        <w:t xml:space="preserve"> кадрлар</w:t>
      </w:r>
      <w:r w:rsidR="00BC6DD9">
        <w:rPr>
          <w:szCs w:val="28"/>
          <w:lang w:val="kk-KZ"/>
        </w:rPr>
        <w:t>ымен жұмыс</w:t>
      </w:r>
      <w:r>
        <w:rPr>
          <w:szCs w:val="28"/>
          <w:lang w:val="kk-KZ"/>
        </w:rPr>
        <w:t>", "</w:t>
      </w:r>
      <w:r w:rsidR="00BC6DD9">
        <w:rPr>
          <w:szCs w:val="28"/>
          <w:lang w:val="kk-KZ"/>
        </w:rPr>
        <w:t>Оқу-тәрбие процесін ұйымдастыру</w:t>
      </w:r>
      <w:r>
        <w:rPr>
          <w:szCs w:val="28"/>
          <w:lang w:val="kk-KZ"/>
        </w:rPr>
        <w:t xml:space="preserve">", </w:t>
      </w:r>
      <w:r w:rsidR="00BC6DD9">
        <w:rPr>
          <w:szCs w:val="28"/>
          <w:lang w:val="kk-KZ"/>
        </w:rPr>
        <w:t>"Мектепті басқару және м</w:t>
      </w:r>
      <w:r w:rsidR="00BC6DD9" w:rsidRPr="00D37759">
        <w:rPr>
          <w:szCs w:val="28"/>
          <w:lang w:val="kk-KZ"/>
        </w:rPr>
        <w:t>ектепішілік бақылау</w:t>
      </w:r>
      <w:r w:rsidR="00BC6DD9">
        <w:rPr>
          <w:szCs w:val="28"/>
          <w:lang w:val="kk-KZ"/>
        </w:rPr>
        <w:t>ды ұйымдастыру</w:t>
      </w:r>
      <w:r w:rsidR="00BC6DD9" w:rsidRPr="00D37759">
        <w:rPr>
          <w:szCs w:val="28"/>
          <w:lang w:val="kk-KZ"/>
        </w:rPr>
        <w:t>"</w:t>
      </w:r>
      <w:r w:rsidR="00BC6DD9">
        <w:rPr>
          <w:szCs w:val="28"/>
          <w:lang w:val="kk-KZ"/>
        </w:rPr>
        <w:t xml:space="preserve">, "Тәрбие жұмысының жоспары", </w:t>
      </w:r>
      <w:r>
        <w:rPr>
          <w:szCs w:val="28"/>
          <w:lang w:val="kk-KZ"/>
        </w:rPr>
        <w:t xml:space="preserve">"Ата-аналармен </w:t>
      </w:r>
      <w:r w:rsidR="00BC6DD9">
        <w:rPr>
          <w:szCs w:val="28"/>
          <w:lang w:val="kk-KZ"/>
        </w:rPr>
        <w:t xml:space="preserve">және қауымдастықпен жұмыс </w:t>
      </w:r>
      <w:r>
        <w:rPr>
          <w:szCs w:val="28"/>
          <w:lang w:val="kk-KZ"/>
        </w:rPr>
        <w:t>ж</w:t>
      </w:r>
      <w:r w:rsidR="00BC6DD9">
        <w:rPr>
          <w:szCs w:val="28"/>
          <w:lang w:val="kk-KZ"/>
        </w:rPr>
        <w:t>оспары</w:t>
      </w:r>
      <w:r>
        <w:rPr>
          <w:szCs w:val="28"/>
          <w:lang w:val="kk-KZ"/>
        </w:rPr>
        <w:t xml:space="preserve">", </w:t>
      </w:r>
      <w:r w:rsidR="00BC6DD9">
        <w:rPr>
          <w:szCs w:val="28"/>
          <w:lang w:val="kk-KZ"/>
        </w:rPr>
        <w:t>"М</w:t>
      </w:r>
      <w:r w:rsidR="00BC6DD9" w:rsidRPr="00D37759">
        <w:rPr>
          <w:szCs w:val="28"/>
          <w:lang w:val="kk-KZ"/>
        </w:rPr>
        <w:t>атериалдық-техн</w:t>
      </w:r>
      <w:r w:rsidR="009E6311">
        <w:rPr>
          <w:szCs w:val="28"/>
          <w:lang w:val="kk-KZ"/>
        </w:rPr>
        <w:t>икалық базаны нығайту"</w:t>
      </w:r>
      <w:r w:rsidRPr="00D37759">
        <w:rPr>
          <w:szCs w:val="28"/>
          <w:lang w:val="kk-KZ"/>
        </w:rPr>
        <w:t xml:space="preserve">, </w:t>
      </w:r>
      <w:r w:rsidR="009E6311">
        <w:rPr>
          <w:szCs w:val="28"/>
          <w:lang w:val="kk-KZ"/>
        </w:rPr>
        <w:t xml:space="preserve"> "Білім беру мекемесін басқару</w:t>
      </w:r>
      <w:r>
        <w:rPr>
          <w:szCs w:val="28"/>
          <w:lang w:val="kk-KZ"/>
        </w:rPr>
        <w:t>"</w:t>
      </w:r>
      <w:r w:rsidR="009E6311">
        <w:rPr>
          <w:szCs w:val="28"/>
          <w:lang w:val="kk-KZ"/>
        </w:rPr>
        <w:t>.</w:t>
      </w:r>
      <w:r>
        <w:rPr>
          <w:szCs w:val="28"/>
          <w:lang w:val="kk-KZ"/>
        </w:rPr>
        <w:t xml:space="preserve"> </w:t>
      </w:r>
    </w:p>
    <w:p w:rsidR="00D37759" w:rsidRDefault="00D37759" w:rsidP="00D37759">
      <w:pPr>
        <w:pStyle w:val="a4"/>
        <w:ind w:firstLine="708"/>
        <w:jc w:val="both"/>
        <w:rPr>
          <w:szCs w:val="28"/>
          <w:lang w:val="kk-KZ"/>
        </w:rPr>
      </w:pPr>
      <w:r>
        <w:rPr>
          <w:szCs w:val="28"/>
          <w:lang w:val="kk-KZ"/>
        </w:rPr>
        <w:t>Мектеп жұмысының</w:t>
      </w:r>
      <w:r w:rsidRPr="00D37759">
        <w:rPr>
          <w:szCs w:val="28"/>
          <w:lang w:val="kk-KZ"/>
        </w:rPr>
        <w:t xml:space="preserve"> барысында бір жыл ішінде жоспарға қажетті түзетулер енгізілді. Мектеп әкімшілігі мектеп жұмысын оқу</w:t>
      </w:r>
      <w:r>
        <w:rPr>
          <w:szCs w:val="28"/>
          <w:lang w:val="kk-KZ"/>
        </w:rPr>
        <w:t>-тәрбие жоспарына сәйкес жүргізді</w:t>
      </w:r>
      <w:r w:rsidRPr="00D37759">
        <w:rPr>
          <w:szCs w:val="28"/>
          <w:lang w:val="kk-KZ"/>
        </w:rPr>
        <w:t xml:space="preserve"> </w:t>
      </w:r>
    </w:p>
    <w:p w:rsidR="002E65F6" w:rsidRDefault="00D37759" w:rsidP="00D37759">
      <w:pPr>
        <w:pStyle w:val="a4"/>
        <w:ind w:firstLine="708"/>
        <w:jc w:val="both"/>
        <w:rPr>
          <w:szCs w:val="28"/>
          <w:lang w:val="kk-KZ"/>
        </w:rPr>
      </w:pPr>
      <w:r w:rsidRPr="00D37759">
        <w:rPr>
          <w:szCs w:val="28"/>
          <w:lang w:val="kk-KZ"/>
        </w:rPr>
        <w:t xml:space="preserve">Міндеттерді неғұрлым толық іске асыру, жұмысты жоспарлау мақсатында ғылыми-әдістемелік жұмыстың моделі айқындалды. </w:t>
      </w:r>
      <w:r w:rsidRPr="006675FC">
        <w:rPr>
          <w:szCs w:val="28"/>
          <w:lang w:val="kk-KZ"/>
        </w:rPr>
        <w:t xml:space="preserve">Бұл құрылымға әдістемелік кеңес, аттестаттау комиссиясы, қоғамдық-гуманитарлық цикл мұғалімдерінің, бастауыш сынып мұғалімдерінің, жаратылыстану-математикалық цикл </w:t>
      </w:r>
      <w:r w:rsidRPr="006675FC">
        <w:rPr>
          <w:szCs w:val="28"/>
          <w:lang w:val="kk-KZ"/>
        </w:rPr>
        <w:lastRenderedPageBreak/>
        <w:t>пәндерінің, эстетикалық цикл пәндерінің әдістемелік бірлестігінің, сынып жетекшілерінің ӘБ әдістемел</w:t>
      </w:r>
      <w:r w:rsidR="006675FC" w:rsidRPr="006675FC">
        <w:rPr>
          <w:szCs w:val="28"/>
          <w:lang w:val="kk-KZ"/>
        </w:rPr>
        <w:t xml:space="preserve">ік бірлестіктері кіреді. </w:t>
      </w:r>
      <w:r w:rsidR="006675FC">
        <w:rPr>
          <w:szCs w:val="28"/>
          <w:lang w:val="kk-KZ"/>
        </w:rPr>
        <w:t>Оқушылардың негізгі</w:t>
      </w:r>
      <w:r w:rsidRPr="006675FC">
        <w:rPr>
          <w:szCs w:val="28"/>
          <w:lang w:val="kk-KZ"/>
        </w:rPr>
        <w:t xml:space="preserve"> оқу біліктері мен дағдыларын дамытуға бағытталған жоспарлы оқу және тәрбие қызметі оқушыларға конкурстарға, аудандық деңгейдегі жарыстарға, қашықтық және интернет-олимпиадаларға белсенді қатысуға мүмкіндік берді.</w:t>
      </w:r>
      <w:r w:rsidR="00E4347B" w:rsidRPr="006675FC">
        <w:rPr>
          <w:szCs w:val="28"/>
          <w:lang w:val="kk-KZ"/>
        </w:rPr>
        <w:t xml:space="preserve">  </w:t>
      </w:r>
    </w:p>
    <w:p w:rsidR="002E65F6" w:rsidRDefault="002E65F6" w:rsidP="002E65F6">
      <w:pPr>
        <w:pStyle w:val="a4"/>
        <w:jc w:val="both"/>
        <w:rPr>
          <w:szCs w:val="28"/>
          <w:lang w:val="kk-KZ"/>
        </w:rPr>
      </w:pPr>
    </w:p>
    <w:p w:rsidR="00805450" w:rsidRDefault="006675FC" w:rsidP="002E65F6">
      <w:pPr>
        <w:pStyle w:val="a4"/>
        <w:jc w:val="center"/>
        <w:rPr>
          <w:b/>
          <w:szCs w:val="28"/>
          <w:lang w:val="kk-KZ"/>
        </w:rPr>
      </w:pPr>
      <w:r>
        <w:rPr>
          <w:b/>
          <w:szCs w:val="28"/>
          <w:lang w:val="kk-KZ"/>
        </w:rPr>
        <w:t>Жаппай біліммен қамту жұмыстары</w:t>
      </w:r>
    </w:p>
    <w:p w:rsidR="00805450" w:rsidRDefault="00805450" w:rsidP="00E4347B">
      <w:pPr>
        <w:pStyle w:val="a4"/>
        <w:jc w:val="center"/>
        <w:rPr>
          <w:b/>
          <w:szCs w:val="28"/>
          <w:lang w:val="kk-KZ"/>
        </w:rPr>
      </w:pPr>
    </w:p>
    <w:p w:rsidR="006675FC" w:rsidRPr="006675FC" w:rsidRDefault="00805450" w:rsidP="006675FC">
      <w:pPr>
        <w:pStyle w:val="a4"/>
        <w:rPr>
          <w:szCs w:val="28"/>
          <w:lang w:val="kk-KZ"/>
        </w:rPr>
      </w:pPr>
      <w:r>
        <w:rPr>
          <w:szCs w:val="28"/>
          <w:lang w:val="kk-KZ"/>
        </w:rPr>
        <w:tab/>
      </w:r>
      <w:r w:rsidR="00DA6889">
        <w:rPr>
          <w:szCs w:val="28"/>
          <w:lang w:val="kk-KZ"/>
        </w:rPr>
        <w:t>202</w:t>
      </w:r>
      <w:r w:rsidR="009E6311">
        <w:rPr>
          <w:szCs w:val="28"/>
          <w:lang w:val="kk-KZ"/>
        </w:rPr>
        <w:t>3-2024</w:t>
      </w:r>
      <w:r w:rsidR="006675FC" w:rsidRPr="006675FC">
        <w:rPr>
          <w:szCs w:val="28"/>
          <w:lang w:val="kk-KZ"/>
        </w:rPr>
        <w:t xml:space="preserve"> оқ</w:t>
      </w:r>
      <w:r w:rsidR="006675FC">
        <w:rPr>
          <w:szCs w:val="28"/>
          <w:lang w:val="kk-KZ"/>
        </w:rPr>
        <w:t>у жылының 1 қыркүйегін</w:t>
      </w:r>
      <w:r w:rsidR="00DA6889">
        <w:rPr>
          <w:szCs w:val="28"/>
          <w:lang w:val="kk-KZ"/>
        </w:rPr>
        <w:t>д</w:t>
      </w:r>
      <w:r w:rsidR="006675FC">
        <w:rPr>
          <w:szCs w:val="28"/>
          <w:lang w:val="kk-KZ"/>
        </w:rPr>
        <w:t>е мек</w:t>
      </w:r>
      <w:r w:rsidR="009E6311">
        <w:rPr>
          <w:szCs w:val="28"/>
          <w:lang w:val="kk-KZ"/>
        </w:rPr>
        <w:t>теп бойынша  1-11 сыныптарда 145</w:t>
      </w:r>
      <w:r w:rsidR="006675FC">
        <w:rPr>
          <w:szCs w:val="28"/>
          <w:lang w:val="kk-KZ"/>
        </w:rPr>
        <w:t xml:space="preserve"> оқуш</w:t>
      </w:r>
      <w:r w:rsidR="006675FC" w:rsidRPr="006675FC">
        <w:rPr>
          <w:szCs w:val="28"/>
          <w:lang w:val="kk-KZ"/>
        </w:rPr>
        <w:t>ы және мектепалды</w:t>
      </w:r>
      <w:r w:rsidR="009E6311">
        <w:rPr>
          <w:szCs w:val="28"/>
          <w:lang w:val="kk-KZ"/>
        </w:rPr>
        <w:t xml:space="preserve"> даярлық тобы</w:t>
      </w:r>
      <w:r w:rsidR="006675FC" w:rsidRPr="006675FC">
        <w:rPr>
          <w:szCs w:val="28"/>
          <w:lang w:val="kk-KZ"/>
        </w:rPr>
        <w:t>ның 1</w:t>
      </w:r>
      <w:r w:rsidR="009E6311">
        <w:rPr>
          <w:szCs w:val="28"/>
          <w:lang w:val="kk-KZ"/>
        </w:rPr>
        <w:t>8</w:t>
      </w:r>
      <w:r w:rsidR="006675FC" w:rsidRPr="006675FC">
        <w:rPr>
          <w:szCs w:val="28"/>
          <w:lang w:val="kk-KZ"/>
        </w:rPr>
        <w:t xml:space="preserve"> тәрбиеленуш</w:t>
      </w:r>
      <w:r w:rsidR="00100B98">
        <w:rPr>
          <w:szCs w:val="28"/>
          <w:lang w:val="kk-KZ"/>
        </w:rPr>
        <w:t>ісі оқыды. Жыл ішінде 4</w:t>
      </w:r>
      <w:r w:rsidR="006675FC">
        <w:rPr>
          <w:szCs w:val="28"/>
          <w:lang w:val="kk-KZ"/>
        </w:rPr>
        <w:t xml:space="preserve"> оқушы </w:t>
      </w:r>
      <w:r w:rsidR="00272FD4">
        <w:rPr>
          <w:szCs w:val="28"/>
          <w:lang w:val="kk-KZ"/>
        </w:rPr>
        <w:t>кетіп, 2</w:t>
      </w:r>
      <w:r w:rsidR="006675FC" w:rsidRPr="006675FC">
        <w:rPr>
          <w:szCs w:val="28"/>
          <w:lang w:val="kk-KZ"/>
        </w:rPr>
        <w:t xml:space="preserve"> оқушы </w:t>
      </w:r>
      <w:r w:rsidR="00AB0602" w:rsidRPr="00A006BB">
        <w:rPr>
          <w:szCs w:val="28"/>
          <w:lang w:val="kk-KZ"/>
        </w:rPr>
        <w:t xml:space="preserve"> </w:t>
      </w:r>
      <w:r w:rsidR="006675FC" w:rsidRPr="006675FC">
        <w:rPr>
          <w:szCs w:val="28"/>
          <w:lang w:val="kk-KZ"/>
        </w:rPr>
        <w:t>келді. Осылайша, жы</w:t>
      </w:r>
      <w:r w:rsidR="00100B98">
        <w:rPr>
          <w:szCs w:val="28"/>
          <w:lang w:val="kk-KZ"/>
        </w:rPr>
        <w:t>л соңында мектепте 144</w:t>
      </w:r>
      <w:r w:rsidR="006675FC">
        <w:rPr>
          <w:szCs w:val="28"/>
          <w:lang w:val="kk-KZ"/>
        </w:rPr>
        <w:t xml:space="preserve"> оқушы білім алды</w:t>
      </w:r>
      <w:r w:rsidR="006675FC" w:rsidRPr="006675FC">
        <w:rPr>
          <w:szCs w:val="28"/>
          <w:lang w:val="kk-KZ"/>
        </w:rPr>
        <w:t>.</w:t>
      </w:r>
    </w:p>
    <w:p w:rsidR="006675FC" w:rsidRPr="006675FC" w:rsidRDefault="006675FC" w:rsidP="006675FC">
      <w:pPr>
        <w:pStyle w:val="a4"/>
        <w:rPr>
          <w:szCs w:val="28"/>
          <w:lang w:val="kk-KZ"/>
        </w:rPr>
      </w:pPr>
      <w:r w:rsidRPr="006675FC">
        <w:rPr>
          <w:szCs w:val="28"/>
          <w:lang w:val="kk-KZ"/>
        </w:rPr>
        <w:tab/>
        <w:t>Мектеп педагогтары ауылдағы балаларды есепке алу</w:t>
      </w:r>
      <w:r>
        <w:rPr>
          <w:szCs w:val="28"/>
          <w:lang w:val="kk-KZ"/>
        </w:rPr>
        <w:t xml:space="preserve"> жұмыстарын жүйелі түрде жүргіз</w:t>
      </w:r>
      <w:r w:rsidRPr="006675FC">
        <w:rPr>
          <w:szCs w:val="28"/>
          <w:lang w:val="kk-KZ"/>
        </w:rPr>
        <w:t>ді, болашақ бірінші с</w:t>
      </w:r>
      <w:r>
        <w:rPr>
          <w:szCs w:val="28"/>
          <w:lang w:val="kk-KZ"/>
        </w:rPr>
        <w:t xml:space="preserve">ынып оқушыларының тізімін </w:t>
      </w:r>
      <w:r w:rsidRPr="006675FC">
        <w:rPr>
          <w:szCs w:val="28"/>
          <w:lang w:val="kk-KZ"/>
        </w:rPr>
        <w:t>нақ</w:t>
      </w:r>
      <w:r>
        <w:rPr>
          <w:szCs w:val="28"/>
          <w:lang w:val="kk-KZ"/>
        </w:rPr>
        <w:t>тылап</w:t>
      </w:r>
      <w:r w:rsidRPr="006675FC">
        <w:rPr>
          <w:szCs w:val="28"/>
          <w:lang w:val="kk-KZ"/>
        </w:rPr>
        <w:t>, балаларды мектепке тарту бойынш</w:t>
      </w:r>
      <w:r>
        <w:rPr>
          <w:szCs w:val="28"/>
          <w:lang w:val="kk-KZ"/>
        </w:rPr>
        <w:t>а ақпараттық жұмысты ұйымдастыр</w:t>
      </w:r>
      <w:r w:rsidRPr="006675FC">
        <w:rPr>
          <w:szCs w:val="28"/>
          <w:lang w:val="kk-KZ"/>
        </w:rPr>
        <w:t>ды.</w:t>
      </w:r>
    </w:p>
    <w:p w:rsidR="006675FC" w:rsidRPr="006675FC" w:rsidRDefault="006675FC" w:rsidP="006675FC">
      <w:pPr>
        <w:pStyle w:val="a4"/>
        <w:rPr>
          <w:szCs w:val="28"/>
          <w:lang w:val="kk-KZ"/>
        </w:rPr>
      </w:pPr>
      <w:r w:rsidRPr="006675FC">
        <w:rPr>
          <w:szCs w:val="28"/>
          <w:lang w:val="kk-KZ"/>
        </w:rPr>
        <w:t xml:space="preserve">Сынып жетекшілері күн </w:t>
      </w:r>
      <w:r>
        <w:rPr>
          <w:szCs w:val="28"/>
          <w:lang w:val="kk-KZ"/>
        </w:rPr>
        <w:t>сайын сабаққа қатысуды қадағалап отыр</w:t>
      </w:r>
      <w:r w:rsidRPr="006675FC">
        <w:rPr>
          <w:szCs w:val="28"/>
          <w:lang w:val="kk-KZ"/>
        </w:rPr>
        <w:t>ды, ата-анал</w:t>
      </w:r>
      <w:r>
        <w:rPr>
          <w:szCs w:val="28"/>
          <w:lang w:val="kk-KZ"/>
        </w:rPr>
        <w:t>ардан  балалардың сабақты босату себептерін уақтылы анықтап отырды</w:t>
      </w:r>
      <w:r w:rsidR="00100B98">
        <w:rPr>
          <w:szCs w:val="28"/>
          <w:lang w:val="kk-KZ"/>
        </w:rPr>
        <w:t>. С</w:t>
      </w:r>
      <w:r w:rsidRPr="006675FC">
        <w:rPr>
          <w:szCs w:val="28"/>
          <w:lang w:val="kk-KZ"/>
        </w:rPr>
        <w:t>е</w:t>
      </w:r>
      <w:r w:rsidR="00100B98">
        <w:rPr>
          <w:szCs w:val="28"/>
          <w:lang w:val="kk-KZ"/>
        </w:rPr>
        <w:t>бепсіз</w:t>
      </w:r>
      <w:r>
        <w:rPr>
          <w:szCs w:val="28"/>
          <w:lang w:val="kk-KZ"/>
        </w:rPr>
        <w:t xml:space="preserve"> жүйелі түрде сабақтан қалу болған</w:t>
      </w:r>
      <w:r w:rsidRPr="006675FC">
        <w:rPr>
          <w:szCs w:val="28"/>
          <w:lang w:val="kk-KZ"/>
        </w:rPr>
        <w:t xml:space="preserve"> жоқ. </w:t>
      </w:r>
      <w:r w:rsidR="00100B98">
        <w:rPr>
          <w:szCs w:val="28"/>
          <w:lang w:val="kk-KZ"/>
        </w:rPr>
        <w:t xml:space="preserve">Сабақтан қалудың </w:t>
      </w:r>
      <w:r w:rsidRPr="006675FC">
        <w:rPr>
          <w:szCs w:val="28"/>
          <w:lang w:val="kk-KZ"/>
        </w:rPr>
        <w:t>жекелеген жағдайлары бар. Кө</w:t>
      </w:r>
      <w:r w:rsidR="00100B98">
        <w:rPr>
          <w:szCs w:val="28"/>
          <w:lang w:val="kk-KZ"/>
        </w:rPr>
        <w:t>п жағдайда бұның себептері - аздаған ауырсынулар</w:t>
      </w:r>
      <w:r w:rsidRPr="006675FC">
        <w:rPr>
          <w:szCs w:val="28"/>
          <w:lang w:val="kk-KZ"/>
        </w:rPr>
        <w:t xml:space="preserve"> (бас, асқазан және т.б.). Кейбір жағдайларда оқушылар ата-аналарымен бірге киім, аяқ киім және т. б. </w:t>
      </w:r>
      <w:r>
        <w:rPr>
          <w:szCs w:val="28"/>
          <w:lang w:val="kk-KZ"/>
        </w:rPr>
        <w:t xml:space="preserve">заттарды сатып </w:t>
      </w:r>
      <w:r w:rsidRPr="006675FC">
        <w:rPr>
          <w:szCs w:val="28"/>
          <w:lang w:val="kk-KZ"/>
        </w:rPr>
        <w:t>алу үшін</w:t>
      </w:r>
      <w:r>
        <w:rPr>
          <w:szCs w:val="28"/>
          <w:lang w:val="kk-KZ"/>
        </w:rPr>
        <w:t xml:space="preserve"> сынып жетекшілерінен сұранды</w:t>
      </w:r>
      <w:r w:rsidRPr="006675FC">
        <w:rPr>
          <w:szCs w:val="28"/>
          <w:lang w:val="kk-KZ"/>
        </w:rPr>
        <w:t xml:space="preserve">. </w:t>
      </w:r>
    </w:p>
    <w:p w:rsidR="006675FC" w:rsidRPr="006675FC" w:rsidRDefault="006675FC" w:rsidP="006675FC">
      <w:pPr>
        <w:pStyle w:val="a4"/>
        <w:rPr>
          <w:szCs w:val="28"/>
          <w:lang w:val="kk-KZ"/>
        </w:rPr>
      </w:pPr>
      <w:r w:rsidRPr="006675FC">
        <w:rPr>
          <w:szCs w:val="28"/>
          <w:lang w:val="kk-KZ"/>
        </w:rPr>
        <w:tab/>
        <w:t>"Мектепке жол" акциясы аясында Симферополь ауылдық округінің шаруашылық жүргізуші субъектілерінің басшылары аз қамтылған және көп балалы отбасылардан шыққан оқушыларға ақшал</w:t>
      </w:r>
      <w:r>
        <w:rPr>
          <w:szCs w:val="28"/>
          <w:lang w:val="kk-KZ"/>
        </w:rPr>
        <w:t>ай қаражат, жаңа жылдық тәттілер</w:t>
      </w:r>
      <w:r w:rsidRPr="006675FC">
        <w:rPr>
          <w:szCs w:val="28"/>
          <w:lang w:val="kk-KZ"/>
        </w:rPr>
        <w:t xml:space="preserve">, портфельдер және кеңсе тауарлары түрінде көмек көрсетті.  Бірінші сынып оқушылары мен аз қамтылған отбасылардан шыққан оқушылар үшін тегін ыстық тамақ ұйымдастырылды. </w:t>
      </w:r>
    </w:p>
    <w:p w:rsidR="006675FC" w:rsidRPr="006675FC" w:rsidRDefault="00AB0602" w:rsidP="006675FC">
      <w:pPr>
        <w:pStyle w:val="a4"/>
        <w:ind w:firstLine="708"/>
        <w:rPr>
          <w:szCs w:val="28"/>
          <w:lang w:val="kk-KZ"/>
        </w:rPr>
      </w:pPr>
      <w:r>
        <w:rPr>
          <w:szCs w:val="28"/>
          <w:lang w:val="kk-KZ"/>
        </w:rPr>
        <w:t>Мектеп мұғалімдері үйлерді</w:t>
      </w:r>
      <w:r w:rsidR="006675FC" w:rsidRPr="006675FC">
        <w:rPr>
          <w:szCs w:val="28"/>
          <w:lang w:val="kk-KZ"/>
        </w:rPr>
        <w:t xml:space="preserve"> аралап,</w:t>
      </w:r>
      <w:r w:rsidR="006675FC">
        <w:rPr>
          <w:szCs w:val="28"/>
          <w:lang w:val="kk-KZ"/>
        </w:rPr>
        <w:t xml:space="preserve"> оқушылардың тізімдерін нақтылады</w:t>
      </w:r>
      <w:r w:rsidR="006675FC" w:rsidRPr="006675FC">
        <w:rPr>
          <w:szCs w:val="28"/>
          <w:lang w:val="kk-KZ"/>
        </w:rPr>
        <w:t>. Оқудан жалтарған мектеп жасындағы балалар анықталған жоқ. Бұлақ ауылынан 8 оқушы</w:t>
      </w:r>
      <w:r w:rsidR="006675FC">
        <w:rPr>
          <w:szCs w:val="28"/>
          <w:lang w:val="kk-KZ"/>
        </w:rPr>
        <w:t>ны</w:t>
      </w:r>
      <w:r w:rsidR="006675FC" w:rsidRPr="006675FC">
        <w:rPr>
          <w:szCs w:val="28"/>
          <w:lang w:val="kk-KZ"/>
        </w:rPr>
        <w:t xml:space="preserve"> тасымалдау ұйымдастырылды. </w:t>
      </w:r>
    </w:p>
    <w:p w:rsidR="003041A7" w:rsidRPr="006675FC" w:rsidRDefault="006675FC" w:rsidP="006675FC">
      <w:pPr>
        <w:pStyle w:val="a4"/>
        <w:ind w:firstLine="708"/>
        <w:rPr>
          <w:b/>
          <w:szCs w:val="28"/>
          <w:lang w:val="kk-KZ"/>
        </w:rPr>
      </w:pPr>
      <w:r w:rsidRPr="006675FC">
        <w:rPr>
          <w:szCs w:val="28"/>
          <w:lang w:val="kk-KZ"/>
        </w:rPr>
        <w:t xml:space="preserve">Мектепте </w:t>
      </w:r>
      <w:r>
        <w:rPr>
          <w:szCs w:val="28"/>
          <w:lang w:val="kk-KZ"/>
        </w:rPr>
        <w:t>ата-</w:t>
      </w:r>
      <w:r w:rsidRPr="006675FC">
        <w:rPr>
          <w:szCs w:val="28"/>
          <w:lang w:val="kk-KZ"/>
        </w:rPr>
        <w:t>әжесінің қамқорлығындағы 3 оқушы және 1 мектепалды тәрбиеленушісі</w:t>
      </w:r>
      <w:r w:rsidR="004B3670">
        <w:rPr>
          <w:szCs w:val="28"/>
          <w:lang w:val="kk-KZ"/>
        </w:rPr>
        <w:t xml:space="preserve"> оқиды. Олар: Әмір мен Айдана Ту</w:t>
      </w:r>
      <w:r w:rsidRPr="006675FC">
        <w:rPr>
          <w:szCs w:val="28"/>
          <w:lang w:val="kk-KZ"/>
        </w:rPr>
        <w:t xml:space="preserve">лебаевтар, Мадияр </w:t>
      </w:r>
      <w:r>
        <w:rPr>
          <w:szCs w:val="28"/>
          <w:lang w:val="kk-KZ"/>
        </w:rPr>
        <w:t>Тоқберген мен Елизавета Гукк.  Мектеп "Ж</w:t>
      </w:r>
      <w:r w:rsidRPr="006675FC">
        <w:rPr>
          <w:szCs w:val="28"/>
          <w:lang w:val="kk-KZ"/>
        </w:rPr>
        <w:t>алпыға міндетті оқу" қорынан аз қамтылған отбасы балаларына киім және аяқ киім түрінде көмек алуға өтінім берді.</w:t>
      </w:r>
    </w:p>
    <w:p w:rsidR="006675FC" w:rsidRDefault="006675FC" w:rsidP="00E4347B">
      <w:pPr>
        <w:pStyle w:val="a4"/>
        <w:jc w:val="center"/>
        <w:rPr>
          <w:b/>
          <w:szCs w:val="28"/>
          <w:lang w:val="kk-KZ"/>
        </w:rPr>
      </w:pPr>
    </w:p>
    <w:p w:rsidR="00E4347B" w:rsidRDefault="006675FC" w:rsidP="00E4347B">
      <w:pPr>
        <w:pStyle w:val="a4"/>
        <w:jc w:val="center"/>
        <w:rPr>
          <w:b/>
          <w:szCs w:val="28"/>
          <w:lang w:val="kk-KZ"/>
        </w:rPr>
      </w:pPr>
      <w:r>
        <w:rPr>
          <w:b/>
          <w:szCs w:val="28"/>
          <w:lang w:val="kk-KZ"/>
        </w:rPr>
        <w:t>Педагогикалық кадрлармен жұмыс</w:t>
      </w:r>
    </w:p>
    <w:p w:rsidR="008C599C" w:rsidRPr="008C599C" w:rsidRDefault="008C599C" w:rsidP="00E4347B">
      <w:pPr>
        <w:pStyle w:val="a4"/>
        <w:jc w:val="center"/>
        <w:rPr>
          <w:b/>
          <w:szCs w:val="28"/>
          <w:lang w:val="kk-KZ"/>
        </w:rPr>
      </w:pPr>
    </w:p>
    <w:p w:rsidR="00860D39" w:rsidRPr="006675FC" w:rsidRDefault="00100B98" w:rsidP="006675FC">
      <w:pPr>
        <w:pStyle w:val="a4"/>
        <w:ind w:firstLine="708"/>
        <w:jc w:val="both"/>
        <w:rPr>
          <w:szCs w:val="28"/>
          <w:lang w:val="kk-KZ"/>
        </w:rPr>
      </w:pPr>
      <w:r>
        <w:rPr>
          <w:szCs w:val="28"/>
          <w:lang w:val="kk-KZ"/>
        </w:rPr>
        <w:t>2023-2024</w:t>
      </w:r>
      <w:r w:rsidR="006675FC" w:rsidRPr="006675FC">
        <w:rPr>
          <w:szCs w:val="28"/>
          <w:lang w:val="kk-KZ"/>
        </w:rPr>
        <w:t xml:space="preserve"> оқу ж</w:t>
      </w:r>
      <w:r w:rsidR="00AB0602">
        <w:rPr>
          <w:szCs w:val="28"/>
          <w:lang w:val="kk-KZ"/>
        </w:rPr>
        <w:t>ылында мектепте 30</w:t>
      </w:r>
      <w:r w:rsidR="006675FC" w:rsidRPr="006675FC">
        <w:rPr>
          <w:szCs w:val="28"/>
          <w:lang w:val="kk-KZ"/>
        </w:rPr>
        <w:t xml:space="preserve"> мұғалім (оны</w:t>
      </w:r>
      <w:r>
        <w:rPr>
          <w:szCs w:val="28"/>
          <w:lang w:val="kk-KZ"/>
        </w:rPr>
        <w:t>ң ішінде 1</w:t>
      </w:r>
      <w:r w:rsidR="006675FC">
        <w:rPr>
          <w:szCs w:val="28"/>
          <w:lang w:val="kk-KZ"/>
        </w:rPr>
        <w:t xml:space="preserve"> декреттік</w:t>
      </w:r>
      <w:r w:rsidR="00AB0602">
        <w:rPr>
          <w:szCs w:val="28"/>
          <w:lang w:val="kk-KZ"/>
        </w:rPr>
        <w:t xml:space="preserve"> демалыста), 2</w:t>
      </w:r>
      <w:r w:rsidR="006675FC" w:rsidRPr="006675FC">
        <w:rPr>
          <w:szCs w:val="28"/>
          <w:lang w:val="kk-KZ"/>
        </w:rPr>
        <w:t xml:space="preserve"> мектепалды тәр</w:t>
      </w:r>
      <w:r w:rsidR="00AB0602">
        <w:rPr>
          <w:szCs w:val="28"/>
          <w:lang w:val="kk-KZ"/>
        </w:rPr>
        <w:t>биешісі</w:t>
      </w:r>
      <w:r w:rsidR="006675FC" w:rsidRPr="006675FC">
        <w:rPr>
          <w:szCs w:val="28"/>
          <w:lang w:val="kk-KZ"/>
        </w:rPr>
        <w:t xml:space="preserve">, педагог-психолог, әлеуметтік педагог, </w:t>
      </w:r>
      <w:r>
        <w:rPr>
          <w:szCs w:val="28"/>
          <w:lang w:val="kk-KZ"/>
        </w:rPr>
        <w:t xml:space="preserve">логопед, </w:t>
      </w:r>
      <w:r w:rsidR="006675FC" w:rsidRPr="006675FC">
        <w:rPr>
          <w:szCs w:val="28"/>
          <w:lang w:val="kk-KZ"/>
        </w:rPr>
        <w:t>аға тәлімгер және 2 шағы</w:t>
      </w:r>
      <w:r>
        <w:rPr>
          <w:szCs w:val="28"/>
          <w:lang w:val="kk-KZ"/>
        </w:rPr>
        <w:t>н орталық тәрбиешісі, барлығы 38</w:t>
      </w:r>
      <w:r w:rsidR="00272FD4">
        <w:rPr>
          <w:szCs w:val="28"/>
          <w:lang w:val="kk-KZ"/>
        </w:rPr>
        <w:t xml:space="preserve"> педагог жұмыс істе</w:t>
      </w:r>
      <w:r w:rsidR="006675FC" w:rsidRPr="006675FC">
        <w:rPr>
          <w:szCs w:val="28"/>
          <w:lang w:val="kk-KZ"/>
        </w:rPr>
        <w:t>ді. Бірінші жартыжылдық</w:t>
      </w:r>
      <w:r w:rsidR="00AB0602">
        <w:rPr>
          <w:szCs w:val="28"/>
          <w:lang w:val="kk-KZ"/>
        </w:rPr>
        <w:t xml:space="preserve">та </w:t>
      </w:r>
      <w:r>
        <w:rPr>
          <w:szCs w:val="28"/>
          <w:lang w:val="kk-KZ"/>
        </w:rPr>
        <w:t>тарих пәнінің мұғалімі Шарипов Нуржан Бейсенбаевич, география және тарих мұғалімі Кабылов Абылайхан Кабылович және логопед Болат Серикгул</w:t>
      </w:r>
      <w:r w:rsidR="00AB0602">
        <w:rPr>
          <w:szCs w:val="28"/>
          <w:lang w:val="kk-KZ"/>
        </w:rPr>
        <w:t xml:space="preserve"> </w:t>
      </w:r>
      <w:r w:rsidR="006675FC" w:rsidRPr="006675FC">
        <w:rPr>
          <w:szCs w:val="28"/>
          <w:lang w:val="kk-KZ"/>
        </w:rPr>
        <w:t>жұмысқа қабылданды. Педагогтердің жалпы санынан 2</w:t>
      </w:r>
      <w:r>
        <w:rPr>
          <w:szCs w:val="28"/>
          <w:lang w:val="kk-KZ"/>
        </w:rPr>
        <w:t>5</w:t>
      </w:r>
      <w:r w:rsidR="006675FC" w:rsidRPr="006675FC">
        <w:rPr>
          <w:szCs w:val="28"/>
          <w:lang w:val="kk-KZ"/>
        </w:rPr>
        <w:t xml:space="preserve"> мұғалімнің</w:t>
      </w:r>
      <w:r w:rsidR="00AB0602">
        <w:rPr>
          <w:szCs w:val="28"/>
          <w:lang w:val="kk-KZ"/>
        </w:rPr>
        <w:t>,</w:t>
      </w:r>
      <w:r w:rsidR="006675FC" w:rsidRPr="006675FC">
        <w:rPr>
          <w:szCs w:val="28"/>
          <w:lang w:val="kk-KZ"/>
        </w:rPr>
        <w:t xml:space="preserve"> </w:t>
      </w:r>
      <w:r w:rsidR="00AB0602" w:rsidRPr="006675FC">
        <w:rPr>
          <w:szCs w:val="28"/>
          <w:lang w:val="kk-KZ"/>
        </w:rPr>
        <w:t xml:space="preserve">1 мектепалды тәрбиешісі, педагог-психолог </w:t>
      </w:r>
      <w:r w:rsidR="00AB0602">
        <w:rPr>
          <w:szCs w:val="28"/>
          <w:lang w:val="kk-KZ"/>
        </w:rPr>
        <w:t xml:space="preserve"> және әлеуметтік педагогтің жоғары педагогика</w:t>
      </w:r>
      <w:r>
        <w:rPr>
          <w:szCs w:val="28"/>
          <w:lang w:val="kk-KZ"/>
        </w:rPr>
        <w:t>лық білімі бар; орта арнаулы – 5</w:t>
      </w:r>
      <w:r w:rsidR="00AB0602">
        <w:rPr>
          <w:szCs w:val="28"/>
          <w:lang w:val="kk-KZ"/>
        </w:rPr>
        <w:t xml:space="preserve"> мұғалім, 1</w:t>
      </w:r>
      <w:r w:rsidR="006675FC" w:rsidRPr="006675FC">
        <w:rPr>
          <w:szCs w:val="28"/>
          <w:lang w:val="kk-KZ"/>
        </w:rPr>
        <w:t xml:space="preserve"> мектепалды </w:t>
      </w:r>
      <w:r w:rsidR="00AB0602">
        <w:rPr>
          <w:szCs w:val="28"/>
          <w:lang w:val="kk-KZ"/>
        </w:rPr>
        <w:t xml:space="preserve">тәрбиешісі, </w:t>
      </w:r>
      <w:r>
        <w:rPr>
          <w:szCs w:val="28"/>
          <w:lang w:val="kk-KZ"/>
        </w:rPr>
        <w:t xml:space="preserve">аға тәлімгер және </w:t>
      </w:r>
      <w:r w:rsidR="006675FC" w:rsidRPr="006675FC">
        <w:rPr>
          <w:szCs w:val="28"/>
          <w:lang w:val="kk-KZ"/>
        </w:rPr>
        <w:t xml:space="preserve"> шағын орталық</w:t>
      </w:r>
      <w:r>
        <w:rPr>
          <w:szCs w:val="28"/>
          <w:lang w:val="kk-KZ"/>
        </w:rPr>
        <w:t>тың 1</w:t>
      </w:r>
      <w:r w:rsidR="006675FC" w:rsidRPr="006675FC">
        <w:rPr>
          <w:szCs w:val="28"/>
          <w:lang w:val="kk-KZ"/>
        </w:rPr>
        <w:t xml:space="preserve"> тәрбиешісі.</w:t>
      </w:r>
    </w:p>
    <w:p w:rsidR="00860D39" w:rsidRDefault="00860D39" w:rsidP="00E4347B">
      <w:pPr>
        <w:pStyle w:val="a4"/>
        <w:jc w:val="both"/>
        <w:rPr>
          <w:szCs w:val="28"/>
          <w:lang w:val="kk-KZ"/>
        </w:rPr>
      </w:pPr>
      <w:r>
        <w:rPr>
          <w:noProof/>
          <w:szCs w:val="28"/>
        </w:rPr>
        <w:lastRenderedPageBreak/>
        <w:drawing>
          <wp:inline distT="0" distB="0" distL="0" distR="0">
            <wp:extent cx="6208130" cy="2210765"/>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A476B" w:rsidRDefault="008A476B" w:rsidP="00E4347B">
      <w:pPr>
        <w:pStyle w:val="a4"/>
        <w:jc w:val="both"/>
        <w:rPr>
          <w:szCs w:val="28"/>
          <w:lang w:val="kk-KZ"/>
        </w:rPr>
      </w:pPr>
    </w:p>
    <w:p w:rsidR="00860D39" w:rsidRDefault="00860D39" w:rsidP="00E4347B">
      <w:pPr>
        <w:pStyle w:val="a4"/>
        <w:jc w:val="both"/>
        <w:rPr>
          <w:szCs w:val="28"/>
          <w:lang w:val="kk-KZ"/>
        </w:rPr>
      </w:pPr>
    </w:p>
    <w:p w:rsidR="0054289B" w:rsidRDefault="0054289B" w:rsidP="00E4347B">
      <w:pPr>
        <w:jc w:val="both"/>
        <w:rPr>
          <w:i/>
          <w:sz w:val="28"/>
          <w:szCs w:val="28"/>
          <w:lang w:val="kk-KZ"/>
        </w:rPr>
      </w:pPr>
    </w:p>
    <w:p w:rsidR="00983685" w:rsidRDefault="0054289B" w:rsidP="0054289B">
      <w:pPr>
        <w:jc w:val="center"/>
        <w:rPr>
          <w:sz w:val="28"/>
          <w:szCs w:val="28"/>
          <w:lang w:val="kk-KZ"/>
        </w:rPr>
      </w:pPr>
      <w:r>
        <w:rPr>
          <w:i/>
          <w:sz w:val="28"/>
          <w:szCs w:val="28"/>
          <w:lang w:val="kk-KZ"/>
        </w:rPr>
        <w:t>Мектеп педагогтарының</w:t>
      </w:r>
      <w:r w:rsidRPr="0054289B">
        <w:rPr>
          <w:i/>
          <w:sz w:val="28"/>
          <w:szCs w:val="28"/>
          <w:lang w:val="kk-KZ"/>
        </w:rPr>
        <w:t xml:space="preserve"> біліктілік санаттары</w:t>
      </w:r>
      <w:r>
        <w:rPr>
          <w:i/>
          <w:sz w:val="28"/>
          <w:szCs w:val="28"/>
          <w:lang w:val="kk-KZ"/>
        </w:rPr>
        <w:t>:</w:t>
      </w:r>
    </w:p>
    <w:tbl>
      <w:tblPr>
        <w:tblStyle w:val="af"/>
        <w:tblW w:w="0" w:type="auto"/>
        <w:tblLook w:val="04A0" w:firstRow="1" w:lastRow="0" w:firstColumn="1" w:lastColumn="0" w:noHBand="0" w:noVBand="1"/>
      </w:tblPr>
      <w:tblGrid>
        <w:gridCol w:w="4644"/>
        <w:gridCol w:w="1932"/>
        <w:gridCol w:w="1684"/>
        <w:gridCol w:w="1698"/>
      </w:tblGrid>
      <w:tr w:rsidR="00983685" w:rsidTr="002E65F6">
        <w:tc>
          <w:tcPr>
            <w:tcW w:w="4644" w:type="dxa"/>
          </w:tcPr>
          <w:p w:rsidR="00983685" w:rsidRDefault="00983685" w:rsidP="00526F0B">
            <w:pPr>
              <w:jc w:val="center"/>
              <w:rPr>
                <w:sz w:val="28"/>
                <w:szCs w:val="28"/>
                <w:lang w:val="kk-KZ"/>
              </w:rPr>
            </w:pPr>
          </w:p>
        </w:tc>
        <w:tc>
          <w:tcPr>
            <w:tcW w:w="1932" w:type="dxa"/>
          </w:tcPr>
          <w:p w:rsidR="00983685" w:rsidRDefault="00983685" w:rsidP="0054289B">
            <w:pPr>
              <w:jc w:val="center"/>
              <w:rPr>
                <w:sz w:val="28"/>
                <w:szCs w:val="28"/>
                <w:lang w:val="kk-KZ"/>
              </w:rPr>
            </w:pPr>
            <w:r>
              <w:rPr>
                <w:sz w:val="28"/>
                <w:szCs w:val="28"/>
                <w:lang w:val="kk-KZ"/>
              </w:rPr>
              <w:t>педагог-</w:t>
            </w:r>
            <w:r w:rsidR="0054289B">
              <w:rPr>
                <w:sz w:val="28"/>
                <w:szCs w:val="28"/>
                <w:lang w:val="kk-KZ"/>
              </w:rPr>
              <w:t>зерттеуші</w:t>
            </w:r>
          </w:p>
        </w:tc>
        <w:tc>
          <w:tcPr>
            <w:tcW w:w="1684" w:type="dxa"/>
          </w:tcPr>
          <w:p w:rsidR="00983685" w:rsidRDefault="0054289B" w:rsidP="00526F0B">
            <w:pPr>
              <w:jc w:val="center"/>
              <w:rPr>
                <w:sz w:val="28"/>
                <w:szCs w:val="28"/>
                <w:lang w:val="kk-KZ"/>
              </w:rPr>
            </w:pPr>
            <w:r>
              <w:rPr>
                <w:sz w:val="28"/>
                <w:szCs w:val="28"/>
                <w:lang w:val="kk-KZ"/>
              </w:rPr>
              <w:t>педагог-сарапшы</w:t>
            </w:r>
          </w:p>
        </w:tc>
        <w:tc>
          <w:tcPr>
            <w:tcW w:w="1698" w:type="dxa"/>
          </w:tcPr>
          <w:p w:rsidR="00983685" w:rsidRDefault="00983685" w:rsidP="00526F0B">
            <w:pPr>
              <w:jc w:val="center"/>
              <w:rPr>
                <w:sz w:val="28"/>
                <w:szCs w:val="28"/>
                <w:lang w:val="kk-KZ"/>
              </w:rPr>
            </w:pPr>
            <w:r>
              <w:rPr>
                <w:sz w:val="28"/>
                <w:szCs w:val="28"/>
                <w:lang w:val="kk-KZ"/>
              </w:rPr>
              <w:t>педагог-модератор</w:t>
            </w:r>
          </w:p>
        </w:tc>
      </w:tr>
      <w:tr w:rsidR="002C02A3" w:rsidTr="002E65F6">
        <w:tc>
          <w:tcPr>
            <w:tcW w:w="4644" w:type="dxa"/>
          </w:tcPr>
          <w:p w:rsidR="002C02A3" w:rsidRDefault="002C02A3" w:rsidP="0054289B">
            <w:pPr>
              <w:rPr>
                <w:sz w:val="28"/>
                <w:szCs w:val="28"/>
                <w:lang w:val="kk-KZ"/>
              </w:rPr>
            </w:pPr>
            <w:r>
              <w:rPr>
                <w:sz w:val="28"/>
                <w:szCs w:val="28"/>
                <w:lang w:val="kk-KZ"/>
              </w:rPr>
              <w:t>20</w:t>
            </w:r>
            <w:r w:rsidR="001366EE">
              <w:rPr>
                <w:sz w:val="28"/>
                <w:szCs w:val="28"/>
                <w:lang w:val="kk-KZ"/>
              </w:rPr>
              <w:t>2</w:t>
            </w:r>
            <w:r w:rsidR="00100B98">
              <w:rPr>
                <w:sz w:val="28"/>
                <w:szCs w:val="28"/>
                <w:lang w:val="kk-KZ"/>
              </w:rPr>
              <w:t>3</w:t>
            </w:r>
            <w:r w:rsidR="001366EE">
              <w:rPr>
                <w:sz w:val="28"/>
                <w:szCs w:val="28"/>
                <w:lang w:val="kk-KZ"/>
              </w:rPr>
              <w:t>-202</w:t>
            </w:r>
            <w:r w:rsidR="00100B98">
              <w:rPr>
                <w:sz w:val="28"/>
                <w:szCs w:val="28"/>
                <w:lang w:val="kk-KZ"/>
              </w:rPr>
              <w:t>4</w:t>
            </w:r>
            <w:r w:rsidR="006B1D5D">
              <w:rPr>
                <w:sz w:val="28"/>
                <w:szCs w:val="28"/>
                <w:lang w:val="kk-KZ"/>
              </w:rPr>
              <w:t xml:space="preserve"> </w:t>
            </w:r>
            <w:r w:rsidR="0054289B">
              <w:rPr>
                <w:sz w:val="28"/>
                <w:szCs w:val="28"/>
                <w:lang w:val="kk-KZ"/>
              </w:rPr>
              <w:t>оқу жылының басында</w:t>
            </w:r>
          </w:p>
        </w:tc>
        <w:tc>
          <w:tcPr>
            <w:tcW w:w="1932" w:type="dxa"/>
          </w:tcPr>
          <w:p w:rsidR="002C02A3" w:rsidRPr="001366EE" w:rsidRDefault="00100B98" w:rsidP="006777D7">
            <w:pPr>
              <w:jc w:val="center"/>
              <w:rPr>
                <w:sz w:val="28"/>
                <w:szCs w:val="28"/>
                <w:lang w:val="en-US"/>
              </w:rPr>
            </w:pPr>
            <w:r>
              <w:rPr>
                <w:sz w:val="28"/>
                <w:szCs w:val="28"/>
                <w:lang w:val="en-US"/>
              </w:rPr>
              <w:t>1</w:t>
            </w:r>
          </w:p>
        </w:tc>
        <w:tc>
          <w:tcPr>
            <w:tcW w:w="1684" w:type="dxa"/>
          </w:tcPr>
          <w:p w:rsidR="002C02A3" w:rsidRDefault="002C02A3" w:rsidP="006777D7">
            <w:pPr>
              <w:jc w:val="center"/>
              <w:rPr>
                <w:sz w:val="28"/>
                <w:szCs w:val="28"/>
                <w:lang w:val="kk-KZ"/>
              </w:rPr>
            </w:pPr>
            <w:r>
              <w:rPr>
                <w:sz w:val="28"/>
                <w:szCs w:val="28"/>
                <w:lang w:val="kk-KZ"/>
              </w:rPr>
              <w:t>10</w:t>
            </w:r>
          </w:p>
        </w:tc>
        <w:tc>
          <w:tcPr>
            <w:tcW w:w="1698" w:type="dxa"/>
          </w:tcPr>
          <w:p w:rsidR="002C02A3" w:rsidRPr="00AB0602" w:rsidRDefault="00AB0602" w:rsidP="006777D7">
            <w:pPr>
              <w:jc w:val="center"/>
              <w:rPr>
                <w:sz w:val="28"/>
                <w:szCs w:val="28"/>
                <w:lang w:val="kk-KZ"/>
              </w:rPr>
            </w:pPr>
            <w:r>
              <w:rPr>
                <w:sz w:val="28"/>
                <w:szCs w:val="28"/>
                <w:lang w:val="kk-KZ"/>
              </w:rPr>
              <w:t>6</w:t>
            </w:r>
          </w:p>
        </w:tc>
      </w:tr>
      <w:tr w:rsidR="00272FD4" w:rsidTr="002E65F6">
        <w:tc>
          <w:tcPr>
            <w:tcW w:w="4644" w:type="dxa"/>
          </w:tcPr>
          <w:p w:rsidR="00272FD4" w:rsidRDefault="00272FD4" w:rsidP="00272FD4">
            <w:pPr>
              <w:rPr>
                <w:sz w:val="28"/>
                <w:szCs w:val="28"/>
                <w:lang w:val="kk-KZ"/>
              </w:rPr>
            </w:pPr>
            <w:r>
              <w:rPr>
                <w:sz w:val="28"/>
                <w:szCs w:val="28"/>
                <w:lang w:val="kk-KZ"/>
              </w:rPr>
              <w:t>2023-2024 оқу жылының соңында</w:t>
            </w:r>
          </w:p>
        </w:tc>
        <w:tc>
          <w:tcPr>
            <w:tcW w:w="1932" w:type="dxa"/>
          </w:tcPr>
          <w:p w:rsidR="00272FD4" w:rsidRPr="001366EE" w:rsidRDefault="00272FD4" w:rsidP="00272FD4">
            <w:pPr>
              <w:jc w:val="center"/>
              <w:rPr>
                <w:sz w:val="28"/>
                <w:szCs w:val="28"/>
                <w:lang w:val="en-US"/>
              </w:rPr>
            </w:pPr>
            <w:r>
              <w:rPr>
                <w:sz w:val="28"/>
                <w:szCs w:val="28"/>
                <w:lang w:val="en-US"/>
              </w:rPr>
              <w:t>1</w:t>
            </w:r>
          </w:p>
        </w:tc>
        <w:tc>
          <w:tcPr>
            <w:tcW w:w="1684" w:type="dxa"/>
          </w:tcPr>
          <w:p w:rsidR="00272FD4" w:rsidRDefault="00272FD4" w:rsidP="00272FD4">
            <w:pPr>
              <w:jc w:val="center"/>
              <w:rPr>
                <w:sz w:val="28"/>
                <w:szCs w:val="28"/>
                <w:lang w:val="kk-KZ"/>
              </w:rPr>
            </w:pPr>
            <w:r>
              <w:rPr>
                <w:sz w:val="28"/>
                <w:szCs w:val="28"/>
                <w:lang w:val="kk-KZ"/>
              </w:rPr>
              <w:t>10</w:t>
            </w:r>
          </w:p>
        </w:tc>
        <w:tc>
          <w:tcPr>
            <w:tcW w:w="1698" w:type="dxa"/>
          </w:tcPr>
          <w:p w:rsidR="00272FD4" w:rsidRPr="00AB0602" w:rsidRDefault="00272FD4" w:rsidP="00272FD4">
            <w:pPr>
              <w:jc w:val="center"/>
              <w:rPr>
                <w:sz w:val="28"/>
                <w:szCs w:val="28"/>
                <w:lang w:val="kk-KZ"/>
              </w:rPr>
            </w:pPr>
            <w:r>
              <w:rPr>
                <w:sz w:val="28"/>
                <w:szCs w:val="28"/>
                <w:lang w:val="kk-KZ"/>
              </w:rPr>
              <w:t>6</w:t>
            </w:r>
          </w:p>
        </w:tc>
      </w:tr>
    </w:tbl>
    <w:p w:rsidR="00E4347B" w:rsidRDefault="00E4347B" w:rsidP="00E4347B">
      <w:pPr>
        <w:pStyle w:val="a4"/>
        <w:jc w:val="both"/>
        <w:rPr>
          <w:szCs w:val="28"/>
        </w:rPr>
      </w:pPr>
    </w:p>
    <w:p w:rsidR="00983685" w:rsidRDefault="0054289B" w:rsidP="00E4347B">
      <w:pPr>
        <w:pStyle w:val="a4"/>
        <w:ind w:firstLine="708"/>
        <w:jc w:val="both"/>
        <w:rPr>
          <w:szCs w:val="28"/>
          <w:lang w:val="kk-KZ"/>
        </w:rPr>
      </w:pPr>
      <w:proofErr w:type="spellStart"/>
      <w:r w:rsidRPr="0054289B">
        <w:rPr>
          <w:szCs w:val="28"/>
        </w:rPr>
        <w:t>Ағымдағы</w:t>
      </w:r>
      <w:proofErr w:type="spellEnd"/>
      <w:r w:rsidRPr="0054289B">
        <w:rPr>
          <w:szCs w:val="28"/>
        </w:rPr>
        <w:t xml:space="preserve"> </w:t>
      </w:r>
      <w:proofErr w:type="spellStart"/>
      <w:r w:rsidRPr="0054289B">
        <w:rPr>
          <w:szCs w:val="28"/>
        </w:rPr>
        <w:t>оқу</w:t>
      </w:r>
      <w:proofErr w:type="spellEnd"/>
      <w:r w:rsidRPr="0054289B">
        <w:rPr>
          <w:szCs w:val="28"/>
        </w:rPr>
        <w:t xml:space="preserve"> </w:t>
      </w:r>
      <w:proofErr w:type="spellStart"/>
      <w:r w:rsidRPr="0054289B">
        <w:rPr>
          <w:szCs w:val="28"/>
        </w:rPr>
        <w:t>жылында</w:t>
      </w:r>
      <w:proofErr w:type="spellEnd"/>
      <w:r w:rsidRPr="0054289B">
        <w:rPr>
          <w:szCs w:val="28"/>
        </w:rPr>
        <w:t xml:space="preserve"> </w:t>
      </w:r>
      <w:proofErr w:type="spellStart"/>
      <w:r w:rsidRPr="0054289B">
        <w:rPr>
          <w:szCs w:val="28"/>
        </w:rPr>
        <w:t>ұлттық</w:t>
      </w:r>
      <w:proofErr w:type="spellEnd"/>
      <w:r w:rsidRPr="0054289B">
        <w:rPr>
          <w:szCs w:val="28"/>
        </w:rPr>
        <w:t xml:space="preserve"> </w:t>
      </w:r>
      <w:proofErr w:type="spellStart"/>
      <w:r w:rsidRPr="0054289B">
        <w:rPr>
          <w:szCs w:val="28"/>
        </w:rPr>
        <w:t>біліктілік</w:t>
      </w:r>
      <w:proofErr w:type="spellEnd"/>
      <w:r w:rsidRPr="0054289B">
        <w:rPr>
          <w:szCs w:val="28"/>
        </w:rPr>
        <w:t xml:space="preserve"> </w:t>
      </w:r>
      <w:proofErr w:type="spellStart"/>
      <w:r w:rsidRPr="0054289B">
        <w:rPr>
          <w:szCs w:val="28"/>
        </w:rPr>
        <w:t>тестілеуінен</w:t>
      </w:r>
      <w:proofErr w:type="spellEnd"/>
      <w:r w:rsidRPr="0054289B">
        <w:rPr>
          <w:szCs w:val="28"/>
        </w:rPr>
        <w:t xml:space="preserve"> </w:t>
      </w:r>
      <w:proofErr w:type="spellStart"/>
      <w:r w:rsidRPr="0054289B">
        <w:rPr>
          <w:szCs w:val="28"/>
        </w:rPr>
        <w:t>өткен</w:t>
      </w:r>
      <w:proofErr w:type="spellEnd"/>
      <w:r w:rsidRPr="0054289B">
        <w:rPr>
          <w:szCs w:val="28"/>
        </w:rPr>
        <w:t xml:space="preserve"> </w:t>
      </w:r>
      <w:proofErr w:type="spellStart"/>
      <w:r w:rsidRPr="0054289B">
        <w:rPr>
          <w:szCs w:val="28"/>
        </w:rPr>
        <w:t>және</w:t>
      </w:r>
      <w:proofErr w:type="spellEnd"/>
      <w:r w:rsidRPr="0054289B">
        <w:rPr>
          <w:szCs w:val="28"/>
        </w:rPr>
        <w:t xml:space="preserve"> </w:t>
      </w:r>
      <w:proofErr w:type="spellStart"/>
      <w:r w:rsidRPr="0054289B">
        <w:rPr>
          <w:szCs w:val="28"/>
        </w:rPr>
        <w:t>санатты</w:t>
      </w:r>
      <w:proofErr w:type="spellEnd"/>
      <w:r w:rsidRPr="0054289B">
        <w:rPr>
          <w:szCs w:val="28"/>
        </w:rPr>
        <w:t xml:space="preserve"> </w:t>
      </w:r>
      <w:proofErr w:type="spellStart"/>
      <w:r w:rsidRPr="0054289B">
        <w:rPr>
          <w:szCs w:val="28"/>
        </w:rPr>
        <w:t>қорғаған</w:t>
      </w:r>
      <w:proofErr w:type="spellEnd"/>
      <w:r w:rsidRPr="0054289B">
        <w:rPr>
          <w:szCs w:val="28"/>
        </w:rPr>
        <w:t xml:space="preserve"> </w:t>
      </w:r>
      <w:proofErr w:type="spellStart"/>
      <w:r w:rsidRPr="0054289B">
        <w:rPr>
          <w:szCs w:val="28"/>
        </w:rPr>
        <w:t>педагогтар</w:t>
      </w:r>
      <w:proofErr w:type="spellEnd"/>
      <w:r w:rsidRPr="0054289B">
        <w:rPr>
          <w:szCs w:val="28"/>
        </w:rPr>
        <w:t xml:space="preserve"> </w:t>
      </w:r>
      <w:proofErr w:type="spellStart"/>
      <w:r w:rsidRPr="0054289B">
        <w:rPr>
          <w:szCs w:val="28"/>
        </w:rPr>
        <w:t>жоқ</w:t>
      </w:r>
      <w:proofErr w:type="spellEnd"/>
      <w:r w:rsidRPr="0054289B">
        <w:rPr>
          <w:szCs w:val="28"/>
        </w:rPr>
        <w:t>.</w:t>
      </w:r>
    </w:p>
    <w:p w:rsidR="0054289B" w:rsidRPr="0054289B" w:rsidRDefault="0054289B" w:rsidP="00E4347B">
      <w:pPr>
        <w:pStyle w:val="a4"/>
        <w:ind w:firstLine="708"/>
        <w:jc w:val="both"/>
        <w:rPr>
          <w:szCs w:val="28"/>
          <w:lang w:val="kk-KZ"/>
        </w:rPr>
      </w:pPr>
    </w:p>
    <w:p w:rsidR="00983685" w:rsidRPr="00983685" w:rsidRDefault="0054289B" w:rsidP="00983685">
      <w:pPr>
        <w:pStyle w:val="a4"/>
        <w:ind w:firstLine="708"/>
        <w:jc w:val="center"/>
        <w:rPr>
          <w:i/>
          <w:szCs w:val="28"/>
          <w:lang w:val="kk-KZ"/>
        </w:rPr>
      </w:pPr>
      <w:r>
        <w:rPr>
          <w:i/>
          <w:szCs w:val="28"/>
          <w:lang w:val="kk-KZ"/>
        </w:rPr>
        <w:t>Мектеп педагогтарының еңбек өтілі:</w:t>
      </w:r>
    </w:p>
    <w:p w:rsidR="00E4347B" w:rsidRDefault="00E4347B" w:rsidP="00E4347B">
      <w:pPr>
        <w:pStyle w:val="a4"/>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622"/>
        <w:gridCol w:w="1622"/>
        <w:gridCol w:w="1622"/>
        <w:gridCol w:w="1622"/>
      </w:tblGrid>
      <w:tr w:rsidR="00983685" w:rsidRPr="00E27C29" w:rsidTr="00E27C29">
        <w:trPr>
          <w:cantSplit/>
          <w:trHeight w:val="236"/>
        </w:trPr>
        <w:tc>
          <w:tcPr>
            <w:tcW w:w="3401" w:type="dxa"/>
            <w:vMerge w:val="restart"/>
          </w:tcPr>
          <w:p w:rsidR="00983685" w:rsidRPr="0054289B" w:rsidRDefault="0054289B" w:rsidP="0054289B">
            <w:pPr>
              <w:jc w:val="center"/>
              <w:rPr>
                <w:sz w:val="28"/>
                <w:szCs w:val="28"/>
                <w:lang w:val="kk-KZ"/>
              </w:rPr>
            </w:pPr>
            <w:r>
              <w:rPr>
                <w:sz w:val="28"/>
                <w:szCs w:val="28"/>
                <w:lang w:val="kk-KZ"/>
              </w:rPr>
              <w:t>Барлығы</w:t>
            </w:r>
          </w:p>
        </w:tc>
        <w:tc>
          <w:tcPr>
            <w:tcW w:w="6488" w:type="dxa"/>
            <w:gridSpan w:val="4"/>
          </w:tcPr>
          <w:p w:rsidR="00983685" w:rsidRPr="0054289B" w:rsidRDefault="0054289B" w:rsidP="00E71E08">
            <w:pPr>
              <w:jc w:val="center"/>
              <w:rPr>
                <w:sz w:val="28"/>
                <w:szCs w:val="28"/>
                <w:lang w:val="kk-KZ"/>
              </w:rPr>
            </w:pPr>
            <w:r>
              <w:rPr>
                <w:sz w:val="28"/>
                <w:szCs w:val="28"/>
                <w:lang w:val="kk-KZ"/>
              </w:rPr>
              <w:t>Еңбек өтілі</w:t>
            </w:r>
          </w:p>
        </w:tc>
      </w:tr>
      <w:tr w:rsidR="00983685" w:rsidRPr="00E27C29" w:rsidTr="00E27C29">
        <w:trPr>
          <w:cantSplit/>
          <w:trHeight w:val="151"/>
        </w:trPr>
        <w:tc>
          <w:tcPr>
            <w:tcW w:w="3401" w:type="dxa"/>
            <w:vMerge/>
          </w:tcPr>
          <w:p w:rsidR="00983685" w:rsidRPr="00E27C29" w:rsidRDefault="00983685" w:rsidP="00E71E08">
            <w:pPr>
              <w:jc w:val="center"/>
              <w:rPr>
                <w:sz w:val="28"/>
                <w:szCs w:val="28"/>
              </w:rPr>
            </w:pPr>
          </w:p>
        </w:tc>
        <w:tc>
          <w:tcPr>
            <w:tcW w:w="1622" w:type="dxa"/>
          </w:tcPr>
          <w:p w:rsidR="00983685" w:rsidRPr="0054289B" w:rsidRDefault="0054289B" w:rsidP="00E71E08">
            <w:pPr>
              <w:jc w:val="center"/>
              <w:rPr>
                <w:sz w:val="28"/>
                <w:szCs w:val="28"/>
                <w:lang w:val="kk-KZ"/>
              </w:rPr>
            </w:pPr>
            <w:r>
              <w:rPr>
                <w:sz w:val="28"/>
                <w:szCs w:val="28"/>
              </w:rPr>
              <w:t>3</w:t>
            </w:r>
            <w:r>
              <w:rPr>
                <w:sz w:val="28"/>
                <w:szCs w:val="28"/>
                <w:lang w:val="kk-KZ"/>
              </w:rPr>
              <w:t xml:space="preserve"> жылға дейін</w:t>
            </w:r>
          </w:p>
        </w:tc>
        <w:tc>
          <w:tcPr>
            <w:tcW w:w="1622" w:type="dxa"/>
          </w:tcPr>
          <w:p w:rsidR="00983685" w:rsidRPr="0054289B" w:rsidRDefault="0054289B" w:rsidP="0054289B">
            <w:pPr>
              <w:rPr>
                <w:sz w:val="28"/>
                <w:szCs w:val="28"/>
                <w:lang w:val="kk-KZ"/>
              </w:rPr>
            </w:pPr>
            <w:r>
              <w:rPr>
                <w:sz w:val="28"/>
                <w:szCs w:val="28"/>
                <w:lang w:val="kk-KZ"/>
              </w:rPr>
              <w:t>3 жылдан 10 жылға дейін</w:t>
            </w:r>
          </w:p>
        </w:tc>
        <w:tc>
          <w:tcPr>
            <w:tcW w:w="1622" w:type="dxa"/>
          </w:tcPr>
          <w:p w:rsidR="00983685" w:rsidRPr="0054289B" w:rsidRDefault="00983685" w:rsidP="0054289B">
            <w:pPr>
              <w:jc w:val="center"/>
              <w:rPr>
                <w:sz w:val="28"/>
                <w:szCs w:val="28"/>
                <w:lang w:val="kk-KZ"/>
              </w:rPr>
            </w:pPr>
            <w:r w:rsidRPr="00E27C29">
              <w:rPr>
                <w:sz w:val="28"/>
                <w:szCs w:val="28"/>
              </w:rPr>
              <w:t>10</w:t>
            </w:r>
            <w:r w:rsidR="0054289B">
              <w:rPr>
                <w:sz w:val="28"/>
                <w:szCs w:val="28"/>
                <w:lang w:val="kk-KZ"/>
              </w:rPr>
              <w:t xml:space="preserve"> жылдан</w:t>
            </w:r>
            <w:r w:rsidRPr="00E27C29">
              <w:rPr>
                <w:sz w:val="28"/>
                <w:szCs w:val="28"/>
              </w:rPr>
              <w:t xml:space="preserve"> 20 </w:t>
            </w:r>
            <w:r w:rsidR="0054289B">
              <w:rPr>
                <w:sz w:val="28"/>
                <w:szCs w:val="28"/>
                <w:lang w:val="kk-KZ"/>
              </w:rPr>
              <w:t>жылға дейін</w:t>
            </w:r>
          </w:p>
        </w:tc>
        <w:tc>
          <w:tcPr>
            <w:tcW w:w="1622" w:type="dxa"/>
          </w:tcPr>
          <w:p w:rsidR="00983685" w:rsidRPr="0054289B" w:rsidRDefault="0054289B" w:rsidP="00E71E08">
            <w:pPr>
              <w:jc w:val="center"/>
              <w:rPr>
                <w:sz w:val="28"/>
                <w:szCs w:val="28"/>
                <w:lang w:val="kk-KZ"/>
              </w:rPr>
            </w:pPr>
            <w:r>
              <w:rPr>
                <w:sz w:val="28"/>
                <w:szCs w:val="28"/>
                <w:lang w:val="kk-KZ"/>
              </w:rPr>
              <w:t>20 жылдан астам</w:t>
            </w:r>
          </w:p>
        </w:tc>
      </w:tr>
      <w:tr w:rsidR="00100B98" w:rsidRPr="00E27C29" w:rsidTr="00E27C29">
        <w:trPr>
          <w:trHeight w:val="481"/>
        </w:trPr>
        <w:tc>
          <w:tcPr>
            <w:tcW w:w="3401" w:type="dxa"/>
          </w:tcPr>
          <w:p w:rsidR="00100B98" w:rsidRPr="00E27C29" w:rsidRDefault="00100B98" w:rsidP="00100B98">
            <w:pPr>
              <w:jc w:val="center"/>
              <w:rPr>
                <w:sz w:val="28"/>
                <w:szCs w:val="28"/>
                <w:lang w:val="kk-KZ"/>
              </w:rPr>
            </w:pPr>
            <w:r>
              <w:rPr>
                <w:sz w:val="28"/>
                <w:szCs w:val="28"/>
                <w:lang w:val="kk-KZ"/>
              </w:rPr>
              <w:t>38</w:t>
            </w:r>
          </w:p>
        </w:tc>
        <w:tc>
          <w:tcPr>
            <w:tcW w:w="1622" w:type="dxa"/>
          </w:tcPr>
          <w:p w:rsidR="00100B98" w:rsidRPr="00E27C29" w:rsidRDefault="00100B98" w:rsidP="00100B98">
            <w:pPr>
              <w:jc w:val="center"/>
              <w:rPr>
                <w:sz w:val="28"/>
                <w:szCs w:val="28"/>
                <w:lang w:val="kk-KZ"/>
              </w:rPr>
            </w:pPr>
            <w:r>
              <w:rPr>
                <w:sz w:val="28"/>
                <w:szCs w:val="28"/>
                <w:lang w:val="kk-KZ"/>
              </w:rPr>
              <w:t>7</w:t>
            </w:r>
          </w:p>
        </w:tc>
        <w:tc>
          <w:tcPr>
            <w:tcW w:w="1622" w:type="dxa"/>
          </w:tcPr>
          <w:p w:rsidR="00100B98" w:rsidRPr="00E27C29" w:rsidRDefault="00100B98" w:rsidP="00100B98">
            <w:pPr>
              <w:jc w:val="center"/>
              <w:rPr>
                <w:sz w:val="28"/>
                <w:szCs w:val="28"/>
                <w:lang w:val="kk-KZ"/>
              </w:rPr>
            </w:pPr>
            <w:r>
              <w:rPr>
                <w:sz w:val="28"/>
                <w:szCs w:val="28"/>
                <w:lang w:val="kk-KZ"/>
              </w:rPr>
              <w:t>9</w:t>
            </w:r>
          </w:p>
        </w:tc>
        <w:tc>
          <w:tcPr>
            <w:tcW w:w="1622" w:type="dxa"/>
          </w:tcPr>
          <w:p w:rsidR="00100B98" w:rsidRPr="00E27C29" w:rsidRDefault="00100B98" w:rsidP="00100B98">
            <w:pPr>
              <w:jc w:val="center"/>
              <w:rPr>
                <w:sz w:val="28"/>
                <w:szCs w:val="28"/>
                <w:lang w:val="kk-KZ"/>
              </w:rPr>
            </w:pPr>
            <w:r>
              <w:rPr>
                <w:sz w:val="28"/>
                <w:szCs w:val="28"/>
                <w:lang w:val="kk-KZ"/>
              </w:rPr>
              <w:t>4</w:t>
            </w:r>
          </w:p>
        </w:tc>
        <w:tc>
          <w:tcPr>
            <w:tcW w:w="1622" w:type="dxa"/>
          </w:tcPr>
          <w:p w:rsidR="00100B98" w:rsidRPr="00E27C29" w:rsidRDefault="00100B98" w:rsidP="00100B98">
            <w:pPr>
              <w:jc w:val="center"/>
              <w:rPr>
                <w:sz w:val="28"/>
                <w:szCs w:val="28"/>
                <w:lang w:val="kk-KZ"/>
              </w:rPr>
            </w:pPr>
            <w:r>
              <w:rPr>
                <w:sz w:val="28"/>
                <w:szCs w:val="28"/>
                <w:lang w:val="kk-KZ"/>
              </w:rPr>
              <w:t>18</w:t>
            </w:r>
          </w:p>
        </w:tc>
      </w:tr>
    </w:tbl>
    <w:p w:rsidR="00E4347B" w:rsidRDefault="00E4347B" w:rsidP="00E4347B">
      <w:pPr>
        <w:pStyle w:val="a4"/>
        <w:jc w:val="both"/>
        <w:rPr>
          <w:sz w:val="16"/>
          <w:szCs w:val="16"/>
          <w:lang w:val="kk-KZ"/>
        </w:rPr>
      </w:pPr>
    </w:p>
    <w:p w:rsidR="0054289B" w:rsidRPr="0054289B" w:rsidRDefault="0054289B" w:rsidP="0054289B">
      <w:pPr>
        <w:pStyle w:val="a4"/>
        <w:ind w:firstLine="708"/>
        <w:jc w:val="both"/>
        <w:rPr>
          <w:lang w:val="kk-KZ"/>
        </w:rPr>
      </w:pPr>
      <w:r w:rsidRPr="0054289B">
        <w:rPr>
          <w:lang w:val="kk-KZ"/>
        </w:rPr>
        <w:t>Мұғалімдердің кәсіби оқуын ұйымдастыру кезінде біліктілікті арттырудың күндізгі және қысқа мерзімді курстар, әртүрлі тақырыптағы семинарлар, білім берудің өзекті мәселелері бойынша арнайы семинарлар мен конференцияларға қатысу сияқты нысандары пайдаланылды.</w:t>
      </w:r>
    </w:p>
    <w:p w:rsidR="0054289B" w:rsidRPr="0054289B" w:rsidRDefault="0054289B" w:rsidP="0054289B">
      <w:pPr>
        <w:pStyle w:val="a4"/>
        <w:ind w:firstLine="708"/>
        <w:jc w:val="both"/>
        <w:rPr>
          <w:lang w:val="kk-KZ"/>
        </w:rPr>
      </w:pPr>
      <w:r w:rsidRPr="0054289B">
        <w:rPr>
          <w:lang w:val="kk-KZ"/>
        </w:rPr>
        <w:t>Әкімшілік және педагогикалық қызметкерлер аудандық әдістемелік бірлестік базасында білім беру саласындағы жекелеген мәселелер бойынша тұрақты жұмыс істейтін курстар мен семинарларға белсенді қатысты.</w:t>
      </w:r>
    </w:p>
    <w:p w:rsidR="00A300C9" w:rsidRDefault="0054289B" w:rsidP="0054289B">
      <w:pPr>
        <w:pStyle w:val="a4"/>
        <w:ind w:firstLine="708"/>
        <w:jc w:val="both"/>
        <w:rPr>
          <w:lang w:val="kk-KZ"/>
        </w:rPr>
      </w:pPr>
      <w:r w:rsidRPr="0054289B">
        <w:rPr>
          <w:lang w:val="kk-KZ"/>
        </w:rPr>
        <w:t>Оқу жылының басынан бастап курстық қайта даярла</w:t>
      </w:r>
      <w:r w:rsidR="00DC6515">
        <w:rPr>
          <w:lang w:val="kk-KZ"/>
        </w:rPr>
        <w:t xml:space="preserve">удан келесі тақырыптар бойынша </w:t>
      </w:r>
      <w:r w:rsidR="004B3670">
        <w:rPr>
          <w:lang w:val="kk-KZ"/>
        </w:rPr>
        <w:t>1</w:t>
      </w:r>
      <w:r w:rsidR="00272FD4">
        <w:rPr>
          <w:lang w:val="kk-KZ"/>
        </w:rPr>
        <w:t>3</w:t>
      </w:r>
      <w:r w:rsidRPr="0054289B">
        <w:rPr>
          <w:lang w:val="kk-KZ"/>
        </w:rPr>
        <w:t xml:space="preserve"> педагог өтті:</w:t>
      </w:r>
    </w:p>
    <w:p w:rsidR="0054289B" w:rsidRDefault="0054289B" w:rsidP="0054289B">
      <w:pPr>
        <w:pStyle w:val="a4"/>
        <w:ind w:firstLine="708"/>
        <w:jc w:val="both"/>
        <w:rPr>
          <w:szCs w:val="28"/>
          <w:lang w:val="kk-KZ"/>
        </w:rPr>
      </w:pPr>
    </w:p>
    <w:p w:rsidR="00DC6515" w:rsidRDefault="00DC6515" w:rsidP="00272FD4">
      <w:pPr>
        <w:pStyle w:val="a4"/>
        <w:jc w:val="both"/>
        <w:rPr>
          <w:szCs w:val="28"/>
          <w:lang w:val="kk-KZ"/>
        </w:rPr>
      </w:pPr>
    </w:p>
    <w:tbl>
      <w:tblPr>
        <w:tblStyle w:val="af"/>
        <w:tblW w:w="10395" w:type="dxa"/>
        <w:jc w:val="center"/>
        <w:tblLook w:val="04A0" w:firstRow="1" w:lastRow="0" w:firstColumn="1" w:lastColumn="0" w:noHBand="0" w:noVBand="1"/>
      </w:tblPr>
      <w:tblGrid>
        <w:gridCol w:w="2218"/>
        <w:gridCol w:w="5148"/>
        <w:gridCol w:w="3021"/>
        <w:gridCol w:w="8"/>
      </w:tblGrid>
      <w:tr w:rsidR="002F75BE" w:rsidTr="00272FD4">
        <w:trPr>
          <w:gridAfter w:val="1"/>
          <w:wAfter w:w="8" w:type="dxa"/>
          <w:jc w:val="center"/>
        </w:trPr>
        <w:tc>
          <w:tcPr>
            <w:tcW w:w="2218" w:type="dxa"/>
          </w:tcPr>
          <w:p w:rsidR="002F75BE" w:rsidRDefault="0054289B" w:rsidP="00E4347B">
            <w:pPr>
              <w:pStyle w:val="a4"/>
              <w:jc w:val="both"/>
              <w:rPr>
                <w:szCs w:val="28"/>
                <w:lang w:val="kk-KZ"/>
              </w:rPr>
            </w:pPr>
            <w:r>
              <w:rPr>
                <w:szCs w:val="28"/>
                <w:lang w:val="kk-KZ"/>
              </w:rPr>
              <w:t>Мұғалімнің аты-жөні</w:t>
            </w:r>
          </w:p>
        </w:tc>
        <w:tc>
          <w:tcPr>
            <w:tcW w:w="5148" w:type="dxa"/>
          </w:tcPr>
          <w:p w:rsidR="002F75BE" w:rsidRDefault="0054289B" w:rsidP="00E4347B">
            <w:pPr>
              <w:pStyle w:val="a4"/>
              <w:jc w:val="both"/>
              <w:rPr>
                <w:szCs w:val="28"/>
                <w:lang w:val="kk-KZ"/>
              </w:rPr>
            </w:pPr>
            <w:r>
              <w:rPr>
                <w:szCs w:val="28"/>
                <w:lang w:val="kk-KZ"/>
              </w:rPr>
              <w:t>Курс тақырыбы</w:t>
            </w:r>
          </w:p>
        </w:tc>
        <w:tc>
          <w:tcPr>
            <w:tcW w:w="3021" w:type="dxa"/>
          </w:tcPr>
          <w:p w:rsidR="002F75BE" w:rsidRDefault="0054289B" w:rsidP="00E4347B">
            <w:pPr>
              <w:pStyle w:val="a4"/>
              <w:jc w:val="both"/>
              <w:rPr>
                <w:szCs w:val="28"/>
                <w:lang w:val="kk-KZ"/>
              </w:rPr>
            </w:pPr>
            <w:r>
              <w:rPr>
                <w:szCs w:val="28"/>
                <w:lang w:val="kk-KZ"/>
              </w:rPr>
              <w:t>Курс орны мен мерзімі</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sidRPr="00407C30">
              <w:rPr>
                <w:szCs w:val="28"/>
                <w:lang w:val="kk-KZ"/>
              </w:rPr>
              <w:t>Кожухова К.М.</w:t>
            </w:r>
          </w:p>
        </w:tc>
        <w:tc>
          <w:tcPr>
            <w:tcW w:w="5148" w:type="dxa"/>
          </w:tcPr>
          <w:p w:rsidR="00272FD4" w:rsidRPr="00407C30" w:rsidRDefault="00272FD4" w:rsidP="00272FD4">
            <w:pPr>
              <w:pStyle w:val="a4"/>
              <w:jc w:val="center"/>
              <w:rPr>
                <w:szCs w:val="28"/>
                <w:lang w:val="kk-KZ"/>
              </w:rPr>
            </w:pPr>
            <w:r w:rsidRPr="00407C30">
              <w:rPr>
                <w:szCs w:val="28"/>
                <w:lang w:val="kk-KZ"/>
              </w:rPr>
              <w:t>«Мектепалды даярлықтың тәжірибелік және мазмұндық аспектілері»</w:t>
            </w:r>
          </w:p>
        </w:tc>
        <w:tc>
          <w:tcPr>
            <w:tcW w:w="3029" w:type="dxa"/>
            <w:gridSpan w:val="2"/>
          </w:tcPr>
          <w:p w:rsidR="00272FD4" w:rsidRPr="00407C30" w:rsidRDefault="00272FD4" w:rsidP="00272FD4">
            <w:pPr>
              <w:rPr>
                <w:sz w:val="28"/>
                <w:szCs w:val="28"/>
                <w:lang w:val="kk-KZ"/>
              </w:rPr>
            </w:pPr>
            <w:r w:rsidRPr="00407C30">
              <w:rPr>
                <w:sz w:val="28"/>
                <w:szCs w:val="28"/>
                <w:lang w:val="kk-KZ"/>
              </w:rPr>
              <w:t xml:space="preserve">г.Кокшетау </w:t>
            </w:r>
          </w:p>
          <w:p w:rsidR="00272FD4" w:rsidRPr="00407C30" w:rsidRDefault="00272FD4" w:rsidP="00272FD4">
            <w:pPr>
              <w:rPr>
                <w:sz w:val="28"/>
                <w:szCs w:val="28"/>
                <w:lang w:val="kk-KZ"/>
              </w:rPr>
            </w:pPr>
            <w:r w:rsidRPr="00407C30">
              <w:rPr>
                <w:sz w:val="28"/>
                <w:szCs w:val="28"/>
                <w:lang w:val="kk-KZ"/>
              </w:rPr>
              <w:t>АО НЦПК «Өрлеу» 21.08-31.08.2023</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sidRPr="00407C30">
              <w:rPr>
                <w:szCs w:val="28"/>
                <w:lang w:val="kk-KZ"/>
              </w:rPr>
              <w:t>Искаков Б.М.</w:t>
            </w:r>
          </w:p>
          <w:p w:rsidR="00272FD4" w:rsidRPr="00407C30" w:rsidRDefault="00272FD4" w:rsidP="00272FD4">
            <w:pPr>
              <w:ind w:firstLine="708"/>
              <w:jc w:val="center"/>
              <w:rPr>
                <w:sz w:val="28"/>
                <w:szCs w:val="28"/>
                <w:lang w:val="kk-KZ"/>
              </w:rPr>
            </w:pPr>
          </w:p>
        </w:tc>
        <w:tc>
          <w:tcPr>
            <w:tcW w:w="5148" w:type="dxa"/>
          </w:tcPr>
          <w:p w:rsidR="00272FD4" w:rsidRPr="00407C30" w:rsidRDefault="00272FD4" w:rsidP="00272FD4">
            <w:pPr>
              <w:pStyle w:val="a4"/>
              <w:jc w:val="center"/>
              <w:rPr>
                <w:szCs w:val="28"/>
                <w:lang w:val="kk-KZ"/>
              </w:rPr>
            </w:pPr>
            <w:r w:rsidRPr="00407C30">
              <w:rPr>
                <w:szCs w:val="28"/>
                <w:lang w:val="kk-KZ"/>
              </w:rPr>
              <w:lastRenderedPageBreak/>
              <w:t xml:space="preserve">Шағын жинақталған мектепті </w:t>
            </w:r>
            <w:r w:rsidRPr="00407C30">
              <w:rPr>
                <w:szCs w:val="28"/>
                <w:lang w:val="kk-KZ"/>
              </w:rPr>
              <w:lastRenderedPageBreak/>
              <w:t>басқарудағы цифрлық шешімдер</w:t>
            </w:r>
          </w:p>
        </w:tc>
        <w:tc>
          <w:tcPr>
            <w:tcW w:w="3029" w:type="dxa"/>
            <w:gridSpan w:val="2"/>
          </w:tcPr>
          <w:p w:rsidR="00272FD4" w:rsidRPr="00407C30" w:rsidRDefault="00272FD4" w:rsidP="00272FD4">
            <w:pPr>
              <w:rPr>
                <w:sz w:val="28"/>
                <w:szCs w:val="28"/>
                <w:lang w:val="kk-KZ"/>
              </w:rPr>
            </w:pPr>
            <w:r w:rsidRPr="00407C30">
              <w:rPr>
                <w:sz w:val="28"/>
                <w:szCs w:val="28"/>
                <w:lang w:val="kk-KZ"/>
              </w:rPr>
              <w:lastRenderedPageBreak/>
              <w:t xml:space="preserve">г.Кокшетау </w:t>
            </w:r>
          </w:p>
          <w:p w:rsidR="00272FD4" w:rsidRPr="00407C30" w:rsidRDefault="00272FD4" w:rsidP="00272FD4">
            <w:pPr>
              <w:jc w:val="center"/>
              <w:rPr>
                <w:sz w:val="28"/>
                <w:szCs w:val="28"/>
                <w:lang w:val="kk-KZ"/>
              </w:rPr>
            </w:pPr>
            <w:r w:rsidRPr="00407C30">
              <w:rPr>
                <w:sz w:val="28"/>
                <w:szCs w:val="28"/>
                <w:lang w:val="kk-KZ"/>
              </w:rPr>
              <w:lastRenderedPageBreak/>
              <w:t>АО НЦПК «Өрлеу» 28.08-08.09.2023</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sidRPr="00407C30">
              <w:rPr>
                <w:szCs w:val="28"/>
                <w:lang w:val="kk-KZ"/>
              </w:rPr>
              <w:lastRenderedPageBreak/>
              <w:t>Бркенов Е.Е.</w:t>
            </w:r>
          </w:p>
        </w:tc>
        <w:tc>
          <w:tcPr>
            <w:tcW w:w="5148" w:type="dxa"/>
          </w:tcPr>
          <w:p w:rsidR="00272FD4" w:rsidRPr="00407C30" w:rsidRDefault="00272FD4" w:rsidP="00272FD4">
            <w:pPr>
              <w:jc w:val="center"/>
              <w:rPr>
                <w:sz w:val="28"/>
                <w:szCs w:val="28"/>
                <w:lang w:val="kk-KZ"/>
              </w:rPr>
            </w:pPr>
            <w:r w:rsidRPr="00407C30">
              <w:rPr>
                <w:sz w:val="28"/>
                <w:szCs w:val="28"/>
                <w:lang w:val="kk-KZ"/>
              </w:rPr>
              <w:t>«Пәндерді оқытуда цифрлық ресурстарды пайдалану»</w:t>
            </w:r>
          </w:p>
        </w:tc>
        <w:tc>
          <w:tcPr>
            <w:tcW w:w="3029" w:type="dxa"/>
            <w:gridSpan w:val="2"/>
          </w:tcPr>
          <w:p w:rsidR="00272FD4" w:rsidRPr="00407C30" w:rsidRDefault="00272FD4" w:rsidP="00272FD4">
            <w:pPr>
              <w:rPr>
                <w:sz w:val="28"/>
                <w:szCs w:val="28"/>
                <w:lang w:val="kk-KZ"/>
              </w:rPr>
            </w:pPr>
            <w:r w:rsidRPr="00407C30">
              <w:rPr>
                <w:sz w:val="28"/>
                <w:szCs w:val="28"/>
                <w:lang w:val="kk-KZ"/>
              </w:rPr>
              <w:t xml:space="preserve">г.Кокшетау </w:t>
            </w:r>
          </w:p>
          <w:p w:rsidR="00272FD4" w:rsidRPr="00407C30" w:rsidRDefault="00272FD4" w:rsidP="00272FD4">
            <w:pPr>
              <w:rPr>
                <w:sz w:val="28"/>
                <w:szCs w:val="28"/>
                <w:lang w:val="kk-KZ"/>
              </w:rPr>
            </w:pPr>
            <w:r w:rsidRPr="00407C30">
              <w:rPr>
                <w:sz w:val="28"/>
                <w:szCs w:val="28"/>
                <w:lang w:val="kk-KZ"/>
              </w:rPr>
              <w:t>АО НЦПК «Өрлеу» 28.08-08.09.2023</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sidRPr="00407C30">
              <w:rPr>
                <w:szCs w:val="28"/>
                <w:lang w:val="kk-KZ"/>
              </w:rPr>
              <w:t>Бркенова Г.К.</w:t>
            </w:r>
          </w:p>
        </w:tc>
        <w:tc>
          <w:tcPr>
            <w:tcW w:w="5148" w:type="dxa"/>
          </w:tcPr>
          <w:p w:rsidR="00272FD4" w:rsidRPr="00407C30" w:rsidRDefault="00272FD4" w:rsidP="00272FD4">
            <w:pPr>
              <w:jc w:val="center"/>
              <w:rPr>
                <w:sz w:val="28"/>
                <w:szCs w:val="28"/>
                <w:lang w:val="kk-KZ"/>
              </w:rPr>
            </w:pPr>
            <w:r w:rsidRPr="00407C30">
              <w:rPr>
                <w:sz w:val="28"/>
                <w:szCs w:val="28"/>
                <w:lang w:val="kk-KZ"/>
              </w:rPr>
              <w:t>«Пәндерді оқытуда цифрлық ресурстарды пайдалану»</w:t>
            </w:r>
          </w:p>
        </w:tc>
        <w:tc>
          <w:tcPr>
            <w:tcW w:w="3029" w:type="dxa"/>
            <w:gridSpan w:val="2"/>
          </w:tcPr>
          <w:p w:rsidR="00272FD4" w:rsidRPr="00407C30" w:rsidRDefault="00272FD4" w:rsidP="00272FD4">
            <w:pPr>
              <w:rPr>
                <w:sz w:val="28"/>
                <w:szCs w:val="28"/>
                <w:lang w:val="kk-KZ"/>
              </w:rPr>
            </w:pPr>
            <w:r w:rsidRPr="00407C30">
              <w:rPr>
                <w:sz w:val="28"/>
                <w:szCs w:val="28"/>
                <w:lang w:val="kk-KZ"/>
              </w:rPr>
              <w:t xml:space="preserve">г.Кокшетау </w:t>
            </w:r>
          </w:p>
          <w:p w:rsidR="00272FD4" w:rsidRPr="00407C30" w:rsidRDefault="00272FD4" w:rsidP="00272FD4">
            <w:pPr>
              <w:rPr>
                <w:sz w:val="28"/>
                <w:szCs w:val="28"/>
                <w:lang w:val="kk-KZ"/>
              </w:rPr>
            </w:pPr>
            <w:r w:rsidRPr="00407C30">
              <w:rPr>
                <w:sz w:val="28"/>
                <w:szCs w:val="28"/>
                <w:lang w:val="kk-KZ"/>
              </w:rPr>
              <w:t>АО НЦПК «Өрлеу» 28.08-08.09.2023</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sidRPr="00407C30">
              <w:rPr>
                <w:szCs w:val="28"/>
                <w:lang w:val="kk-KZ"/>
              </w:rPr>
              <w:t>Омарова Д.Г.</w:t>
            </w:r>
          </w:p>
        </w:tc>
        <w:tc>
          <w:tcPr>
            <w:tcW w:w="5148" w:type="dxa"/>
          </w:tcPr>
          <w:p w:rsidR="00272FD4" w:rsidRPr="00407C30" w:rsidRDefault="00272FD4" w:rsidP="00272FD4">
            <w:pPr>
              <w:jc w:val="center"/>
              <w:rPr>
                <w:sz w:val="28"/>
                <w:szCs w:val="28"/>
                <w:lang w:val="kk-KZ"/>
              </w:rPr>
            </w:pPr>
            <w:r w:rsidRPr="00407C30">
              <w:rPr>
                <w:sz w:val="28"/>
                <w:szCs w:val="28"/>
                <w:lang w:val="kk-KZ"/>
              </w:rPr>
              <w:t>«Пәндерді оқытуда цифрлық ресурстарды пайдалану»</w:t>
            </w:r>
          </w:p>
        </w:tc>
        <w:tc>
          <w:tcPr>
            <w:tcW w:w="3029" w:type="dxa"/>
            <w:gridSpan w:val="2"/>
          </w:tcPr>
          <w:p w:rsidR="00272FD4" w:rsidRPr="00407C30" w:rsidRDefault="00272FD4" w:rsidP="00272FD4">
            <w:pPr>
              <w:rPr>
                <w:sz w:val="28"/>
                <w:szCs w:val="28"/>
                <w:lang w:val="kk-KZ"/>
              </w:rPr>
            </w:pPr>
            <w:r w:rsidRPr="00407C30">
              <w:rPr>
                <w:sz w:val="28"/>
                <w:szCs w:val="28"/>
                <w:lang w:val="kk-KZ"/>
              </w:rPr>
              <w:t xml:space="preserve">г.Кокшетау </w:t>
            </w:r>
          </w:p>
          <w:p w:rsidR="00272FD4" w:rsidRPr="00407C30" w:rsidRDefault="00272FD4" w:rsidP="00272FD4">
            <w:pPr>
              <w:rPr>
                <w:sz w:val="28"/>
                <w:szCs w:val="28"/>
                <w:lang w:val="kk-KZ"/>
              </w:rPr>
            </w:pPr>
            <w:r w:rsidRPr="00407C30">
              <w:rPr>
                <w:sz w:val="28"/>
                <w:szCs w:val="28"/>
                <w:lang w:val="kk-KZ"/>
              </w:rPr>
              <w:t>АО НЦПК «Өрлеу» 28.08-08.09.2023</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sidRPr="00407C30">
              <w:rPr>
                <w:szCs w:val="28"/>
                <w:lang w:val="kk-KZ"/>
              </w:rPr>
              <w:t>Подвительская Н.В.</w:t>
            </w:r>
          </w:p>
        </w:tc>
        <w:tc>
          <w:tcPr>
            <w:tcW w:w="5148" w:type="dxa"/>
          </w:tcPr>
          <w:p w:rsidR="00272FD4" w:rsidRPr="00407C30" w:rsidRDefault="00272FD4" w:rsidP="00272FD4">
            <w:pPr>
              <w:jc w:val="center"/>
              <w:rPr>
                <w:sz w:val="28"/>
                <w:szCs w:val="28"/>
                <w:lang w:val="kk-KZ"/>
              </w:rPr>
            </w:pPr>
            <w:r w:rsidRPr="00407C30">
              <w:rPr>
                <w:sz w:val="28"/>
                <w:szCs w:val="28"/>
                <w:lang w:val="kk-KZ"/>
              </w:rPr>
              <w:t>Развитие предметных компетенций учителей географии 7-9 классов</w:t>
            </w:r>
          </w:p>
        </w:tc>
        <w:tc>
          <w:tcPr>
            <w:tcW w:w="3029" w:type="dxa"/>
            <w:gridSpan w:val="2"/>
          </w:tcPr>
          <w:p w:rsidR="00272FD4" w:rsidRPr="00407C30" w:rsidRDefault="00272FD4" w:rsidP="00272FD4">
            <w:pPr>
              <w:rPr>
                <w:sz w:val="28"/>
                <w:szCs w:val="28"/>
                <w:lang w:val="kk-KZ"/>
              </w:rPr>
            </w:pPr>
            <w:r w:rsidRPr="00407C30">
              <w:rPr>
                <w:sz w:val="28"/>
                <w:szCs w:val="28"/>
                <w:lang w:val="kk-KZ"/>
              </w:rPr>
              <w:t xml:space="preserve">г.Кокшетау </w:t>
            </w:r>
          </w:p>
          <w:p w:rsidR="00272FD4" w:rsidRPr="00407C30" w:rsidRDefault="00272FD4" w:rsidP="00272FD4">
            <w:pPr>
              <w:rPr>
                <w:sz w:val="28"/>
                <w:szCs w:val="28"/>
                <w:lang w:val="kk-KZ"/>
              </w:rPr>
            </w:pPr>
            <w:r w:rsidRPr="00407C30">
              <w:rPr>
                <w:sz w:val="28"/>
                <w:szCs w:val="28"/>
                <w:lang w:val="kk-KZ"/>
              </w:rPr>
              <w:t>АО НЦПК «Өрлеу»  04.09-15.09.2023</w:t>
            </w:r>
          </w:p>
          <w:p w:rsidR="00272FD4" w:rsidRPr="00407C30" w:rsidRDefault="00272FD4" w:rsidP="00272FD4">
            <w:pPr>
              <w:rPr>
                <w:sz w:val="28"/>
                <w:szCs w:val="28"/>
                <w:lang w:val="kk-KZ"/>
              </w:rPr>
            </w:pPr>
          </w:p>
        </w:tc>
      </w:tr>
      <w:tr w:rsidR="00272FD4" w:rsidRPr="00100B98" w:rsidTr="00272FD4">
        <w:trPr>
          <w:jc w:val="center"/>
        </w:trPr>
        <w:tc>
          <w:tcPr>
            <w:tcW w:w="2218" w:type="dxa"/>
          </w:tcPr>
          <w:p w:rsidR="00272FD4" w:rsidRPr="00407C30" w:rsidRDefault="00272FD4" w:rsidP="00272FD4">
            <w:pPr>
              <w:jc w:val="center"/>
              <w:rPr>
                <w:sz w:val="28"/>
                <w:szCs w:val="28"/>
                <w:lang w:val="kk-KZ"/>
              </w:rPr>
            </w:pPr>
            <w:r w:rsidRPr="00407C30">
              <w:rPr>
                <w:sz w:val="28"/>
                <w:szCs w:val="28"/>
                <w:lang w:val="kk-KZ"/>
              </w:rPr>
              <w:t>Конакбаев С.Ж.</w:t>
            </w:r>
          </w:p>
        </w:tc>
        <w:tc>
          <w:tcPr>
            <w:tcW w:w="5148" w:type="dxa"/>
          </w:tcPr>
          <w:p w:rsidR="00272FD4" w:rsidRPr="002578D5" w:rsidRDefault="00272FD4" w:rsidP="00272FD4">
            <w:pPr>
              <w:jc w:val="center"/>
              <w:rPr>
                <w:color w:val="FF0000"/>
                <w:sz w:val="28"/>
                <w:szCs w:val="28"/>
                <w:lang w:val="kk-KZ"/>
              </w:rPr>
            </w:pPr>
            <w:r w:rsidRPr="002578D5">
              <w:rPr>
                <w:sz w:val="28"/>
                <w:szCs w:val="28"/>
                <w:lang w:val="kk-KZ"/>
              </w:rPr>
              <w:t>«Научно-методологические основы психолого-педагогического просвещения родителей»</w:t>
            </w:r>
          </w:p>
        </w:tc>
        <w:tc>
          <w:tcPr>
            <w:tcW w:w="3029" w:type="dxa"/>
            <w:gridSpan w:val="2"/>
          </w:tcPr>
          <w:p w:rsidR="00272FD4" w:rsidRPr="00C9532A" w:rsidRDefault="00272FD4" w:rsidP="00272FD4">
            <w:pPr>
              <w:rPr>
                <w:color w:val="000000"/>
                <w:sz w:val="28"/>
                <w:szCs w:val="28"/>
              </w:rPr>
            </w:pPr>
            <w:r w:rsidRPr="00C9532A">
              <w:rPr>
                <w:color w:val="000000"/>
                <w:sz w:val="28"/>
                <w:szCs w:val="28"/>
              </w:rPr>
              <w:t xml:space="preserve">АО "Национальный институт </w:t>
            </w:r>
            <w:r>
              <w:rPr>
                <w:color w:val="000000"/>
                <w:sz w:val="28"/>
                <w:szCs w:val="28"/>
              </w:rPr>
              <w:t>гармоничного развития человека"</w:t>
            </w:r>
            <w:r w:rsidRPr="00C9532A">
              <w:rPr>
                <w:color w:val="000000"/>
                <w:sz w:val="28"/>
                <w:szCs w:val="28"/>
              </w:rPr>
              <w:t xml:space="preserve">, </w:t>
            </w:r>
            <w:r>
              <w:rPr>
                <w:color w:val="000000"/>
                <w:sz w:val="28"/>
                <w:szCs w:val="28"/>
                <w:lang w:val="kk-KZ"/>
              </w:rPr>
              <w:t>15.09.</w:t>
            </w:r>
            <w:r w:rsidRPr="00C9532A">
              <w:rPr>
                <w:color w:val="000000"/>
                <w:sz w:val="28"/>
                <w:szCs w:val="28"/>
              </w:rPr>
              <w:t>2023</w:t>
            </w:r>
          </w:p>
          <w:p w:rsidR="00272FD4" w:rsidRPr="00407C30" w:rsidRDefault="00272FD4" w:rsidP="00272FD4">
            <w:pPr>
              <w:rPr>
                <w:sz w:val="28"/>
                <w:szCs w:val="28"/>
              </w:rPr>
            </w:pPr>
          </w:p>
        </w:tc>
      </w:tr>
      <w:tr w:rsidR="00272FD4" w:rsidRPr="00100B98" w:rsidTr="00272FD4">
        <w:trPr>
          <w:jc w:val="center"/>
        </w:trPr>
        <w:tc>
          <w:tcPr>
            <w:tcW w:w="2218" w:type="dxa"/>
          </w:tcPr>
          <w:p w:rsidR="00272FD4" w:rsidRPr="00407C30" w:rsidRDefault="00272FD4" w:rsidP="00272FD4">
            <w:pPr>
              <w:pStyle w:val="a4"/>
              <w:jc w:val="center"/>
              <w:rPr>
                <w:szCs w:val="28"/>
                <w:lang w:val="kk-KZ"/>
              </w:rPr>
            </w:pPr>
            <w:r w:rsidRPr="00407C30">
              <w:rPr>
                <w:szCs w:val="28"/>
                <w:lang w:val="kk-KZ"/>
              </w:rPr>
              <w:t>Омарова Г.Н.</w:t>
            </w:r>
          </w:p>
        </w:tc>
        <w:tc>
          <w:tcPr>
            <w:tcW w:w="5148" w:type="dxa"/>
          </w:tcPr>
          <w:p w:rsidR="00272FD4" w:rsidRPr="00407C30" w:rsidRDefault="00272FD4" w:rsidP="00272FD4">
            <w:pPr>
              <w:jc w:val="center"/>
              <w:rPr>
                <w:sz w:val="28"/>
                <w:szCs w:val="28"/>
                <w:lang w:val="kk-KZ"/>
              </w:rPr>
            </w:pPr>
            <w:r w:rsidRPr="00407C30">
              <w:rPr>
                <w:sz w:val="28"/>
                <w:szCs w:val="28"/>
                <w:lang w:val="kk-KZ"/>
              </w:rPr>
              <w:t>«Деректерді талдау негізінде мектепті басқару» «Управление школой, основанное на анализе данных»</w:t>
            </w:r>
          </w:p>
        </w:tc>
        <w:tc>
          <w:tcPr>
            <w:tcW w:w="3029" w:type="dxa"/>
            <w:gridSpan w:val="2"/>
          </w:tcPr>
          <w:p w:rsidR="00272FD4" w:rsidRPr="00407C30" w:rsidRDefault="00272FD4" w:rsidP="00272FD4">
            <w:pPr>
              <w:rPr>
                <w:sz w:val="28"/>
                <w:szCs w:val="28"/>
                <w:lang w:val="kk-KZ"/>
              </w:rPr>
            </w:pPr>
            <w:r w:rsidRPr="00407C30">
              <w:rPr>
                <w:sz w:val="28"/>
                <w:szCs w:val="28"/>
                <w:lang w:val="kk-KZ"/>
              </w:rPr>
              <w:t>г.Кокшетау, ЦПМ 4-15.12.2023</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sidRPr="00407C30">
              <w:rPr>
                <w:szCs w:val="28"/>
                <w:lang w:val="kk-KZ"/>
              </w:rPr>
              <w:t>Сериков К.К.</w:t>
            </w:r>
          </w:p>
        </w:tc>
        <w:tc>
          <w:tcPr>
            <w:tcW w:w="5148" w:type="dxa"/>
          </w:tcPr>
          <w:p w:rsidR="00272FD4" w:rsidRPr="00407C30" w:rsidRDefault="00272FD4" w:rsidP="00272FD4">
            <w:pPr>
              <w:jc w:val="center"/>
              <w:rPr>
                <w:sz w:val="28"/>
                <w:szCs w:val="28"/>
                <w:lang w:val="kk-KZ"/>
              </w:rPr>
            </w:pPr>
            <w:r w:rsidRPr="00407C30">
              <w:rPr>
                <w:sz w:val="28"/>
                <w:szCs w:val="28"/>
                <w:lang w:val="kk-KZ"/>
              </w:rPr>
              <w:t>«Повышение профессиональной компетентности педагогов в сфере дизайна и художественного моделирования»</w:t>
            </w:r>
          </w:p>
        </w:tc>
        <w:tc>
          <w:tcPr>
            <w:tcW w:w="3029" w:type="dxa"/>
            <w:gridSpan w:val="2"/>
          </w:tcPr>
          <w:p w:rsidR="00272FD4" w:rsidRPr="00407C30" w:rsidRDefault="00272FD4" w:rsidP="00272FD4">
            <w:pPr>
              <w:rPr>
                <w:sz w:val="28"/>
                <w:szCs w:val="28"/>
                <w:lang w:val="kk-KZ"/>
              </w:rPr>
            </w:pPr>
            <w:r w:rsidRPr="00407C30">
              <w:rPr>
                <w:sz w:val="28"/>
                <w:szCs w:val="28"/>
                <w:lang w:val="kk-KZ"/>
              </w:rPr>
              <w:t xml:space="preserve">г.Кокшетау </w:t>
            </w:r>
          </w:p>
          <w:p w:rsidR="00272FD4" w:rsidRPr="00407C30" w:rsidRDefault="00272FD4" w:rsidP="00272FD4">
            <w:pPr>
              <w:rPr>
                <w:sz w:val="28"/>
                <w:szCs w:val="28"/>
                <w:lang w:val="kk-KZ"/>
              </w:rPr>
            </w:pPr>
            <w:r w:rsidRPr="00407C30">
              <w:rPr>
                <w:sz w:val="28"/>
                <w:szCs w:val="28"/>
                <w:lang w:val="kk-KZ"/>
              </w:rPr>
              <w:t>АО НЦПК «Өрлеу» 30.10-10.11.2023</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Pr>
                <w:szCs w:val="28"/>
                <w:lang w:val="kk-KZ"/>
              </w:rPr>
              <w:t>Айтенова Б.Б.</w:t>
            </w:r>
          </w:p>
        </w:tc>
        <w:tc>
          <w:tcPr>
            <w:tcW w:w="5148" w:type="dxa"/>
          </w:tcPr>
          <w:p w:rsidR="00272FD4" w:rsidRPr="00407C30" w:rsidRDefault="00272FD4" w:rsidP="00272FD4">
            <w:pPr>
              <w:jc w:val="center"/>
              <w:rPr>
                <w:sz w:val="28"/>
                <w:szCs w:val="28"/>
                <w:lang w:val="kk-KZ"/>
              </w:rPr>
            </w:pPr>
            <w:r>
              <w:rPr>
                <w:sz w:val="28"/>
                <w:szCs w:val="28"/>
                <w:lang w:val="kk-KZ"/>
              </w:rPr>
              <w:t>«Бастауыш мектепте құндылыққа бағдарланған тәсілді жүзеге асыру»</w:t>
            </w:r>
          </w:p>
        </w:tc>
        <w:tc>
          <w:tcPr>
            <w:tcW w:w="3029" w:type="dxa"/>
            <w:gridSpan w:val="2"/>
          </w:tcPr>
          <w:p w:rsidR="00272FD4" w:rsidRPr="00FB0202" w:rsidRDefault="00272FD4" w:rsidP="00272FD4">
            <w:pPr>
              <w:rPr>
                <w:sz w:val="28"/>
                <w:szCs w:val="28"/>
                <w:lang w:val="kk-KZ"/>
              </w:rPr>
            </w:pPr>
            <w:r w:rsidRPr="00FB0202">
              <w:rPr>
                <w:sz w:val="28"/>
                <w:szCs w:val="28"/>
                <w:lang w:val="kk-KZ"/>
              </w:rPr>
              <w:t xml:space="preserve">г.Кокшетау </w:t>
            </w:r>
          </w:p>
          <w:p w:rsidR="00272FD4" w:rsidRPr="00407C30" w:rsidRDefault="00272FD4" w:rsidP="00272FD4">
            <w:pPr>
              <w:rPr>
                <w:sz w:val="28"/>
                <w:szCs w:val="28"/>
                <w:lang w:val="kk-KZ"/>
              </w:rPr>
            </w:pPr>
            <w:r w:rsidRPr="00FB0202">
              <w:rPr>
                <w:sz w:val="28"/>
                <w:szCs w:val="28"/>
                <w:lang w:val="kk-KZ"/>
              </w:rPr>
              <w:t>АО НЦПК «Өрлеу» 27.05-07.06.2024</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Pr>
                <w:szCs w:val="28"/>
                <w:lang w:val="kk-KZ"/>
              </w:rPr>
              <w:t>Жаксыбаева Г.Б.</w:t>
            </w:r>
          </w:p>
        </w:tc>
        <w:tc>
          <w:tcPr>
            <w:tcW w:w="5148" w:type="dxa"/>
          </w:tcPr>
          <w:p w:rsidR="00272FD4" w:rsidRPr="00407C30" w:rsidRDefault="00272FD4" w:rsidP="00272FD4">
            <w:pPr>
              <w:jc w:val="center"/>
              <w:rPr>
                <w:sz w:val="28"/>
                <w:szCs w:val="28"/>
                <w:lang w:val="kk-KZ"/>
              </w:rPr>
            </w:pPr>
            <w:r>
              <w:rPr>
                <w:sz w:val="28"/>
                <w:szCs w:val="28"/>
                <w:lang w:val="kk-KZ"/>
              </w:rPr>
              <w:t>«Бастауыш мектепте құндылыққа бағдарланған тәсілді жүзеге асыру»</w:t>
            </w:r>
          </w:p>
        </w:tc>
        <w:tc>
          <w:tcPr>
            <w:tcW w:w="3029" w:type="dxa"/>
            <w:gridSpan w:val="2"/>
          </w:tcPr>
          <w:p w:rsidR="00272FD4" w:rsidRPr="00FB0202" w:rsidRDefault="00272FD4" w:rsidP="00272FD4">
            <w:pPr>
              <w:rPr>
                <w:sz w:val="28"/>
                <w:szCs w:val="28"/>
                <w:lang w:val="kk-KZ"/>
              </w:rPr>
            </w:pPr>
            <w:r w:rsidRPr="00FB0202">
              <w:rPr>
                <w:sz w:val="28"/>
                <w:szCs w:val="28"/>
                <w:lang w:val="kk-KZ"/>
              </w:rPr>
              <w:t xml:space="preserve">г.Кокшетау </w:t>
            </w:r>
          </w:p>
          <w:p w:rsidR="00272FD4" w:rsidRPr="00407C30" w:rsidRDefault="00272FD4" w:rsidP="00272FD4">
            <w:pPr>
              <w:rPr>
                <w:sz w:val="28"/>
                <w:szCs w:val="28"/>
                <w:lang w:val="kk-KZ"/>
              </w:rPr>
            </w:pPr>
            <w:r w:rsidRPr="00FB0202">
              <w:rPr>
                <w:sz w:val="28"/>
                <w:szCs w:val="28"/>
                <w:lang w:val="kk-KZ"/>
              </w:rPr>
              <w:t>АО НЦПК «Өрлеу» 27.05-07.06.2024</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Pr>
                <w:szCs w:val="28"/>
                <w:lang w:val="kk-KZ"/>
              </w:rPr>
              <w:t>Нуралина А.Ж.</w:t>
            </w:r>
          </w:p>
        </w:tc>
        <w:tc>
          <w:tcPr>
            <w:tcW w:w="5148" w:type="dxa"/>
          </w:tcPr>
          <w:p w:rsidR="00272FD4" w:rsidRPr="00407C30" w:rsidRDefault="00272FD4" w:rsidP="00272FD4">
            <w:pPr>
              <w:jc w:val="center"/>
              <w:rPr>
                <w:sz w:val="28"/>
                <w:szCs w:val="28"/>
                <w:lang w:val="kk-KZ"/>
              </w:rPr>
            </w:pPr>
            <w:r>
              <w:rPr>
                <w:sz w:val="28"/>
                <w:szCs w:val="28"/>
                <w:lang w:val="kk-KZ"/>
              </w:rPr>
              <w:t>«Бастауыш мектепте құндылыққа бағдарланған тәсілді жүзеге асыру»</w:t>
            </w:r>
          </w:p>
        </w:tc>
        <w:tc>
          <w:tcPr>
            <w:tcW w:w="3029" w:type="dxa"/>
            <w:gridSpan w:val="2"/>
          </w:tcPr>
          <w:p w:rsidR="00272FD4" w:rsidRPr="00FB0202" w:rsidRDefault="00272FD4" w:rsidP="00272FD4">
            <w:pPr>
              <w:rPr>
                <w:sz w:val="28"/>
                <w:szCs w:val="28"/>
                <w:lang w:val="kk-KZ"/>
              </w:rPr>
            </w:pPr>
            <w:r w:rsidRPr="00FB0202">
              <w:rPr>
                <w:sz w:val="28"/>
                <w:szCs w:val="28"/>
                <w:lang w:val="kk-KZ"/>
              </w:rPr>
              <w:t xml:space="preserve">г.Кокшетау </w:t>
            </w:r>
          </w:p>
          <w:p w:rsidR="00272FD4" w:rsidRPr="00407C30" w:rsidRDefault="00272FD4" w:rsidP="00272FD4">
            <w:pPr>
              <w:rPr>
                <w:sz w:val="28"/>
                <w:szCs w:val="28"/>
                <w:lang w:val="kk-KZ"/>
              </w:rPr>
            </w:pPr>
            <w:r w:rsidRPr="00FB0202">
              <w:rPr>
                <w:sz w:val="28"/>
                <w:szCs w:val="28"/>
                <w:lang w:val="kk-KZ"/>
              </w:rPr>
              <w:t>АО НЦПК «Өрлеу» 27.05-07.06.2024</w:t>
            </w:r>
          </w:p>
        </w:tc>
      </w:tr>
      <w:tr w:rsidR="00272FD4" w:rsidRPr="00AF495E" w:rsidTr="00272FD4">
        <w:trPr>
          <w:jc w:val="center"/>
        </w:trPr>
        <w:tc>
          <w:tcPr>
            <w:tcW w:w="2218" w:type="dxa"/>
          </w:tcPr>
          <w:p w:rsidR="00272FD4" w:rsidRPr="00407C30" w:rsidRDefault="00272FD4" w:rsidP="00272FD4">
            <w:pPr>
              <w:pStyle w:val="a4"/>
              <w:jc w:val="center"/>
              <w:rPr>
                <w:szCs w:val="28"/>
                <w:lang w:val="kk-KZ"/>
              </w:rPr>
            </w:pPr>
            <w:r>
              <w:rPr>
                <w:szCs w:val="28"/>
                <w:lang w:val="kk-KZ"/>
              </w:rPr>
              <w:t>Сванкулова А.Ж.</w:t>
            </w:r>
          </w:p>
        </w:tc>
        <w:tc>
          <w:tcPr>
            <w:tcW w:w="5148" w:type="dxa"/>
          </w:tcPr>
          <w:p w:rsidR="00272FD4" w:rsidRPr="00407C30" w:rsidRDefault="00272FD4" w:rsidP="00272FD4">
            <w:pPr>
              <w:jc w:val="center"/>
              <w:rPr>
                <w:sz w:val="28"/>
                <w:szCs w:val="28"/>
                <w:lang w:val="kk-KZ"/>
              </w:rPr>
            </w:pPr>
            <w:r>
              <w:rPr>
                <w:sz w:val="28"/>
                <w:szCs w:val="28"/>
                <w:lang w:val="kk-KZ"/>
              </w:rPr>
              <w:t>«Бастауыш мектепте құндылыққа бағдарланған тәсілді жүзеге асыру»</w:t>
            </w:r>
          </w:p>
        </w:tc>
        <w:tc>
          <w:tcPr>
            <w:tcW w:w="3029" w:type="dxa"/>
            <w:gridSpan w:val="2"/>
          </w:tcPr>
          <w:p w:rsidR="00272FD4" w:rsidRPr="00FB0202" w:rsidRDefault="00272FD4" w:rsidP="00272FD4">
            <w:pPr>
              <w:rPr>
                <w:sz w:val="28"/>
                <w:szCs w:val="28"/>
                <w:lang w:val="kk-KZ"/>
              </w:rPr>
            </w:pPr>
            <w:r w:rsidRPr="00FB0202">
              <w:rPr>
                <w:sz w:val="28"/>
                <w:szCs w:val="28"/>
                <w:lang w:val="kk-KZ"/>
              </w:rPr>
              <w:t xml:space="preserve">г.Кокшетау </w:t>
            </w:r>
          </w:p>
          <w:p w:rsidR="00272FD4" w:rsidRPr="00407C30" w:rsidRDefault="00272FD4" w:rsidP="00272FD4">
            <w:pPr>
              <w:rPr>
                <w:sz w:val="28"/>
                <w:szCs w:val="28"/>
                <w:lang w:val="kk-KZ"/>
              </w:rPr>
            </w:pPr>
            <w:r w:rsidRPr="00FB0202">
              <w:rPr>
                <w:sz w:val="28"/>
                <w:szCs w:val="28"/>
                <w:lang w:val="kk-KZ"/>
              </w:rPr>
              <w:t>АО НЦПК «Өрлеу» 27.05-07.06.2024</w:t>
            </w:r>
            <w:r>
              <w:rPr>
                <w:sz w:val="24"/>
                <w:szCs w:val="24"/>
                <w:lang w:val="kk-KZ"/>
              </w:rPr>
              <w:t xml:space="preserve"> </w:t>
            </w:r>
          </w:p>
        </w:tc>
      </w:tr>
    </w:tbl>
    <w:p w:rsidR="00DC6515" w:rsidRPr="001A7468" w:rsidRDefault="00DC6515" w:rsidP="00E4347B">
      <w:pPr>
        <w:pStyle w:val="a4"/>
        <w:jc w:val="both"/>
        <w:rPr>
          <w:szCs w:val="28"/>
          <w:lang w:val="kk-KZ"/>
        </w:rPr>
      </w:pPr>
    </w:p>
    <w:p w:rsidR="0054289B" w:rsidRPr="0054289B" w:rsidRDefault="0054289B" w:rsidP="0054289B">
      <w:pPr>
        <w:tabs>
          <w:tab w:val="left" w:pos="6749"/>
        </w:tabs>
        <w:rPr>
          <w:sz w:val="28"/>
          <w:szCs w:val="28"/>
          <w:lang w:val="kk-KZ"/>
        </w:rPr>
      </w:pPr>
      <w:r>
        <w:rPr>
          <w:sz w:val="28"/>
          <w:szCs w:val="28"/>
          <w:lang w:val="kk-KZ"/>
        </w:rPr>
        <w:t xml:space="preserve">      </w:t>
      </w:r>
      <w:r w:rsidRPr="0054289B">
        <w:rPr>
          <w:sz w:val="28"/>
          <w:szCs w:val="28"/>
          <w:lang w:val="kk-KZ"/>
        </w:rPr>
        <w:t>Қорытынды: мұғалімдер</w:t>
      </w:r>
      <w:r w:rsidR="0093071C">
        <w:rPr>
          <w:sz w:val="28"/>
          <w:szCs w:val="28"/>
          <w:lang w:val="kk-KZ"/>
        </w:rPr>
        <w:t>дің 76,32% жоғары білімді, 23,68</w:t>
      </w:r>
      <w:r w:rsidRPr="0054289B">
        <w:rPr>
          <w:sz w:val="28"/>
          <w:szCs w:val="28"/>
          <w:lang w:val="kk-KZ"/>
        </w:rPr>
        <w:t>% арнайы о</w:t>
      </w:r>
      <w:r w:rsidR="0093071C">
        <w:rPr>
          <w:sz w:val="28"/>
          <w:szCs w:val="28"/>
          <w:lang w:val="kk-KZ"/>
        </w:rPr>
        <w:t>рта білімді. Педагогтердің 44,74</w:t>
      </w:r>
      <w:r w:rsidRPr="0054289B">
        <w:rPr>
          <w:sz w:val="28"/>
          <w:szCs w:val="28"/>
          <w:lang w:val="kk-KZ"/>
        </w:rPr>
        <w:t>% педагог-зерттеуші, педагог-сарапшы және педагог-модератор санаттарына ие. Мектеп мұғалімдерінің сапалық және сандық құрамы сапалы оқу-тәрбие процесін жү</w:t>
      </w:r>
      <w:r w:rsidR="0093071C">
        <w:rPr>
          <w:sz w:val="28"/>
          <w:szCs w:val="28"/>
          <w:lang w:val="kk-KZ"/>
        </w:rPr>
        <w:t>зеге асыруға мүмкіндік береді. 3 мұғалім, 1 және</w:t>
      </w:r>
      <w:r w:rsidRPr="0054289B">
        <w:rPr>
          <w:sz w:val="28"/>
          <w:szCs w:val="28"/>
          <w:lang w:val="kk-KZ"/>
        </w:rPr>
        <w:t xml:space="preserve"> </w:t>
      </w:r>
      <w:r w:rsidR="0093071C">
        <w:rPr>
          <w:sz w:val="28"/>
          <w:szCs w:val="28"/>
          <w:lang w:val="kk-KZ"/>
        </w:rPr>
        <w:t xml:space="preserve">1 </w:t>
      </w:r>
      <w:r w:rsidRPr="0054289B">
        <w:rPr>
          <w:sz w:val="28"/>
          <w:szCs w:val="28"/>
          <w:lang w:val="kk-KZ"/>
        </w:rPr>
        <w:t>мектепалд</w:t>
      </w:r>
      <w:r w:rsidR="0093071C">
        <w:rPr>
          <w:sz w:val="28"/>
          <w:szCs w:val="28"/>
          <w:lang w:val="kk-KZ"/>
        </w:rPr>
        <w:t xml:space="preserve">ы </w:t>
      </w:r>
      <w:r w:rsidRPr="0054289B">
        <w:rPr>
          <w:sz w:val="28"/>
          <w:szCs w:val="28"/>
          <w:lang w:val="kk-KZ"/>
        </w:rPr>
        <w:t xml:space="preserve">тәрбиешісі сырттай жоғары білім алады. </w:t>
      </w:r>
    </w:p>
    <w:p w:rsidR="0093071C" w:rsidRDefault="0093071C" w:rsidP="0054289B">
      <w:pPr>
        <w:tabs>
          <w:tab w:val="left" w:pos="6749"/>
        </w:tabs>
        <w:rPr>
          <w:sz w:val="28"/>
          <w:szCs w:val="28"/>
          <w:lang w:val="kk-KZ"/>
        </w:rPr>
      </w:pPr>
    </w:p>
    <w:p w:rsidR="00E4347B" w:rsidRPr="00C71DD1" w:rsidRDefault="0054289B" w:rsidP="0054289B">
      <w:pPr>
        <w:tabs>
          <w:tab w:val="left" w:pos="6749"/>
        </w:tabs>
        <w:rPr>
          <w:b/>
          <w:bCs/>
          <w:sz w:val="28"/>
          <w:szCs w:val="28"/>
          <w:lang w:val="kk-KZ"/>
        </w:rPr>
      </w:pPr>
      <w:r w:rsidRPr="00C71DD1">
        <w:rPr>
          <w:b/>
          <w:bCs/>
          <w:sz w:val="28"/>
          <w:szCs w:val="28"/>
          <w:lang w:val="kk-KZ"/>
        </w:rPr>
        <w:tab/>
      </w:r>
    </w:p>
    <w:p w:rsidR="008C599C" w:rsidRDefault="008C599C" w:rsidP="00DC40B8">
      <w:pPr>
        <w:jc w:val="center"/>
        <w:rPr>
          <w:b/>
          <w:bCs/>
          <w:sz w:val="28"/>
          <w:szCs w:val="28"/>
          <w:lang w:val="kk-KZ"/>
        </w:rPr>
      </w:pPr>
    </w:p>
    <w:p w:rsidR="0054289B" w:rsidRPr="00DC40B8" w:rsidRDefault="0054289B" w:rsidP="00DC40B8">
      <w:pPr>
        <w:jc w:val="center"/>
        <w:rPr>
          <w:b/>
          <w:bCs/>
          <w:sz w:val="28"/>
          <w:szCs w:val="28"/>
          <w:lang w:val="kk-KZ"/>
        </w:rPr>
      </w:pPr>
      <w:r>
        <w:rPr>
          <w:b/>
          <w:bCs/>
          <w:sz w:val="28"/>
          <w:szCs w:val="28"/>
          <w:lang w:val="kk-KZ"/>
        </w:rPr>
        <w:lastRenderedPageBreak/>
        <w:t>Әдістемелік жұмыс</w:t>
      </w:r>
    </w:p>
    <w:p w:rsidR="00C71DD1" w:rsidRDefault="00C71DD1" w:rsidP="0054289B">
      <w:pPr>
        <w:rPr>
          <w:bCs/>
          <w:sz w:val="28"/>
          <w:szCs w:val="28"/>
          <w:lang w:val="kk-KZ"/>
        </w:rPr>
      </w:pPr>
    </w:p>
    <w:p w:rsidR="0054289B" w:rsidRPr="0054289B" w:rsidRDefault="0054289B" w:rsidP="0054289B">
      <w:pPr>
        <w:rPr>
          <w:bCs/>
          <w:sz w:val="28"/>
          <w:szCs w:val="28"/>
          <w:lang w:val="kk-KZ"/>
        </w:rPr>
      </w:pPr>
      <w:r w:rsidRPr="0054289B">
        <w:rPr>
          <w:bCs/>
          <w:sz w:val="28"/>
          <w:szCs w:val="28"/>
          <w:lang w:val="kk-KZ"/>
        </w:rPr>
        <w:t>202</w:t>
      </w:r>
      <w:r w:rsidR="0093071C">
        <w:rPr>
          <w:bCs/>
          <w:sz w:val="28"/>
          <w:szCs w:val="28"/>
          <w:lang w:val="kk-KZ"/>
        </w:rPr>
        <w:t>3</w:t>
      </w:r>
      <w:r w:rsidR="00DC6515">
        <w:rPr>
          <w:bCs/>
          <w:sz w:val="28"/>
          <w:szCs w:val="28"/>
          <w:lang w:val="kk-KZ"/>
        </w:rPr>
        <w:t>-202</w:t>
      </w:r>
      <w:r w:rsidR="0093071C">
        <w:rPr>
          <w:bCs/>
          <w:sz w:val="28"/>
          <w:szCs w:val="28"/>
          <w:lang w:val="kk-KZ"/>
        </w:rPr>
        <w:t>4</w:t>
      </w:r>
      <w:r w:rsidRPr="0054289B">
        <w:rPr>
          <w:bCs/>
          <w:sz w:val="28"/>
          <w:szCs w:val="28"/>
          <w:lang w:val="kk-KZ"/>
        </w:rPr>
        <w:t xml:space="preserve"> оқу жылында</w:t>
      </w:r>
      <w:r w:rsidR="00C71DD1">
        <w:rPr>
          <w:bCs/>
          <w:sz w:val="28"/>
          <w:szCs w:val="28"/>
          <w:lang w:val="kk-KZ"/>
        </w:rPr>
        <w:t>ғы мектептің әдістемелік кеңест</w:t>
      </w:r>
      <w:r w:rsidRPr="0054289B">
        <w:rPr>
          <w:bCs/>
          <w:sz w:val="28"/>
          <w:szCs w:val="28"/>
          <w:lang w:val="kk-KZ"/>
        </w:rPr>
        <w:t>ің құрамы:</w:t>
      </w:r>
    </w:p>
    <w:p w:rsidR="0093071C" w:rsidRPr="0093071C" w:rsidRDefault="0093071C" w:rsidP="0093071C">
      <w:pPr>
        <w:pStyle w:val="ac"/>
        <w:numPr>
          <w:ilvl w:val="0"/>
          <w:numId w:val="45"/>
        </w:numPr>
        <w:ind w:left="426" w:hanging="426"/>
        <w:rPr>
          <w:rFonts w:ascii="Times New Roman" w:hAnsi="Times New Roman" w:cs="Times New Roman"/>
          <w:bCs/>
          <w:sz w:val="28"/>
          <w:szCs w:val="28"/>
          <w:lang w:val="kk-KZ"/>
        </w:rPr>
      </w:pPr>
      <w:r w:rsidRPr="0093071C">
        <w:rPr>
          <w:rFonts w:ascii="Times New Roman" w:hAnsi="Times New Roman" w:cs="Times New Roman"/>
          <w:bCs/>
          <w:sz w:val="28"/>
          <w:szCs w:val="28"/>
          <w:lang w:val="kk-KZ"/>
        </w:rPr>
        <w:t>Искаков Б.М. – мектеп директоры, ӘК төрағасы</w:t>
      </w:r>
    </w:p>
    <w:p w:rsidR="0093071C" w:rsidRPr="0093071C" w:rsidRDefault="0054289B" w:rsidP="0093071C">
      <w:pPr>
        <w:pStyle w:val="ac"/>
        <w:numPr>
          <w:ilvl w:val="0"/>
          <w:numId w:val="45"/>
        </w:numPr>
        <w:ind w:left="426" w:hanging="426"/>
        <w:rPr>
          <w:rFonts w:ascii="Times New Roman" w:hAnsi="Times New Roman" w:cs="Times New Roman"/>
          <w:bCs/>
          <w:sz w:val="28"/>
          <w:szCs w:val="28"/>
          <w:lang w:val="kk-KZ"/>
        </w:rPr>
      </w:pPr>
      <w:r w:rsidRPr="0093071C">
        <w:rPr>
          <w:rFonts w:ascii="Times New Roman" w:hAnsi="Times New Roman" w:cs="Times New Roman"/>
          <w:bCs/>
          <w:sz w:val="28"/>
          <w:szCs w:val="28"/>
          <w:lang w:val="kk-KZ"/>
        </w:rPr>
        <w:t>Омарова Г. Н. - директордың оқу-тәрбие ісі жөніндегі орынб</w:t>
      </w:r>
      <w:r w:rsidR="00C71DD1" w:rsidRPr="0093071C">
        <w:rPr>
          <w:rFonts w:ascii="Times New Roman" w:hAnsi="Times New Roman" w:cs="Times New Roman"/>
          <w:bCs/>
          <w:sz w:val="28"/>
          <w:szCs w:val="28"/>
          <w:lang w:val="kk-KZ"/>
        </w:rPr>
        <w:t>асары, ӘК төрайымы</w:t>
      </w:r>
      <w:r w:rsidRPr="0093071C">
        <w:rPr>
          <w:rFonts w:ascii="Times New Roman" w:hAnsi="Times New Roman" w:cs="Times New Roman"/>
          <w:bCs/>
          <w:sz w:val="28"/>
          <w:szCs w:val="28"/>
          <w:lang w:val="kk-KZ"/>
        </w:rPr>
        <w:t>.</w:t>
      </w:r>
    </w:p>
    <w:p w:rsidR="0093071C" w:rsidRPr="0093071C" w:rsidRDefault="0054289B" w:rsidP="0093071C">
      <w:pPr>
        <w:pStyle w:val="ac"/>
        <w:numPr>
          <w:ilvl w:val="0"/>
          <w:numId w:val="45"/>
        </w:numPr>
        <w:ind w:left="426" w:hanging="426"/>
        <w:rPr>
          <w:rFonts w:ascii="Times New Roman" w:hAnsi="Times New Roman" w:cs="Times New Roman"/>
          <w:bCs/>
          <w:sz w:val="28"/>
          <w:szCs w:val="28"/>
          <w:lang w:val="kk-KZ"/>
        </w:rPr>
      </w:pPr>
      <w:r w:rsidRPr="0093071C">
        <w:rPr>
          <w:rFonts w:ascii="Times New Roman" w:hAnsi="Times New Roman" w:cs="Times New Roman"/>
          <w:bCs/>
          <w:sz w:val="28"/>
          <w:szCs w:val="28"/>
          <w:lang w:val="kk-KZ"/>
        </w:rPr>
        <w:t>Бркенова</w:t>
      </w:r>
      <w:r w:rsidR="00C71DD1" w:rsidRPr="0093071C">
        <w:rPr>
          <w:rFonts w:ascii="Times New Roman" w:hAnsi="Times New Roman" w:cs="Times New Roman"/>
          <w:bCs/>
          <w:sz w:val="28"/>
          <w:szCs w:val="28"/>
          <w:lang w:val="kk-KZ"/>
        </w:rPr>
        <w:t xml:space="preserve"> Г.К. </w:t>
      </w:r>
      <w:r w:rsidRPr="0093071C">
        <w:rPr>
          <w:rFonts w:ascii="Times New Roman" w:hAnsi="Times New Roman" w:cs="Times New Roman"/>
          <w:bCs/>
          <w:sz w:val="28"/>
          <w:szCs w:val="28"/>
          <w:lang w:val="kk-KZ"/>
        </w:rPr>
        <w:t>-</w:t>
      </w:r>
      <w:r w:rsidR="00C71DD1" w:rsidRPr="0093071C">
        <w:rPr>
          <w:rFonts w:ascii="Times New Roman" w:hAnsi="Times New Roman" w:cs="Times New Roman"/>
          <w:bCs/>
          <w:sz w:val="28"/>
          <w:szCs w:val="28"/>
          <w:lang w:val="kk-KZ"/>
        </w:rPr>
        <w:t xml:space="preserve"> </w:t>
      </w:r>
      <w:r w:rsidRPr="0093071C">
        <w:rPr>
          <w:rFonts w:ascii="Times New Roman" w:hAnsi="Times New Roman" w:cs="Times New Roman"/>
          <w:bCs/>
          <w:sz w:val="28"/>
          <w:szCs w:val="28"/>
          <w:lang w:val="kk-KZ"/>
        </w:rPr>
        <w:t>қоғамдық-гуманитарлық цикл мұғалімдерінің ӘБ жетекшісі.</w:t>
      </w:r>
    </w:p>
    <w:p w:rsidR="0093071C" w:rsidRPr="0093071C" w:rsidRDefault="0054289B" w:rsidP="0093071C">
      <w:pPr>
        <w:pStyle w:val="ac"/>
        <w:numPr>
          <w:ilvl w:val="0"/>
          <w:numId w:val="45"/>
        </w:numPr>
        <w:ind w:left="426" w:hanging="426"/>
        <w:rPr>
          <w:rFonts w:ascii="Times New Roman" w:hAnsi="Times New Roman" w:cs="Times New Roman"/>
          <w:bCs/>
          <w:sz w:val="28"/>
          <w:szCs w:val="28"/>
          <w:lang w:val="kk-KZ"/>
        </w:rPr>
      </w:pPr>
      <w:r w:rsidRPr="0093071C">
        <w:rPr>
          <w:rFonts w:ascii="Times New Roman" w:hAnsi="Times New Roman" w:cs="Times New Roman"/>
          <w:bCs/>
          <w:sz w:val="28"/>
          <w:szCs w:val="28"/>
          <w:lang w:val="kk-KZ"/>
        </w:rPr>
        <w:t>Хамитова А.Ж. - жаратылыстану-математикалық цикл мұғалімдерінің ӘБ жетекшісі.</w:t>
      </w:r>
    </w:p>
    <w:p w:rsidR="0093071C" w:rsidRPr="0093071C" w:rsidRDefault="00DC6515" w:rsidP="0093071C">
      <w:pPr>
        <w:pStyle w:val="ac"/>
        <w:numPr>
          <w:ilvl w:val="0"/>
          <w:numId w:val="45"/>
        </w:numPr>
        <w:ind w:left="426" w:hanging="426"/>
        <w:rPr>
          <w:rFonts w:ascii="Times New Roman" w:hAnsi="Times New Roman" w:cs="Times New Roman"/>
          <w:bCs/>
          <w:sz w:val="28"/>
          <w:szCs w:val="28"/>
          <w:lang w:val="kk-KZ"/>
        </w:rPr>
      </w:pPr>
      <w:r w:rsidRPr="0093071C">
        <w:rPr>
          <w:rFonts w:ascii="Times New Roman" w:hAnsi="Times New Roman" w:cs="Times New Roman"/>
          <w:bCs/>
          <w:sz w:val="28"/>
          <w:szCs w:val="28"/>
          <w:lang w:val="kk-KZ"/>
        </w:rPr>
        <w:t>Кулатаева Г.А.</w:t>
      </w:r>
      <w:r w:rsidR="0054289B" w:rsidRPr="0093071C">
        <w:rPr>
          <w:rFonts w:ascii="Times New Roman" w:hAnsi="Times New Roman" w:cs="Times New Roman"/>
          <w:bCs/>
          <w:sz w:val="28"/>
          <w:szCs w:val="28"/>
          <w:lang w:val="kk-KZ"/>
        </w:rPr>
        <w:t xml:space="preserve"> - бастауыш сынып мұғалімдерінің ӘБ жетекшісі.</w:t>
      </w:r>
    </w:p>
    <w:p w:rsidR="0054289B" w:rsidRPr="0093071C" w:rsidRDefault="0054289B" w:rsidP="0093071C">
      <w:pPr>
        <w:pStyle w:val="ac"/>
        <w:numPr>
          <w:ilvl w:val="0"/>
          <w:numId w:val="45"/>
        </w:numPr>
        <w:ind w:left="426" w:hanging="426"/>
        <w:rPr>
          <w:rFonts w:ascii="Times New Roman" w:hAnsi="Times New Roman" w:cs="Times New Roman"/>
          <w:bCs/>
          <w:sz w:val="28"/>
          <w:szCs w:val="28"/>
          <w:lang w:val="kk-KZ"/>
        </w:rPr>
      </w:pPr>
      <w:r w:rsidRPr="0093071C">
        <w:rPr>
          <w:rFonts w:ascii="Times New Roman" w:hAnsi="Times New Roman" w:cs="Times New Roman"/>
          <w:bCs/>
          <w:sz w:val="28"/>
          <w:szCs w:val="28"/>
          <w:lang w:val="kk-KZ"/>
        </w:rPr>
        <w:t>Гордеева</w:t>
      </w:r>
      <w:r w:rsidR="00272FD4">
        <w:rPr>
          <w:rFonts w:ascii="Times New Roman" w:hAnsi="Times New Roman" w:cs="Times New Roman"/>
          <w:bCs/>
          <w:sz w:val="28"/>
          <w:szCs w:val="28"/>
          <w:lang w:val="kk-KZ"/>
        </w:rPr>
        <w:t xml:space="preserve"> </w:t>
      </w:r>
      <w:r w:rsidR="00C71DD1" w:rsidRPr="0093071C">
        <w:rPr>
          <w:rFonts w:ascii="Times New Roman" w:hAnsi="Times New Roman" w:cs="Times New Roman"/>
          <w:bCs/>
          <w:sz w:val="28"/>
          <w:szCs w:val="28"/>
          <w:lang w:val="kk-KZ"/>
        </w:rPr>
        <w:t xml:space="preserve">С.А. </w:t>
      </w:r>
      <w:r w:rsidRPr="0093071C">
        <w:rPr>
          <w:rFonts w:ascii="Times New Roman" w:hAnsi="Times New Roman" w:cs="Times New Roman"/>
          <w:bCs/>
          <w:sz w:val="28"/>
          <w:szCs w:val="28"/>
          <w:lang w:val="kk-KZ"/>
        </w:rPr>
        <w:t>-</w:t>
      </w:r>
      <w:r w:rsidR="00C71DD1" w:rsidRPr="0093071C">
        <w:rPr>
          <w:rFonts w:ascii="Times New Roman" w:hAnsi="Times New Roman" w:cs="Times New Roman"/>
          <w:bCs/>
          <w:sz w:val="28"/>
          <w:szCs w:val="28"/>
          <w:lang w:val="kk-KZ"/>
        </w:rPr>
        <w:t xml:space="preserve"> </w:t>
      </w:r>
      <w:r w:rsidRPr="0093071C">
        <w:rPr>
          <w:rFonts w:ascii="Times New Roman" w:hAnsi="Times New Roman" w:cs="Times New Roman"/>
          <w:bCs/>
          <w:sz w:val="28"/>
          <w:szCs w:val="28"/>
          <w:lang w:val="kk-KZ"/>
        </w:rPr>
        <w:t>эстетикалық цикл мұғалімдерінің ӘБ жетекшісі.</w:t>
      </w:r>
    </w:p>
    <w:p w:rsidR="0054289B" w:rsidRPr="0054289B" w:rsidRDefault="0054289B" w:rsidP="0093071C">
      <w:pPr>
        <w:rPr>
          <w:bCs/>
          <w:sz w:val="28"/>
          <w:szCs w:val="28"/>
          <w:lang w:val="kk-KZ"/>
        </w:rPr>
      </w:pPr>
      <w:r w:rsidRPr="0054289B">
        <w:rPr>
          <w:bCs/>
          <w:sz w:val="28"/>
          <w:szCs w:val="28"/>
          <w:lang w:val="kk-KZ"/>
        </w:rPr>
        <w:t xml:space="preserve">     Әдістемелік бірлестіктердің жоспарларын қолдана отырып, педагогикалық қызметкерлерді курстық даярлау мен аттестаттауға жауапты әдістемелік қызметтің жұмыс жоспары жасалды. Әдістемелік кеңестің жетекшісі мұғалімдердің біліктілігін арттырудың перспективалық жоспарын және мектеп қызметкерлерін аттестаттау жоспарын жасады. Әдістемелік бірлестіктер жұмыс істейтін әдістемелік тақырыптар мұғалім мен оқушылардың шығармашылық әлеуетін арттыруға, оқушылардың оқу мотивациясына бағытталған. Әдістемелік бірлестіктердің жұмыс жоспарлары білім беру мазмұнын жаңарту жөніндегі қызметті көрсетеді. </w:t>
      </w:r>
    </w:p>
    <w:p w:rsidR="0054289B" w:rsidRPr="0054289B" w:rsidRDefault="0054289B" w:rsidP="0054289B">
      <w:pPr>
        <w:rPr>
          <w:bCs/>
          <w:sz w:val="28"/>
          <w:szCs w:val="28"/>
          <w:lang w:val="kk-KZ"/>
        </w:rPr>
      </w:pPr>
      <w:r w:rsidRPr="0054289B">
        <w:rPr>
          <w:bCs/>
          <w:sz w:val="28"/>
          <w:szCs w:val="28"/>
          <w:lang w:val="kk-KZ"/>
        </w:rPr>
        <w:tab/>
      </w:r>
      <w:r w:rsidRPr="0054289B">
        <w:rPr>
          <w:bCs/>
          <w:sz w:val="28"/>
          <w:szCs w:val="28"/>
          <w:lang w:val="kk-KZ"/>
        </w:rPr>
        <w:tab/>
      </w:r>
      <w:r w:rsidRPr="0054289B">
        <w:rPr>
          <w:bCs/>
          <w:sz w:val="28"/>
          <w:szCs w:val="28"/>
          <w:lang w:val="kk-KZ"/>
        </w:rPr>
        <w:tab/>
      </w:r>
      <w:r w:rsidRPr="0054289B">
        <w:rPr>
          <w:bCs/>
          <w:sz w:val="28"/>
          <w:szCs w:val="28"/>
          <w:lang w:val="kk-KZ"/>
        </w:rPr>
        <w:tab/>
      </w:r>
      <w:r w:rsidRPr="0054289B">
        <w:rPr>
          <w:bCs/>
          <w:sz w:val="28"/>
          <w:szCs w:val="28"/>
          <w:lang w:val="kk-KZ"/>
        </w:rPr>
        <w:tab/>
      </w:r>
      <w:r w:rsidRPr="0054289B">
        <w:rPr>
          <w:bCs/>
          <w:sz w:val="28"/>
          <w:szCs w:val="28"/>
          <w:lang w:val="kk-KZ"/>
        </w:rPr>
        <w:tab/>
      </w:r>
      <w:r w:rsidRPr="0054289B">
        <w:rPr>
          <w:bCs/>
          <w:sz w:val="28"/>
          <w:szCs w:val="28"/>
          <w:lang w:val="kk-KZ"/>
        </w:rPr>
        <w:tab/>
      </w:r>
    </w:p>
    <w:p w:rsidR="008C599C" w:rsidRDefault="0054289B" w:rsidP="008C599C">
      <w:pPr>
        <w:jc w:val="both"/>
        <w:rPr>
          <w:sz w:val="28"/>
          <w:lang w:val="kk-KZ"/>
        </w:rPr>
      </w:pPr>
      <w:r w:rsidRPr="0054289B">
        <w:rPr>
          <w:bCs/>
          <w:sz w:val="28"/>
          <w:szCs w:val="28"/>
          <w:lang w:val="kk-KZ"/>
        </w:rPr>
        <w:tab/>
        <w:t>Оқу жылы барысында әдістемелік кеңестің 5 отырысы өткізілді, онда келесі мәселелер қаралды:</w:t>
      </w:r>
      <w:r>
        <w:rPr>
          <w:bCs/>
          <w:sz w:val="28"/>
          <w:szCs w:val="28"/>
          <w:lang w:val="kk-KZ"/>
        </w:rPr>
        <w:t xml:space="preserve"> </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23"/>
      </w:tblGrid>
      <w:tr w:rsidR="0013377C" w:rsidRPr="004B3670" w:rsidTr="0013377C">
        <w:trPr>
          <w:cantSplit/>
          <w:trHeight w:val="362"/>
        </w:trPr>
        <w:tc>
          <w:tcPr>
            <w:tcW w:w="567" w:type="dxa"/>
            <w:tcBorders>
              <w:top w:val="single" w:sz="4" w:space="0" w:color="000000"/>
              <w:left w:val="single" w:sz="4" w:space="0" w:color="000000"/>
              <w:bottom w:val="single" w:sz="4" w:space="0" w:color="000000"/>
              <w:right w:val="single" w:sz="4" w:space="0" w:color="000000"/>
            </w:tcBorders>
            <w:hideMark/>
          </w:tcPr>
          <w:p w:rsidR="0013377C" w:rsidRPr="004B3670" w:rsidRDefault="0013377C" w:rsidP="004B3670">
            <w:pPr>
              <w:rPr>
                <w:b/>
                <w:sz w:val="28"/>
                <w:szCs w:val="28"/>
                <w:lang w:val="kk-KZ"/>
              </w:rPr>
            </w:pPr>
            <w:r w:rsidRPr="004B3670">
              <w:rPr>
                <w:b/>
                <w:sz w:val="28"/>
                <w:szCs w:val="28"/>
                <w:lang w:val="kk-KZ"/>
              </w:rPr>
              <w:t>№</w:t>
            </w:r>
          </w:p>
        </w:tc>
        <w:tc>
          <w:tcPr>
            <w:tcW w:w="9923" w:type="dxa"/>
            <w:tcBorders>
              <w:top w:val="single" w:sz="4" w:space="0" w:color="000000"/>
              <w:left w:val="single" w:sz="4" w:space="0" w:color="000000"/>
              <w:bottom w:val="single" w:sz="4" w:space="0" w:color="000000"/>
              <w:right w:val="single" w:sz="4" w:space="0" w:color="000000"/>
            </w:tcBorders>
          </w:tcPr>
          <w:p w:rsidR="0013377C" w:rsidRPr="004B3670" w:rsidRDefault="0013377C" w:rsidP="004B3670">
            <w:pPr>
              <w:rPr>
                <w:b/>
                <w:sz w:val="28"/>
                <w:szCs w:val="28"/>
                <w:lang w:val="kk-KZ"/>
              </w:rPr>
            </w:pPr>
            <w:r w:rsidRPr="004B3670">
              <w:rPr>
                <w:b/>
                <w:sz w:val="28"/>
                <w:szCs w:val="28"/>
                <w:lang w:val="kk-KZ"/>
              </w:rPr>
              <w:t>Тақырыбы, күн тәртібі</w:t>
            </w:r>
          </w:p>
        </w:tc>
      </w:tr>
      <w:tr w:rsidR="0013377C" w:rsidRPr="00AF495E" w:rsidTr="0013377C">
        <w:tc>
          <w:tcPr>
            <w:tcW w:w="567" w:type="dxa"/>
            <w:tcBorders>
              <w:top w:val="single" w:sz="4" w:space="0" w:color="000000"/>
              <w:left w:val="single" w:sz="4" w:space="0" w:color="000000"/>
              <w:bottom w:val="single" w:sz="4" w:space="0" w:color="auto"/>
              <w:right w:val="single" w:sz="4" w:space="0" w:color="000000"/>
            </w:tcBorders>
            <w:hideMark/>
          </w:tcPr>
          <w:p w:rsidR="0013377C" w:rsidRPr="004B3670" w:rsidRDefault="0013377C" w:rsidP="0093071C">
            <w:pPr>
              <w:rPr>
                <w:sz w:val="28"/>
                <w:szCs w:val="28"/>
                <w:lang w:val="kk-KZ"/>
              </w:rPr>
            </w:pPr>
          </w:p>
          <w:p w:rsidR="0013377C" w:rsidRPr="004B3670" w:rsidRDefault="0013377C" w:rsidP="0093071C">
            <w:pPr>
              <w:rPr>
                <w:sz w:val="28"/>
                <w:szCs w:val="28"/>
                <w:lang w:val="kk-KZ"/>
              </w:rPr>
            </w:pPr>
            <w:r w:rsidRPr="004B3670">
              <w:rPr>
                <w:sz w:val="28"/>
                <w:szCs w:val="28"/>
                <w:lang w:val="kk-KZ"/>
              </w:rPr>
              <w:t>1</w:t>
            </w:r>
          </w:p>
        </w:tc>
        <w:tc>
          <w:tcPr>
            <w:tcW w:w="9923" w:type="dxa"/>
            <w:tcBorders>
              <w:top w:val="single" w:sz="4" w:space="0" w:color="000000"/>
              <w:left w:val="single" w:sz="4" w:space="0" w:color="000000"/>
              <w:bottom w:val="single" w:sz="4" w:space="0" w:color="000000"/>
              <w:right w:val="single" w:sz="4" w:space="0" w:color="000000"/>
            </w:tcBorders>
            <w:hideMark/>
          </w:tcPr>
          <w:p w:rsidR="0013377C" w:rsidRPr="007923C0" w:rsidRDefault="0013377C" w:rsidP="0093071C">
            <w:pPr>
              <w:jc w:val="center"/>
              <w:rPr>
                <w:b/>
                <w:bCs/>
                <w:i/>
                <w:sz w:val="28"/>
                <w:szCs w:val="28"/>
                <w:lang w:val="kk-KZ"/>
              </w:rPr>
            </w:pPr>
            <w:r w:rsidRPr="007923C0">
              <w:rPr>
                <w:b/>
                <w:bCs/>
                <w:i/>
                <w:sz w:val="28"/>
                <w:szCs w:val="28"/>
                <w:lang w:val="kk-KZ"/>
              </w:rPr>
              <w:t>Әдістемелік кеңес №1</w:t>
            </w:r>
          </w:p>
          <w:p w:rsidR="0013377C" w:rsidRDefault="0013377C" w:rsidP="0093071C">
            <w:pPr>
              <w:rPr>
                <w:sz w:val="28"/>
                <w:szCs w:val="28"/>
                <w:lang w:val="kk-KZ"/>
              </w:rPr>
            </w:pPr>
            <w:r>
              <w:rPr>
                <w:sz w:val="28"/>
                <w:szCs w:val="28"/>
                <w:lang w:val="kk-KZ"/>
              </w:rPr>
              <w:t>1. 2023-2024</w:t>
            </w:r>
            <w:r w:rsidRPr="007923C0">
              <w:rPr>
                <w:sz w:val="28"/>
                <w:szCs w:val="28"/>
                <w:lang w:val="kk-KZ"/>
              </w:rPr>
              <w:t xml:space="preserve"> оқу жылына әдістемелік кеңес жұмыс жоспарын бекіту.</w:t>
            </w:r>
            <w:r>
              <w:rPr>
                <w:sz w:val="28"/>
                <w:szCs w:val="28"/>
                <w:lang w:val="kk-KZ"/>
              </w:rPr>
              <w:t xml:space="preserve"> </w:t>
            </w:r>
            <w:r w:rsidRPr="007923C0">
              <w:rPr>
                <w:sz w:val="28"/>
                <w:szCs w:val="28"/>
                <w:lang w:val="kk-KZ"/>
              </w:rPr>
              <w:t>2.</w:t>
            </w:r>
            <w:r>
              <w:rPr>
                <w:sz w:val="28"/>
                <w:szCs w:val="28"/>
                <w:lang w:val="kk-KZ"/>
              </w:rPr>
              <w:t xml:space="preserve"> Дарынды балалармен жұмыс жоспарын қарастырып, бекіту.  </w:t>
            </w:r>
          </w:p>
          <w:p w:rsidR="0013377C" w:rsidRPr="007923C0" w:rsidRDefault="0013377C" w:rsidP="0093071C">
            <w:pPr>
              <w:rPr>
                <w:sz w:val="28"/>
                <w:szCs w:val="28"/>
                <w:lang w:val="kk-KZ"/>
              </w:rPr>
            </w:pPr>
            <w:r>
              <w:rPr>
                <w:sz w:val="28"/>
                <w:szCs w:val="28"/>
                <w:lang w:val="kk-KZ"/>
              </w:rPr>
              <w:t xml:space="preserve">3. Білімдегі олқылықтардың орнын толтыру бойынша және үлгерімі төмен оқушылармен жұмыс жоспарларын қарастырып, бекіту. </w:t>
            </w:r>
          </w:p>
          <w:p w:rsidR="0013377C" w:rsidRDefault="0013377C" w:rsidP="0093071C">
            <w:pPr>
              <w:rPr>
                <w:sz w:val="28"/>
                <w:szCs w:val="28"/>
                <w:lang w:val="kk-KZ"/>
              </w:rPr>
            </w:pPr>
            <w:r>
              <w:rPr>
                <w:sz w:val="28"/>
                <w:szCs w:val="28"/>
                <w:lang w:val="kk-KZ"/>
              </w:rPr>
              <w:t xml:space="preserve">4. Әдістемелік бірлестіктердің жұмыс жоспарын тексеру, бекіту. </w:t>
            </w:r>
          </w:p>
          <w:p w:rsidR="0013377C" w:rsidRDefault="0013377C" w:rsidP="0093071C">
            <w:pPr>
              <w:rPr>
                <w:sz w:val="28"/>
                <w:szCs w:val="28"/>
                <w:lang w:val="kk-KZ"/>
              </w:rPr>
            </w:pPr>
            <w:r>
              <w:rPr>
                <w:sz w:val="28"/>
                <w:szCs w:val="28"/>
                <w:lang w:val="kk-KZ"/>
              </w:rPr>
              <w:t>5</w:t>
            </w:r>
            <w:r w:rsidRPr="00F22C25">
              <w:rPr>
                <w:sz w:val="28"/>
                <w:szCs w:val="28"/>
                <w:lang w:val="kk-KZ"/>
              </w:rPr>
              <w:t xml:space="preserve">. Оқушыларды ББЖМ, қорытынды аттестаттау, ҰБТ-ға дайындау жоспарын құру және бекіту. </w:t>
            </w:r>
          </w:p>
          <w:p w:rsidR="0013377C" w:rsidRPr="00F22C25" w:rsidRDefault="0013377C" w:rsidP="0093071C">
            <w:pPr>
              <w:rPr>
                <w:sz w:val="28"/>
                <w:szCs w:val="28"/>
                <w:lang w:val="kk-KZ"/>
              </w:rPr>
            </w:pPr>
            <w:r>
              <w:rPr>
                <w:sz w:val="28"/>
                <w:szCs w:val="28"/>
                <w:lang w:val="kk-KZ"/>
              </w:rPr>
              <w:t>6. Мұғалімдердің біліктіліктерін арттыру.</w:t>
            </w:r>
          </w:p>
          <w:p w:rsidR="0013377C" w:rsidRPr="008F1FF9" w:rsidRDefault="0013377C" w:rsidP="0093071C">
            <w:pPr>
              <w:rPr>
                <w:sz w:val="28"/>
                <w:szCs w:val="28"/>
                <w:lang w:val="kk-KZ"/>
              </w:rPr>
            </w:pPr>
            <w:r>
              <w:rPr>
                <w:sz w:val="28"/>
                <w:szCs w:val="28"/>
                <w:lang w:val="kk-KZ"/>
              </w:rPr>
              <w:t>7. Әр түрлі мәселелер.</w:t>
            </w:r>
          </w:p>
        </w:tc>
      </w:tr>
      <w:tr w:rsidR="0013377C" w:rsidRPr="004B3670" w:rsidTr="0013377C">
        <w:tc>
          <w:tcPr>
            <w:tcW w:w="567" w:type="dxa"/>
            <w:tcBorders>
              <w:top w:val="single" w:sz="4" w:space="0" w:color="000000"/>
              <w:left w:val="single" w:sz="4" w:space="0" w:color="000000"/>
              <w:bottom w:val="single" w:sz="4" w:space="0" w:color="auto"/>
              <w:right w:val="single" w:sz="4" w:space="0" w:color="000000"/>
            </w:tcBorders>
            <w:hideMark/>
          </w:tcPr>
          <w:p w:rsidR="0013377C" w:rsidRPr="004B3670" w:rsidRDefault="0013377C" w:rsidP="0093071C">
            <w:pPr>
              <w:rPr>
                <w:sz w:val="28"/>
                <w:szCs w:val="28"/>
                <w:lang w:val="kk-KZ"/>
              </w:rPr>
            </w:pPr>
          </w:p>
          <w:p w:rsidR="0013377C" w:rsidRPr="004B3670" w:rsidRDefault="0013377C" w:rsidP="0093071C">
            <w:pPr>
              <w:rPr>
                <w:sz w:val="28"/>
                <w:szCs w:val="28"/>
                <w:lang w:val="kk-KZ"/>
              </w:rPr>
            </w:pPr>
            <w:r w:rsidRPr="004B3670">
              <w:rPr>
                <w:sz w:val="28"/>
                <w:szCs w:val="28"/>
                <w:lang w:val="kk-KZ"/>
              </w:rPr>
              <w:t>2</w:t>
            </w:r>
          </w:p>
        </w:tc>
        <w:tc>
          <w:tcPr>
            <w:tcW w:w="9923" w:type="dxa"/>
            <w:tcBorders>
              <w:top w:val="single" w:sz="4" w:space="0" w:color="000000"/>
              <w:left w:val="single" w:sz="4" w:space="0" w:color="000000"/>
              <w:bottom w:val="single" w:sz="4" w:space="0" w:color="000000"/>
              <w:right w:val="single" w:sz="4" w:space="0" w:color="000000"/>
            </w:tcBorders>
            <w:hideMark/>
          </w:tcPr>
          <w:p w:rsidR="0013377C" w:rsidRPr="0051680B" w:rsidRDefault="0013377C" w:rsidP="0093071C">
            <w:pPr>
              <w:jc w:val="center"/>
              <w:rPr>
                <w:i/>
                <w:sz w:val="28"/>
                <w:szCs w:val="28"/>
                <w:lang w:val="kk-KZ"/>
              </w:rPr>
            </w:pPr>
            <w:r w:rsidRPr="0051680B">
              <w:rPr>
                <w:b/>
                <w:bCs/>
                <w:i/>
                <w:sz w:val="28"/>
                <w:szCs w:val="28"/>
                <w:lang w:val="kk-KZ"/>
              </w:rPr>
              <w:t>Әдістемелік кеңес №2</w:t>
            </w:r>
          </w:p>
          <w:p w:rsidR="0013377C" w:rsidRDefault="0013377C" w:rsidP="0051680B">
            <w:pPr>
              <w:rPr>
                <w:sz w:val="28"/>
                <w:szCs w:val="28"/>
                <w:lang w:val="kk-KZ"/>
              </w:rPr>
            </w:pPr>
            <w:r w:rsidRPr="0051680B">
              <w:rPr>
                <w:sz w:val="28"/>
                <w:szCs w:val="28"/>
                <w:lang w:val="kk-KZ"/>
              </w:rPr>
              <w:t xml:space="preserve">1. Өткен кеңес шешімінің орындалуы. </w:t>
            </w:r>
          </w:p>
          <w:p w:rsidR="0013377C" w:rsidRPr="0051680B" w:rsidRDefault="0013377C" w:rsidP="0051680B">
            <w:pPr>
              <w:rPr>
                <w:sz w:val="28"/>
                <w:szCs w:val="28"/>
                <w:lang w:val="kk-KZ"/>
              </w:rPr>
            </w:pPr>
            <w:r w:rsidRPr="0051680B">
              <w:rPr>
                <w:sz w:val="28"/>
                <w:szCs w:val="28"/>
                <w:lang w:val="kk-KZ"/>
              </w:rPr>
              <w:t xml:space="preserve">2. ҚР халықтарының Тілдері күнінің өткізілуі. </w:t>
            </w:r>
          </w:p>
          <w:p w:rsidR="0013377C" w:rsidRPr="009E1554" w:rsidRDefault="0013377C" w:rsidP="0051680B">
            <w:pPr>
              <w:pStyle w:val="1"/>
              <w:spacing w:before="0" w:after="0"/>
              <w:rPr>
                <w:rFonts w:ascii="Times New Roman" w:hAnsi="Times New Roman" w:cs="Times New Roman"/>
                <w:b w:val="0"/>
                <w:sz w:val="28"/>
                <w:szCs w:val="28"/>
                <w:lang w:val="kk-KZ"/>
              </w:rPr>
            </w:pPr>
            <w:r w:rsidRPr="0051680B">
              <w:rPr>
                <w:rFonts w:ascii="Times New Roman" w:hAnsi="Times New Roman" w:cs="Times New Roman"/>
                <w:b w:val="0"/>
                <w:sz w:val="28"/>
                <w:szCs w:val="28"/>
                <w:lang w:val="kk-KZ"/>
              </w:rPr>
              <w:t xml:space="preserve">3. Оқушылардың бағдарлама материалдарын білу деңгейін анықтау. </w:t>
            </w:r>
            <w:r w:rsidRPr="009E1554">
              <w:rPr>
                <w:rFonts w:ascii="Times New Roman" w:hAnsi="Times New Roman" w:cs="Times New Roman"/>
                <w:b w:val="0"/>
                <w:sz w:val="28"/>
                <w:szCs w:val="28"/>
                <w:lang w:val="kk-KZ"/>
              </w:rPr>
              <w:t xml:space="preserve">Бастапқы кесінді жұмыс қорытындысы. </w:t>
            </w:r>
          </w:p>
          <w:p w:rsidR="0013377C" w:rsidRPr="009E1554" w:rsidRDefault="0013377C" w:rsidP="0051680B">
            <w:pPr>
              <w:pStyle w:val="1"/>
              <w:spacing w:before="0" w:after="0"/>
              <w:rPr>
                <w:rFonts w:ascii="Times New Roman" w:hAnsi="Times New Roman" w:cs="Times New Roman"/>
                <w:b w:val="0"/>
                <w:sz w:val="28"/>
                <w:szCs w:val="28"/>
                <w:lang w:val="kk-KZ"/>
              </w:rPr>
            </w:pPr>
            <w:r w:rsidRPr="009E1554">
              <w:rPr>
                <w:rFonts w:ascii="Times New Roman" w:hAnsi="Times New Roman" w:cs="Times New Roman"/>
                <w:b w:val="0"/>
                <w:sz w:val="28"/>
                <w:szCs w:val="28"/>
                <w:lang w:val="kk-KZ"/>
              </w:rPr>
              <w:t xml:space="preserve">4. ББЖМ, ҰБТ және PISA зерттеуіне дайындық жұмыстарының ұйымдастырылуы. </w:t>
            </w:r>
          </w:p>
          <w:p w:rsidR="0013377C" w:rsidRPr="009E1554" w:rsidRDefault="0013377C" w:rsidP="0051680B">
            <w:pPr>
              <w:pStyle w:val="1"/>
              <w:spacing w:before="0" w:after="0"/>
              <w:rPr>
                <w:rFonts w:ascii="Times New Roman" w:hAnsi="Times New Roman" w:cs="Times New Roman"/>
                <w:b w:val="0"/>
                <w:sz w:val="28"/>
                <w:szCs w:val="28"/>
                <w:lang w:val="kk-KZ"/>
              </w:rPr>
            </w:pPr>
            <w:r w:rsidRPr="009E1554">
              <w:rPr>
                <w:rFonts w:ascii="Times New Roman" w:hAnsi="Times New Roman" w:cs="Times New Roman"/>
                <w:b w:val="0"/>
                <w:sz w:val="28"/>
                <w:szCs w:val="28"/>
                <w:lang w:val="kk-KZ"/>
              </w:rPr>
              <w:t xml:space="preserve">5. Білімдегі олқылықтардың орнын толтыру бойынша пәндердің жұмысын ұйымдастыру. </w:t>
            </w:r>
          </w:p>
          <w:p w:rsidR="0013377C" w:rsidRPr="009E1554" w:rsidRDefault="0013377C" w:rsidP="0051680B">
            <w:pPr>
              <w:rPr>
                <w:sz w:val="28"/>
                <w:szCs w:val="28"/>
                <w:lang w:val="kk-KZ"/>
              </w:rPr>
            </w:pPr>
            <w:r w:rsidRPr="0051680B">
              <w:rPr>
                <w:sz w:val="28"/>
                <w:szCs w:val="28"/>
                <w:lang w:val="kk-KZ"/>
              </w:rPr>
              <w:t xml:space="preserve">6.  Үлгерімі төмен оқушылармен жүргізілетін жұмыстың ұйымдастырылуы. Үлгерімі төмен оқушылардың оқудағы жетістіктерінің деңгейі. </w:t>
            </w:r>
          </w:p>
          <w:p w:rsidR="0013377C" w:rsidRDefault="0013377C" w:rsidP="0051680B">
            <w:pPr>
              <w:rPr>
                <w:sz w:val="28"/>
                <w:szCs w:val="28"/>
                <w:lang w:val="kk-KZ"/>
              </w:rPr>
            </w:pPr>
            <w:r w:rsidRPr="0051680B">
              <w:rPr>
                <w:sz w:val="28"/>
                <w:szCs w:val="28"/>
                <w:lang w:val="kk-KZ"/>
              </w:rPr>
              <w:t xml:space="preserve">7. Сабақта өзіндік жұмысты ұйымдастыруда сараланған тәсілді қолдану. </w:t>
            </w:r>
          </w:p>
          <w:p w:rsidR="0013377C" w:rsidRPr="0051680B" w:rsidRDefault="0013377C" w:rsidP="0051680B">
            <w:pPr>
              <w:rPr>
                <w:sz w:val="28"/>
                <w:szCs w:val="28"/>
                <w:lang w:val="kk-KZ"/>
              </w:rPr>
            </w:pPr>
            <w:r w:rsidRPr="0051680B">
              <w:rPr>
                <w:sz w:val="28"/>
                <w:szCs w:val="28"/>
                <w:lang w:val="kk-KZ"/>
              </w:rPr>
              <w:lastRenderedPageBreak/>
              <w:t xml:space="preserve">8. Әр түрлі мәселелер. </w:t>
            </w:r>
          </w:p>
        </w:tc>
      </w:tr>
      <w:tr w:rsidR="0013377C" w:rsidRPr="00AF495E" w:rsidTr="0013377C">
        <w:trPr>
          <w:trHeight w:val="2524"/>
        </w:trPr>
        <w:tc>
          <w:tcPr>
            <w:tcW w:w="567" w:type="dxa"/>
            <w:tcBorders>
              <w:top w:val="single" w:sz="4" w:space="0" w:color="000000"/>
              <w:left w:val="single" w:sz="4" w:space="0" w:color="000000"/>
              <w:bottom w:val="single" w:sz="4" w:space="0" w:color="000000"/>
              <w:right w:val="single" w:sz="4" w:space="0" w:color="000000"/>
            </w:tcBorders>
            <w:hideMark/>
          </w:tcPr>
          <w:p w:rsidR="0013377C" w:rsidRPr="004B3670" w:rsidRDefault="0013377C" w:rsidP="0093071C">
            <w:pPr>
              <w:rPr>
                <w:sz w:val="28"/>
                <w:szCs w:val="28"/>
                <w:lang w:val="kk-KZ"/>
              </w:rPr>
            </w:pPr>
          </w:p>
          <w:p w:rsidR="0013377C" w:rsidRPr="004B3670" w:rsidRDefault="0013377C" w:rsidP="0093071C">
            <w:pPr>
              <w:rPr>
                <w:sz w:val="28"/>
                <w:szCs w:val="28"/>
                <w:lang w:val="kk-KZ"/>
              </w:rPr>
            </w:pPr>
            <w:r w:rsidRPr="004B3670">
              <w:rPr>
                <w:sz w:val="28"/>
                <w:szCs w:val="28"/>
                <w:lang w:val="kk-KZ"/>
              </w:rPr>
              <w:t>3</w:t>
            </w:r>
          </w:p>
        </w:tc>
        <w:tc>
          <w:tcPr>
            <w:tcW w:w="9923" w:type="dxa"/>
            <w:tcBorders>
              <w:top w:val="single" w:sz="4" w:space="0" w:color="000000"/>
              <w:left w:val="single" w:sz="4" w:space="0" w:color="000000"/>
              <w:bottom w:val="single" w:sz="4" w:space="0" w:color="000000"/>
              <w:right w:val="single" w:sz="4" w:space="0" w:color="000000"/>
            </w:tcBorders>
            <w:hideMark/>
          </w:tcPr>
          <w:p w:rsidR="0013377C" w:rsidRPr="0051680B" w:rsidRDefault="0013377C" w:rsidP="0093071C">
            <w:pPr>
              <w:jc w:val="center"/>
              <w:rPr>
                <w:b/>
                <w:i/>
                <w:sz w:val="28"/>
                <w:szCs w:val="28"/>
                <w:lang w:val="kk-KZ"/>
              </w:rPr>
            </w:pPr>
            <w:r w:rsidRPr="0051680B">
              <w:rPr>
                <w:b/>
                <w:bCs/>
                <w:i/>
                <w:sz w:val="28"/>
                <w:szCs w:val="28"/>
                <w:lang w:val="kk-KZ"/>
              </w:rPr>
              <w:t>Әдістемелік кеңес №3</w:t>
            </w:r>
          </w:p>
          <w:p w:rsidR="0013377C" w:rsidRPr="00866888" w:rsidRDefault="0013377C" w:rsidP="00866888">
            <w:pPr>
              <w:rPr>
                <w:sz w:val="28"/>
                <w:szCs w:val="28"/>
                <w:lang w:val="kk-KZ"/>
              </w:rPr>
            </w:pPr>
            <w:r w:rsidRPr="00866888">
              <w:rPr>
                <w:sz w:val="28"/>
                <w:szCs w:val="28"/>
                <w:lang w:val="kk-KZ"/>
              </w:rPr>
              <w:t xml:space="preserve">1. Өткен кеңес шешімінің орындалуы. </w:t>
            </w:r>
          </w:p>
          <w:p w:rsidR="0013377C" w:rsidRPr="009E1554" w:rsidRDefault="0013377C" w:rsidP="00866888">
            <w:pPr>
              <w:pStyle w:val="1"/>
              <w:spacing w:before="0" w:after="0"/>
              <w:rPr>
                <w:rFonts w:ascii="Times New Roman" w:hAnsi="Times New Roman" w:cs="Times New Roman"/>
                <w:b w:val="0"/>
                <w:sz w:val="28"/>
                <w:szCs w:val="28"/>
                <w:lang w:val="kk-KZ"/>
              </w:rPr>
            </w:pPr>
            <w:r w:rsidRPr="009E1554">
              <w:rPr>
                <w:rFonts w:ascii="Times New Roman" w:hAnsi="Times New Roman" w:cs="Times New Roman"/>
                <w:b w:val="0"/>
                <w:sz w:val="28"/>
                <w:szCs w:val="28"/>
                <w:lang w:val="kk-KZ"/>
              </w:rPr>
              <w:t xml:space="preserve">2. Пән олимпиадалардың қорытындысы. </w:t>
            </w:r>
          </w:p>
          <w:p w:rsidR="0013377C" w:rsidRPr="009E1554" w:rsidRDefault="0013377C" w:rsidP="00866888">
            <w:pPr>
              <w:pStyle w:val="1"/>
              <w:spacing w:before="0" w:after="0"/>
              <w:rPr>
                <w:rFonts w:ascii="Times New Roman" w:hAnsi="Times New Roman" w:cs="Times New Roman"/>
                <w:b w:val="0"/>
                <w:sz w:val="28"/>
                <w:szCs w:val="28"/>
                <w:lang w:val="kk-KZ"/>
              </w:rPr>
            </w:pPr>
            <w:r w:rsidRPr="009E1554">
              <w:rPr>
                <w:rFonts w:ascii="Times New Roman" w:hAnsi="Times New Roman" w:cs="Times New Roman"/>
                <w:b w:val="0"/>
                <w:sz w:val="28"/>
                <w:szCs w:val="28"/>
                <w:lang w:val="kk-KZ"/>
              </w:rPr>
              <w:t xml:space="preserve">3.  Білімдегі олқылықтардың орнын толтыру бойынша пәндердің жұмысын ұйымдастыру. </w:t>
            </w:r>
          </w:p>
          <w:p w:rsidR="0013377C" w:rsidRPr="009E1554" w:rsidRDefault="0013377C" w:rsidP="00866888">
            <w:pPr>
              <w:pStyle w:val="1"/>
              <w:spacing w:before="0" w:after="0"/>
              <w:rPr>
                <w:rFonts w:ascii="Times New Roman" w:hAnsi="Times New Roman" w:cs="Times New Roman"/>
                <w:b w:val="0"/>
                <w:sz w:val="28"/>
                <w:szCs w:val="28"/>
                <w:lang w:val="kk-KZ"/>
              </w:rPr>
            </w:pPr>
            <w:r w:rsidRPr="009E1554">
              <w:rPr>
                <w:rFonts w:ascii="Times New Roman" w:hAnsi="Times New Roman" w:cs="Times New Roman"/>
                <w:b w:val="0"/>
                <w:sz w:val="28"/>
                <w:szCs w:val="28"/>
                <w:lang w:val="kk-KZ"/>
              </w:rPr>
              <w:t xml:space="preserve">4. Қазақ, орыс, ағылшын тілдерінің пән апталығының өткізілуі. </w:t>
            </w:r>
          </w:p>
          <w:p w:rsidR="0013377C" w:rsidRPr="009E1554" w:rsidRDefault="0013377C" w:rsidP="00866888">
            <w:pPr>
              <w:pStyle w:val="1"/>
              <w:spacing w:before="0" w:after="0"/>
              <w:rPr>
                <w:rFonts w:ascii="Times New Roman" w:hAnsi="Times New Roman" w:cs="Times New Roman"/>
                <w:b w:val="0"/>
                <w:color w:val="000000"/>
                <w:sz w:val="28"/>
                <w:szCs w:val="28"/>
                <w:lang w:val="kk-KZ"/>
              </w:rPr>
            </w:pPr>
            <w:r w:rsidRPr="009E1554">
              <w:rPr>
                <w:rFonts w:ascii="Times New Roman" w:hAnsi="Times New Roman" w:cs="Times New Roman"/>
                <w:b w:val="0"/>
                <w:sz w:val="28"/>
                <w:szCs w:val="28"/>
                <w:lang w:val="kk-KZ"/>
              </w:rPr>
              <w:t xml:space="preserve">5. Тарих пәнінің апталығы. </w:t>
            </w:r>
          </w:p>
          <w:p w:rsidR="0013377C" w:rsidRPr="0051680B" w:rsidRDefault="0013377C" w:rsidP="00866888">
            <w:pPr>
              <w:pStyle w:val="1"/>
              <w:spacing w:before="0" w:after="0"/>
              <w:rPr>
                <w:rFonts w:ascii="Times New Roman" w:hAnsi="Times New Roman" w:cs="Times New Roman"/>
                <w:sz w:val="28"/>
                <w:szCs w:val="28"/>
                <w:lang w:val="kk-KZ"/>
              </w:rPr>
            </w:pPr>
            <w:r w:rsidRPr="00866888">
              <w:rPr>
                <w:rFonts w:ascii="Times New Roman" w:hAnsi="Times New Roman" w:cs="Times New Roman"/>
                <w:b w:val="0"/>
                <w:sz w:val="28"/>
                <w:szCs w:val="28"/>
                <w:lang w:val="kk-KZ"/>
              </w:rPr>
              <w:t>6. Әр түрлі мәселелер.</w:t>
            </w:r>
          </w:p>
        </w:tc>
      </w:tr>
      <w:tr w:rsidR="0013377C" w:rsidRPr="004B3670" w:rsidTr="0013377C">
        <w:tc>
          <w:tcPr>
            <w:tcW w:w="567" w:type="dxa"/>
            <w:tcBorders>
              <w:top w:val="single" w:sz="4" w:space="0" w:color="000000"/>
              <w:left w:val="single" w:sz="4" w:space="0" w:color="000000"/>
              <w:bottom w:val="single" w:sz="4" w:space="0" w:color="000000"/>
              <w:right w:val="single" w:sz="4" w:space="0" w:color="000000"/>
            </w:tcBorders>
            <w:hideMark/>
          </w:tcPr>
          <w:p w:rsidR="0013377C" w:rsidRPr="004B3670" w:rsidRDefault="0013377C" w:rsidP="0093071C">
            <w:pPr>
              <w:rPr>
                <w:sz w:val="28"/>
                <w:szCs w:val="28"/>
                <w:lang w:val="kk-KZ"/>
              </w:rPr>
            </w:pPr>
          </w:p>
          <w:p w:rsidR="0013377C" w:rsidRPr="004B3670" w:rsidRDefault="0013377C" w:rsidP="0093071C">
            <w:pPr>
              <w:rPr>
                <w:sz w:val="28"/>
                <w:szCs w:val="28"/>
                <w:lang w:val="kk-KZ"/>
              </w:rPr>
            </w:pPr>
            <w:r w:rsidRPr="004B3670">
              <w:rPr>
                <w:sz w:val="28"/>
                <w:szCs w:val="28"/>
                <w:lang w:val="kk-KZ"/>
              </w:rPr>
              <w:t>4</w:t>
            </w:r>
          </w:p>
        </w:tc>
        <w:tc>
          <w:tcPr>
            <w:tcW w:w="9923" w:type="dxa"/>
            <w:tcBorders>
              <w:top w:val="single" w:sz="4" w:space="0" w:color="000000"/>
              <w:left w:val="single" w:sz="4" w:space="0" w:color="000000"/>
              <w:bottom w:val="single" w:sz="4" w:space="0" w:color="000000"/>
              <w:right w:val="single" w:sz="4" w:space="0" w:color="000000"/>
            </w:tcBorders>
            <w:hideMark/>
          </w:tcPr>
          <w:p w:rsidR="0013377C" w:rsidRPr="00AF72FD" w:rsidRDefault="0013377C" w:rsidP="0093071C">
            <w:pPr>
              <w:jc w:val="center"/>
              <w:rPr>
                <w:i/>
                <w:sz w:val="28"/>
                <w:szCs w:val="28"/>
                <w:lang w:val="kk-KZ"/>
              </w:rPr>
            </w:pPr>
            <w:r w:rsidRPr="00AF72FD">
              <w:rPr>
                <w:b/>
                <w:bCs/>
                <w:i/>
                <w:sz w:val="28"/>
                <w:szCs w:val="28"/>
                <w:lang w:val="kk-KZ"/>
              </w:rPr>
              <w:t>Әдістемелік кеңес №4</w:t>
            </w:r>
          </w:p>
          <w:p w:rsidR="0013377C" w:rsidRPr="00866888" w:rsidRDefault="0013377C" w:rsidP="00866888">
            <w:pPr>
              <w:rPr>
                <w:sz w:val="28"/>
                <w:szCs w:val="28"/>
                <w:lang w:val="kk-KZ"/>
              </w:rPr>
            </w:pPr>
            <w:r>
              <w:rPr>
                <w:sz w:val="28"/>
                <w:szCs w:val="28"/>
                <w:lang w:val="kk-KZ"/>
              </w:rPr>
              <w:t>1</w:t>
            </w:r>
            <w:r w:rsidRPr="00866888">
              <w:rPr>
                <w:sz w:val="28"/>
                <w:szCs w:val="28"/>
                <w:lang w:val="kk-KZ"/>
              </w:rPr>
              <w:t>. Өткен кеңес шешіміні</w:t>
            </w:r>
            <w:r>
              <w:rPr>
                <w:sz w:val="28"/>
                <w:szCs w:val="28"/>
                <w:lang w:val="kk-KZ"/>
              </w:rPr>
              <w:t xml:space="preserve">ң орындалуы. </w:t>
            </w:r>
          </w:p>
          <w:p w:rsidR="0013377C" w:rsidRPr="00866888" w:rsidRDefault="0013377C" w:rsidP="00866888">
            <w:pPr>
              <w:pStyle w:val="1"/>
              <w:spacing w:before="0" w:after="0"/>
              <w:rPr>
                <w:rFonts w:ascii="Times New Roman" w:hAnsi="Times New Roman" w:cs="Times New Roman"/>
                <w:b w:val="0"/>
                <w:sz w:val="28"/>
                <w:szCs w:val="28"/>
                <w:lang w:val="kk-KZ"/>
              </w:rPr>
            </w:pPr>
            <w:r w:rsidRPr="00866888">
              <w:rPr>
                <w:rFonts w:ascii="Times New Roman" w:hAnsi="Times New Roman" w:cs="Times New Roman"/>
                <w:b w:val="0"/>
                <w:sz w:val="28"/>
                <w:szCs w:val="28"/>
                <w:lang w:val="kk-KZ"/>
              </w:rPr>
              <w:t>2. «Жаһандық құзыреттілік» пәнінің оқытылу жағдайы.</w:t>
            </w:r>
          </w:p>
          <w:p w:rsidR="0013377C" w:rsidRPr="00866888" w:rsidRDefault="0013377C" w:rsidP="00866888">
            <w:pPr>
              <w:pStyle w:val="1"/>
              <w:spacing w:before="0" w:after="0"/>
              <w:rPr>
                <w:rFonts w:ascii="Times New Roman" w:hAnsi="Times New Roman" w:cs="Times New Roman"/>
                <w:b w:val="0"/>
                <w:sz w:val="28"/>
                <w:szCs w:val="28"/>
                <w:lang w:val="kk-KZ"/>
              </w:rPr>
            </w:pPr>
            <w:r w:rsidRPr="00866888">
              <w:rPr>
                <w:rFonts w:ascii="Times New Roman" w:hAnsi="Times New Roman" w:cs="Times New Roman"/>
                <w:b w:val="0"/>
                <w:sz w:val="28"/>
                <w:szCs w:val="28"/>
                <w:lang w:val="kk-KZ"/>
              </w:rPr>
              <w:t>3.</w:t>
            </w:r>
            <w:r w:rsidRPr="00866888">
              <w:rPr>
                <w:rFonts w:ascii="Times New Roman" w:hAnsi="Times New Roman" w:cs="Times New Roman"/>
                <w:sz w:val="28"/>
                <w:szCs w:val="28"/>
                <w:lang w:val="kk-KZ"/>
              </w:rPr>
              <w:t xml:space="preserve"> </w:t>
            </w:r>
            <w:r w:rsidRPr="00866888">
              <w:rPr>
                <w:rFonts w:ascii="Times New Roman" w:hAnsi="Times New Roman" w:cs="Times New Roman"/>
                <w:b w:val="0"/>
                <w:sz w:val="28"/>
                <w:szCs w:val="28"/>
                <w:lang w:val="kk-KZ"/>
              </w:rPr>
              <w:t xml:space="preserve">Оқушылардың бағдарлама материалдарын білу деңгейін анықтау. Негізгі кесінді жұмыс қорытындысы. </w:t>
            </w:r>
          </w:p>
          <w:p w:rsidR="0013377C" w:rsidRPr="00866888" w:rsidRDefault="0013377C" w:rsidP="00866888">
            <w:pPr>
              <w:rPr>
                <w:sz w:val="28"/>
                <w:szCs w:val="28"/>
                <w:lang w:val="kk-KZ"/>
              </w:rPr>
            </w:pPr>
            <w:r w:rsidRPr="00866888">
              <w:rPr>
                <w:sz w:val="28"/>
                <w:szCs w:val="28"/>
                <w:lang w:val="kk-KZ"/>
              </w:rPr>
              <w:t xml:space="preserve">4. Үлгерімі төмен оқушылардың оқудағы жетістіктерінің деңгейі. </w:t>
            </w:r>
          </w:p>
          <w:p w:rsidR="0013377C" w:rsidRPr="00866888" w:rsidRDefault="0013377C" w:rsidP="00866888">
            <w:pPr>
              <w:pStyle w:val="1"/>
              <w:spacing w:before="0" w:after="0"/>
              <w:rPr>
                <w:rFonts w:ascii="Times New Roman" w:hAnsi="Times New Roman" w:cs="Times New Roman"/>
                <w:b w:val="0"/>
                <w:sz w:val="28"/>
                <w:szCs w:val="28"/>
              </w:rPr>
            </w:pPr>
            <w:r w:rsidRPr="00866888">
              <w:rPr>
                <w:rFonts w:ascii="Times New Roman" w:hAnsi="Times New Roman" w:cs="Times New Roman"/>
                <w:b w:val="0"/>
                <w:sz w:val="28"/>
                <w:szCs w:val="28"/>
              </w:rPr>
              <w:t>5. Матема</w:t>
            </w:r>
            <w:r>
              <w:rPr>
                <w:rFonts w:ascii="Times New Roman" w:hAnsi="Times New Roman" w:cs="Times New Roman"/>
                <w:b w:val="0"/>
                <w:sz w:val="28"/>
                <w:szCs w:val="28"/>
              </w:rPr>
              <w:t xml:space="preserve">тика, информатика </w:t>
            </w:r>
            <w:proofErr w:type="spellStart"/>
            <w:r>
              <w:rPr>
                <w:rFonts w:ascii="Times New Roman" w:hAnsi="Times New Roman" w:cs="Times New Roman"/>
                <w:b w:val="0"/>
                <w:sz w:val="28"/>
                <w:szCs w:val="28"/>
              </w:rPr>
              <w:t>пән</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апталығ</w:t>
            </w:r>
            <w:r w:rsidRPr="00866888">
              <w:rPr>
                <w:rFonts w:ascii="Times New Roman" w:hAnsi="Times New Roman" w:cs="Times New Roman"/>
                <w:b w:val="0"/>
                <w:sz w:val="28"/>
                <w:szCs w:val="28"/>
              </w:rPr>
              <w:t>ы</w:t>
            </w:r>
            <w:proofErr w:type="spellEnd"/>
            <w:r w:rsidRPr="00866888">
              <w:rPr>
                <w:rFonts w:ascii="Times New Roman" w:hAnsi="Times New Roman" w:cs="Times New Roman"/>
                <w:b w:val="0"/>
                <w:sz w:val="28"/>
                <w:szCs w:val="28"/>
              </w:rPr>
              <w:t>.</w:t>
            </w:r>
          </w:p>
          <w:p w:rsidR="0013377C" w:rsidRPr="00866888" w:rsidRDefault="0013377C" w:rsidP="00866888">
            <w:pPr>
              <w:pStyle w:val="1"/>
              <w:spacing w:before="0" w:after="0"/>
              <w:rPr>
                <w:rFonts w:ascii="Times New Roman" w:hAnsi="Times New Roman" w:cs="Times New Roman"/>
                <w:b w:val="0"/>
                <w:color w:val="FF0000"/>
                <w:sz w:val="28"/>
                <w:szCs w:val="28"/>
              </w:rPr>
            </w:pPr>
            <w:r w:rsidRPr="00866888">
              <w:rPr>
                <w:rFonts w:ascii="Times New Roman" w:hAnsi="Times New Roman" w:cs="Times New Roman"/>
                <w:b w:val="0"/>
                <w:sz w:val="28"/>
                <w:szCs w:val="28"/>
              </w:rPr>
              <w:t xml:space="preserve">6. Физика, химия, биология, география </w:t>
            </w:r>
            <w:proofErr w:type="spellStart"/>
            <w:r w:rsidRPr="00866888">
              <w:rPr>
                <w:rFonts w:ascii="Times New Roman" w:hAnsi="Times New Roman" w:cs="Times New Roman"/>
                <w:b w:val="0"/>
                <w:sz w:val="28"/>
                <w:szCs w:val="28"/>
              </w:rPr>
              <w:t>пәндері</w:t>
            </w:r>
            <w:r>
              <w:rPr>
                <w:rFonts w:ascii="Times New Roman" w:hAnsi="Times New Roman" w:cs="Times New Roman"/>
                <w:b w:val="0"/>
                <w:sz w:val="28"/>
                <w:szCs w:val="28"/>
              </w:rPr>
              <w:t>нің</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апталығы</w:t>
            </w:r>
            <w:proofErr w:type="spellEnd"/>
            <w:r>
              <w:rPr>
                <w:rFonts w:ascii="Times New Roman" w:hAnsi="Times New Roman" w:cs="Times New Roman"/>
                <w:b w:val="0"/>
                <w:sz w:val="28"/>
                <w:szCs w:val="28"/>
              </w:rPr>
              <w:t xml:space="preserve">. </w:t>
            </w:r>
          </w:p>
          <w:p w:rsidR="0013377C" w:rsidRPr="00866888" w:rsidRDefault="0013377C" w:rsidP="00866888">
            <w:pPr>
              <w:rPr>
                <w:sz w:val="28"/>
                <w:szCs w:val="28"/>
                <w:lang w:val="kk-KZ"/>
              </w:rPr>
            </w:pPr>
            <w:r w:rsidRPr="00866888">
              <w:rPr>
                <w:sz w:val="28"/>
                <w:szCs w:val="28"/>
                <w:lang w:val="kk-KZ"/>
              </w:rPr>
              <w:t xml:space="preserve">7. Бастауыш сыныптар </w:t>
            </w:r>
            <w:r>
              <w:rPr>
                <w:sz w:val="28"/>
                <w:szCs w:val="28"/>
              </w:rPr>
              <w:t xml:space="preserve"> </w:t>
            </w:r>
            <w:proofErr w:type="spellStart"/>
            <w:r>
              <w:rPr>
                <w:sz w:val="28"/>
                <w:szCs w:val="28"/>
              </w:rPr>
              <w:t>апталығы</w:t>
            </w:r>
            <w:proofErr w:type="spellEnd"/>
            <w:r>
              <w:rPr>
                <w:sz w:val="28"/>
                <w:szCs w:val="28"/>
              </w:rPr>
              <w:t xml:space="preserve">. </w:t>
            </w:r>
          </w:p>
          <w:p w:rsidR="0013377C" w:rsidRPr="00866888" w:rsidRDefault="0013377C" w:rsidP="00866888">
            <w:pPr>
              <w:rPr>
                <w:sz w:val="28"/>
                <w:szCs w:val="28"/>
                <w:lang w:val="kk-KZ"/>
              </w:rPr>
            </w:pPr>
            <w:r w:rsidRPr="00866888">
              <w:rPr>
                <w:sz w:val="28"/>
                <w:szCs w:val="28"/>
                <w:lang w:val="kk-KZ"/>
              </w:rPr>
              <w:t xml:space="preserve">8. Педагогтердің біліктіліктерін арттыру. </w:t>
            </w:r>
          </w:p>
          <w:p w:rsidR="0013377C" w:rsidRPr="00866888" w:rsidRDefault="0013377C" w:rsidP="00866888">
            <w:pPr>
              <w:pStyle w:val="1"/>
              <w:spacing w:before="0" w:after="0"/>
              <w:rPr>
                <w:rFonts w:ascii="Times New Roman" w:hAnsi="Times New Roman" w:cs="Times New Roman"/>
                <w:b w:val="0"/>
                <w:sz w:val="28"/>
                <w:szCs w:val="28"/>
              </w:rPr>
            </w:pPr>
            <w:r w:rsidRPr="00866888">
              <w:rPr>
                <w:rFonts w:ascii="Times New Roman" w:hAnsi="Times New Roman" w:cs="Times New Roman"/>
                <w:b w:val="0"/>
                <w:sz w:val="28"/>
                <w:szCs w:val="28"/>
              </w:rPr>
              <w:t>9</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Әр</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түрлі</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мәселелер</w:t>
            </w:r>
            <w:proofErr w:type="spellEnd"/>
            <w:r>
              <w:rPr>
                <w:rFonts w:ascii="Times New Roman" w:hAnsi="Times New Roman" w:cs="Times New Roman"/>
                <w:b w:val="0"/>
                <w:sz w:val="28"/>
                <w:szCs w:val="28"/>
              </w:rPr>
              <w:t xml:space="preserve">. </w:t>
            </w:r>
          </w:p>
          <w:p w:rsidR="0013377C" w:rsidRPr="004565B6" w:rsidRDefault="0013377C" w:rsidP="0093071C">
            <w:pPr>
              <w:rPr>
                <w:sz w:val="16"/>
                <w:szCs w:val="16"/>
                <w:lang w:val="kk-KZ"/>
              </w:rPr>
            </w:pPr>
          </w:p>
        </w:tc>
      </w:tr>
      <w:tr w:rsidR="0013377C" w:rsidRPr="004B3670" w:rsidTr="0013377C">
        <w:tc>
          <w:tcPr>
            <w:tcW w:w="567" w:type="dxa"/>
            <w:tcBorders>
              <w:top w:val="single" w:sz="4" w:space="0" w:color="000000"/>
              <w:left w:val="single" w:sz="4" w:space="0" w:color="000000"/>
              <w:bottom w:val="single" w:sz="4" w:space="0" w:color="000000"/>
              <w:right w:val="single" w:sz="4" w:space="0" w:color="000000"/>
            </w:tcBorders>
            <w:hideMark/>
          </w:tcPr>
          <w:p w:rsidR="0013377C" w:rsidRPr="004B3670" w:rsidRDefault="0013377C" w:rsidP="0093071C">
            <w:pPr>
              <w:rPr>
                <w:sz w:val="28"/>
                <w:szCs w:val="28"/>
                <w:lang w:val="kk-KZ"/>
              </w:rPr>
            </w:pPr>
          </w:p>
          <w:p w:rsidR="0013377C" w:rsidRPr="004B3670" w:rsidRDefault="0013377C" w:rsidP="0093071C">
            <w:pPr>
              <w:rPr>
                <w:sz w:val="28"/>
                <w:szCs w:val="28"/>
                <w:lang w:val="kk-KZ"/>
              </w:rPr>
            </w:pPr>
            <w:r w:rsidRPr="004B3670">
              <w:rPr>
                <w:sz w:val="28"/>
                <w:szCs w:val="28"/>
                <w:lang w:val="kk-KZ"/>
              </w:rPr>
              <w:t>5</w:t>
            </w:r>
          </w:p>
        </w:tc>
        <w:tc>
          <w:tcPr>
            <w:tcW w:w="9923" w:type="dxa"/>
            <w:tcBorders>
              <w:top w:val="single" w:sz="4" w:space="0" w:color="000000"/>
              <w:left w:val="single" w:sz="4" w:space="0" w:color="000000"/>
              <w:bottom w:val="single" w:sz="4" w:space="0" w:color="000000"/>
              <w:right w:val="single" w:sz="4" w:space="0" w:color="000000"/>
            </w:tcBorders>
          </w:tcPr>
          <w:p w:rsidR="0013377C" w:rsidRPr="00AF72FD" w:rsidRDefault="0013377C" w:rsidP="0093071C">
            <w:pPr>
              <w:jc w:val="center"/>
              <w:rPr>
                <w:b/>
                <w:bCs/>
                <w:i/>
                <w:sz w:val="28"/>
                <w:szCs w:val="28"/>
                <w:lang w:val="kk-KZ"/>
              </w:rPr>
            </w:pPr>
            <w:r w:rsidRPr="00AF72FD">
              <w:rPr>
                <w:b/>
                <w:bCs/>
                <w:i/>
                <w:sz w:val="28"/>
                <w:szCs w:val="28"/>
                <w:lang w:val="kk-KZ"/>
              </w:rPr>
              <w:t>Әдістемелік кеңес №5</w:t>
            </w:r>
          </w:p>
          <w:p w:rsidR="0013377C" w:rsidRPr="00866888" w:rsidRDefault="0013377C" w:rsidP="00866888">
            <w:pPr>
              <w:rPr>
                <w:sz w:val="28"/>
                <w:szCs w:val="28"/>
                <w:lang w:val="kk-KZ"/>
              </w:rPr>
            </w:pPr>
            <w:r w:rsidRPr="007923C0">
              <w:rPr>
                <w:sz w:val="28"/>
                <w:szCs w:val="28"/>
                <w:lang w:val="kk-KZ"/>
              </w:rPr>
              <w:t>1</w:t>
            </w:r>
            <w:r w:rsidRPr="00866888">
              <w:rPr>
                <w:sz w:val="28"/>
                <w:szCs w:val="28"/>
                <w:lang w:val="kk-KZ"/>
              </w:rPr>
              <w:t>. Өткен кеңес шешімінің орындалуы.</w:t>
            </w:r>
            <w:r>
              <w:rPr>
                <w:sz w:val="28"/>
                <w:szCs w:val="28"/>
                <w:lang w:val="kk-KZ"/>
              </w:rPr>
              <w:t xml:space="preserve"> </w:t>
            </w:r>
          </w:p>
          <w:p w:rsidR="0013377C" w:rsidRPr="00866888" w:rsidRDefault="0013377C" w:rsidP="00866888">
            <w:pPr>
              <w:rPr>
                <w:sz w:val="28"/>
                <w:szCs w:val="28"/>
                <w:lang w:val="kk-KZ"/>
              </w:rPr>
            </w:pPr>
            <w:r w:rsidRPr="00866888">
              <w:rPr>
                <w:sz w:val="28"/>
                <w:szCs w:val="28"/>
                <w:lang w:val="kk-KZ"/>
              </w:rPr>
              <w:t>2. Эстетикалық пәндер апталы</w:t>
            </w:r>
            <w:r>
              <w:rPr>
                <w:sz w:val="28"/>
                <w:szCs w:val="28"/>
                <w:lang w:val="kk-KZ"/>
              </w:rPr>
              <w:t xml:space="preserve">ғының өткізілуі. </w:t>
            </w:r>
          </w:p>
          <w:p w:rsidR="0013377C" w:rsidRPr="009E1554" w:rsidRDefault="0013377C" w:rsidP="00866888">
            <w:pPr>
              <w:pStyle w:val="1"/>
              <w:spacing w:before="0" w:after="0"/>
              <w:rPr>
                <w:rFonts w:ascii="Times New Roman" w:hAnsi="Times New Roman" w:cs="Times New Roman"/>
                <w:b w:val="0"/>
                <w:sz w:val="28"/>
                <w:szCs w:val="28"/>
                <w:lang w:val="kk-KZ"/>
              </w:rPr>
            </w:pPr>
            <w:r w:rsidRPr="00866888">
              <w:rPr>
                <w:rFonts w:ascii="Times New Roman" w:hAnsi="Times New Roman" w:cs="Times New Roman"/>
                <w:b w:val="0"/>
                <w:sz w:val="28"/>
                <w:szCs w:val="28"/>
                <w:lang w:val="kk-KZ"/>
              </w:rPr>
              <w:t>3.</w:t>
            </w:r>
            <w:r w:rsidRPr="00866888">
              <w:rPr>
                <w:rFonts w:ascii="Times New Roman" w:hAnsi="Times New Roman" w:cs="Times New Roman"/>
                <w:sz w:val="28"/>
                <w:szCs w:val="28"/>
                <w:lang w:val="kk-KZ"/>
              </w:rPr>
              <w:t xml:space="preserve"> </w:t>
            </w:r>
            <w:r w:rsidRPr="00866888">
              <w:rPr>
                <w:rFonts w:ascii="Times New Roman" w:hAnsi="Times New Roman" w:cs="Times New Roman"/>
                <w:b w:val="0"/>
                <w:sz w:val="28"/>
                <w:szCs w:val="28"/>
                <w:lang w:val="kk-KZ"/>
              </w:rPr>
              <w:t xml:space="preserve">Оқушылардың бағдарлама материалдарын білу деңгейін анықтау. </w:t>
            </w:r>
            <w:r w:rsidRPr="009E1554">
              <w:rPr>
                <w:rFonts w:ascii="Times New Roman" w:hAnsi="Times New Roman" w:cs="Times New Roman"/>
                <w:b w:val="0"/>
                <w:sz w:val="28"/>
                <w:szCs w:val="28"/>
                <w:lang w:val="kk-KZ"/>
              </w:rPr>
              <w:t xml:space="preserve">Қорытынды  кесінді жұмыс. </w:t>
            </w:r>
          </w:p>
          <w:p w:rsidR="0013377C" w:rsidRPr="00866888" w:rsidRDefault="0013377C" w:rsidP="00866888">
            <w:pPr>
              <w:rPr>
                <w:sz w:val="28"/>
                <w:szCs w:val="28"/>
                <w:lang w:val="kk-KZ"/>
              </w:rPr>
            </w:pPr>
            <w:r>
              <w:rPr>
                <w:sz w:val="28"/>
                <w:szCs w:val="28"/>
                <w:lang w:val="kk-KZ"/>
              </w:rPr>
              <w:t>4</w:t>
            </w:r>
            <w:r w:rsidRPr="00866888">
              <w:rPr>
                <w:sz w:val="28"/>
                <w:szCs w:val="28"/>
                <w:lang w:val="kk-KZ"/>
              </w:rPr>
              <w:t>. Әдістемелік бірлестіктер жетекшілерінің оқу жылындағы жұмысына сараптама.</w:t>
            </w:r>
          </w:p>
          <w:p w:rsidR="0013377C" w:rsidRDefault="0013377C" w:rsidP="00866888">
            <w:pPr>
              <w:rPr>
                <w:sz w:val="28"/>
                <w:szCs w:val="28"/>
                <w:lang w:val="kk-KZ"/>
              </w:rPr>
            </w:pPr>
            <w:r>
              <w:rPr>
                <w:sz w:val="28"/>
                <w:szCs w:val="28"/>
                <w:lang w:val="kk-KZ"/>
              </w:rPr>
              <w:t>5</w:t>
            </w:r>
            <w:r w:rsidRPr="00866888">
              <w:rPr>
                <w:sz w:val="28"/>
                <w:szCs w:val="28"/>
                <w:lang w:val="kk-KZ"/>
              </w:rPr>
              <w:t xml:space="preserve">. Әдістемелік кеңестің 2023-2024 оқу жылындағы жұмысы туралы есеп. 2024-2025 оқу жылындағы жұмысын жоспарлау. </w:t>
            </w:r>
          </w:p>
          <w:p w:rsidR="0013377C" w:rsidRPr="003A7415" w:rsidRDefault="0013377C" w:rsidP="00866888">
            <w:pPr>
              <w:rPr>
                <w:sz w:val="28"/>
                <w:szCs w:val="28"/>
                <w:lang w:val="kk-KZ"/>
              </w:rPr>
            </w:pPr>
            <w:r>
              <w:rPr>
                <w:sz w:val="28"/>
                <w:szCs w:val="28"/>
                <w:lang w:val="kk-KZ"/>
              </w:rPr>
              <w:t>6</w:t>
            </w:r>
            <w:r w:rsidRPr="00866888">
              <w:rPr>
                <w:sz w:val="28"/>
                <w:szCs w:val="28"/>
                <w:lang w:val="kk-KZ"/>
              </w:rPr>
              <w:t xml:space="preserve">. </w:t>
            </w:r>
            <w:r>
              <w:rPr>
                <w:sz w:val="28"/>
                <w:szCs w:val="28"/>
                <w:lang w:val="kk-KZ"/>
              </w:rPr>
              <w:t xml:space="preserve">Әр түрлі мәселелер. </w:t>
            </w:r>
          </w:p>
        </w:tc>
      </w:tr>
    </w:tbl>
    <w:p w:rsidR="008C599C" w:rsidRDefault="008C599C" w:rsidP="008C599C">
      <w:pPr>
        <w:pStyle w:val="ab"/>
        <w:ind w:left="0"/>
        <w:jc w:val="both"/>
        <w:rPr>
          <w:szCs w:val="28"/>
        </w:rPr>
      </w:pPr>
    </w:p>
    <w:p w:rsidR="00866888" w:rsidRDefault="00866888" w:rsidP="008C599C">
      <w:pPr>
        <w:pStyle w:val="ab"/>
        <w:ind w:left="0"/>
        <w:jc w:val="both"/>
        <w:rPr>
          <w:szCs w:val="28"/>
        </w:rPr>
      </w:pPr>
    </w:p>
    <w:p w:rsidR="008C599C" w:rsidRPr="004A1FE1" w:rsidRDefault="00C71DD1" w:rsidP="008C599C">
      <w:pPr>
        <w:pStyle w:val="ab"/>
        <w:ind w:left="0"/>
        <w:jc w:val="both"/>
        <w:rPr>
          <w:szCs w:val="28"/>
        </w:rPr>
      </w:pPr>
      <w:proofErr w:type="spellStart"/>
      <w:r>
        <w:rPr>
          <w:szCs w:val="28"/>
        </w:rPr>
        <w:t>Пед</w:t>
      </w:r>
      <w:proofErr w:type="spellEnd"/>
      <w:r>
        <w:rPr>
          <w:szCs w:val="28"/>
          <w:lang w:val="kk-KZ"/>
        </w:rPr>
        <w:t>агогикалық кеңестер</w:t>
      </w:r>
      <w:r w:rsidR="008C599C" w:rsidRPr="004A1FE1">
        <w:rPr>
          <w:szCs w:val="28"/>
        </w:rPr>
        <w:t xml:space="preserve">:   </w:t>
      </w:r>
    </w:p>
    <w:tbl>
      <w:tblPr>
        <w:tblW w:w="1043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9761"/>
      </w:tblGrid>
      <w:tr w:rsidR="001B6A2F" w:rsidRPr="00360450" w:rsidTr="00655609">
        <w:tc>
          <w:tcPr>
            <w:tcW w:w="672" w:type="dxa"/>
            <w:tcBorders>
              <w:top w:val="single" w:sz="4" w:space="0" w:color="000000"/>
              <w:left w:val="single" w:sz="4" w:space="0" w:color="000000"/>
              <w:bottom w:val="single" w:sz="4" w:space="0" w:color="000000"/>
              <w:right w:val="single" w:sz="4" w:space="0" w:color="000000"/>
            </w:tcBorders>
            <w:hideMark/>
          </w:tcPr>
          <w:p w:rsidR="001B6A2F" w:rsidRPr="00360450" w:rsidRDefault="001B6A2F" w:rsidP="00655609">
            <w:pPr>
              <w:jc w:val="center"/>
              <w:rPr>
                <w:sz w:val="27"/>
                <w:szCs w:val="27"/>
                <w:lang w:val="kk-KZ"/>
              </w:rPr>
            </w:pPr>
            <w:r w:rsidRPr="00360450">
              <w:rPr>
                <w:b/>
                <w:bCs/>
                <w:sz w:val="27"/>
                <w:szCs w:val="27"/>
              </w:rPr>
              <w:t>№</w:t>
            </w:r>
          </w:p>
        </w:tc>
        <w:tc>
          <w:tcPr>
            <w:tcW w:w="9761" w:type="dxa"/>
            <w:tcBorders>
              <w:top w:val="single" w:sz="4" w:space="0" w:color="000000"/>
              <w:left w:val="single" w:sz="4" w:space="0" w:color="000000"/>
              <w:bottom w:val="single" w:sz="4" w:space="0" w:color="000000"/>
              <w:right w:val="single" w:sz="4" w:space="0" w:color="000000"/>
            </w:tcBorders>
            <w:hideMark/>
          </w:tcPr>
          <w:p w:rsidR="001B6A2F" w:rsidRPr="001B6A2F" w:rsidRDefault="001B6A2F" w:rsidP="001B6A2F">
            <w:pPr>
              <w:jc w:val="center"/>
              <w:rPr>
                <w:sz w:val="27"/>
                <w:szCs w:val="27"/>
                <w:lang w:val="kk-KZ"/>
              </w:rPr>
            </w:pPr>
            <w:r>
              <w:rPr>
                <w:b/>
                <w:bCs/>
                <w:sz w:val="27"/>
                <w:szCs w:val="27"/>
                <w:lang w:val="kk-KZ"/>
              </w:rPr>
              <w:t>Тақырыбы</w:t>
            </w:r>
          </w:p>
        </w:tc>
      </w:tr>
      <w:tr w:rsidR="001B6A2F" w:rsidRPr="00AF495E" w:rsidTr="001B6A2F">
        <w:tc>
          <w:tcPr>
            <w:tcW w:w="672" w:type="dxa"/>
            <w:tcBorders>
              <w:top w:val="single" w:sz="4" w:space="0" w:color="000000"/>
              <w:left w:val="single" w:sz="4" w:space="0" w:color="000000"/>
              <w:bottom w:val="single" w:sz="4" w:space="0" w:color="000000"/>
              <w:right w:val="single" w:sz="4" w:space="0" w:color="000000"/>
            </w:tcBorders>
            <w:hideMark/>
          </w:tcPr>
          <w:p w:rsidR="001B6A2F" w:rsidRPr="001B6A2F" w:rsidRDefault="001B6A2F" w:rsidP="00655609">
            <w:pPr>
              <w:jc w:val="center"/>
              <w:rPr>
                <w:bCs/>
                <w:sz w:val="27"/>
                <w:szCs w:val="27"/>
                <w:lang w:val="kk-KZ"/>
              </w:rPr>
            </w:pPr>
            <w:r>
              <w:rPr>
                <w:bCs/>
                <w:sz w:val="27"/>
                <w:szCs w:val="27"/>
                <w:lang w:val="kk-KZ"/>
              </w:rPr>
              <w:t>1</w:t>
            </w:r>
          </w:p>
        </w:tc>
        <w:tc>
          <w:tcPr>
            <w:tcW w:w="9761" w:type="dxa"/>
            <w:tcBorders>
              <w:top w:val="single" w:sz="4" w:space="0" w:color="000000"/>
              <w:left w:val="single" w:sz="4" w:space="0" w:color="000000"/>
              <w:bottom w:val="single" w:sz="4" w:space="0" w:color="000000"/>
              <w:right w:val="single" w:sz="4" w:space="0" w:color="000000"/>
            </w:tcBorders>
            <w:hideMark/>
          </w:tcPr>
          <w:p w:rsidR="001B6A2F" w:rsidRPr="001B6A2F" w:rsidRDefault="001B6A2F" w:rsidP="00866888">
            <w:pPr>
              <w:rPr>
                <w:bCs/>
                <w:sz w:val="27"/>
                <w:szCs w:val="27"/>
                <w:lang w:val="kk-KZ"/>
              </w:rPr>
            </w:pPr>
            <w:r w:rsidRPr="001B6A2F">
              <w:rPr>
                <w:bCs/>
                <w:sz w:val="27"/>
                <w:szCs w:val="27"/>
                <w:lang w:val="kk-KZ"/>
              </w:rPr>
              <w:t>202</w:t>
            </w:r>
            <w:r w:rsidR="00866888">
              <w:rPr>
                <w:bCs/>
                <w:sz w:val="27"/>
                <w:szCs w:val="27"/>
                <w:lang w:val="kk-KZ"/>
              </w:rPr>
              <w:t>3-2024</w:t>
            </w:r>
            <w:r w:rsidRPr="001B6A2F">
              <w:rPr>
                <w:bCs/>
                <w:sz w:val="27"/>
                <w:szCs w:val="27"/>
                <w:lang w:val="kk-KZ"/>
              </w:rPr>
              <w:t xml:space="preserve"> оқу жылында оқу үрдісін ұйымдастыру және жоспарлау</w:t>
            </w:r>
          </w:p>
        </w:tc>
      </w:tr>
      <w:tr w:rsidR="001B6A2F" w:rsidRPr="001B6A2F" w:rsidTr="001B6A2F">
        <w:tc>
          <w:tcPr>
            <w:tcW w:w="672" w:type="dxa"/>
            <w:tcBorders>
              <w:top w:val="single" w:sz="4" w:space="0" w:color="000000"/>
              <w:left w:val="single" w:sz="4" w:space="0" w:color="000000"/>
              <w:bottom w:val="single" w:sz="4" w:space="0" w:color="000000"/>
              <w:right w:val="single" w:sz="4" w:space="0" w:color="000000"/>
            </w:tcBorders>
          </w:tcPr>
          <w:p w:rsidR="001B6A2F" w:rsidRPr="001B6A2F" w:rsidRDefault="001B6A2F" w:rsidP="00655609">
            <w:pPr>
              <w:jc w:val="center"/>
              <w:rPr>
                <w:sz w:val="27"/>
                <w:szCs w:val="27"/>
                <w:lang w:val="kk-KZ"/>
              </w:rPr>
            </w:pPr>
            <w:r>
              <w:rPr>
                <w:sz w:val="27"/>
                <w:szCs w:val="27"/>
                <w:lang w:val="kk-KZ"/>
              </w:rPr>
              <w:t>2</w:t>
            </w:r>
          </w:p>
        </w:tc>
        <w:tc>
          <w:tcPr>
            <w:tcW w:w="9761" w:type="dxa"/>
            <w:tcBorders>
              <w:top w:val="single" w:sz="4" w:space="0" w:color="000000"/>
              <w:left w:val="single" w:sz="4" w:space="0" w:color="000000"/>
              <w:bottom w:val="single" w:sz="4" w:space="0" w:color="000000"/>
              <w:right w:val="single" w:sz="4" w:space="0" w:color="000000"/>
            </w:tcBorders>
            <w:hideMark/>
          </w:tcPr>
          <w:p w:rsidR="001B6A2F" w:rsidRPr="00866888" w:rsidRDefault="001B6A2F" w:rsidP="00866888">
            <w:pPr>
              <w:rPr>
                <w:sz w:val="28"/>
                <w:szCs w:val="28"/>
                <w:lang w:val="kk-KZ"/>
              </w:rPr>
            </w:pPr>
            <w:r w:rsidRPr="00866888">
              <w:rPr>
                <w:sz w:val="27"/>
                <w:szCs w:val="27"/>
                <w:lang w:val="kk-KZ"/>
              </w:rPr>
              <w:t>«</w:t>
            </w:r>
            <w:r w:rsidR="00866888" w:rsidRPr="00866888">
              <w:rPr>
                <w:sz w:val="28"/>
                <w:szCs w:val="28"/>
                <w:lang w:val="kk-KZ"/>
              </w:rPr>
              <w:t>Мектепте заманауи білім беру технологияларын қолдану»</w:t>
            </w:r>
          </w:p>
        </w:tc>
      </w:tr>
      <w:tr w:rsidR="001B6A2F" w:rsidRPr="00100B98" w:rsidTr="001B6A2F">
        <w:tc>
          <w:tcPr>
            <w:tcW w:w="672" w:type="dxa"/>
            <w:tcBorders>
              <w:top w:val="single" w:sz="4" w:space="0" w:color="000000"/>
              <w:left w:val="single" w:sz="4" w:space="0" w:color="000000"/>
              <w:bottom w:val="single" w:sz="4" w:space="0" w:color="000000"/>
              <w:right w:val="single" w:sz="4" w:space="0" w:color="000000"/>
            </w:tcBorders>
            <w:hideMark/>
          </w:tcPr>
          <w:p w:rsidR="001B6A2F" w:rsidRPr="001B6A2F" w:rsidRDefault="001B6A2F" w:rsidP="00655609">
            <w:pPr>
              <w:jc w:val="center"/>
              <w:rPr>
                <w:sz w:val="27"/>
                <w:szCs w:val="27"/>
                <w:lang w:val="kk-KZ"/>
              </w:rPr>
            </w:pPr>
            <w:r w:rsidRPr="001B6A2F">
              <w:rPr>
                <w:sz w:val="27"/>
                <w:szCs w:val="27"/>
              </w:rPr>
              <w:t> </w:t>
            </w:r>
            <w:r>
              <w:rPr>
                <w:sz w:val="27"/>
                <w:szCs w:val="27"/>
                <w:lang w:val="kk-KZ"/>
              </w:rPr>
              <w:t>3</w:t>
            </w:r>
          </w:p>
        </w:tc>
        <w:tc>
          <w:tcPr>
            <w:tcW w:w="9761" w:type="dxa"/>
            <w:tcBorders>
              <w:top w:val="single" w:sz="4" w:space="0" w:color="000000"/>
              <w:left w:val="single" w:sz="4" w:space="0" w:color="000000"/>
              <w:bottom w:val="single" w:sz="4" w:space="0" w:color="000000"/>
              <w:right w:val="single" w:sz="4" w:space="0" w:color="000000"/>
            </w:tcBorders>
            <w:hideMark/>
          </w:tcPr>
          <w:p w:rsidR="001B6A2F" w:rsidRPr="001B6A2F" w:rsidRDefault="00866888" w:rsidP="001B6A2F">
            <w:pPr>
              <w:rPr>
                <w:sz w:val="27"/>
                <w:szCs w:val="27"/>
                <w:lang w:val="kk-KZ"/>
              </w:rPr>
            </w:pPr>
            <w:r>
              <w:rPr>
                <w:sz w:val="28"/>
                <w:szCs w:val="28"/>
                <w:lang w:val="kk-KZ"/>
              </w:rPr>
              <w:t>«</w:t>
            </w:r>
            <w:r w:rsidRPr="00940776">
              <w:rPr>
                <w:sz w:val="28"/>
                <w:szCs w:val="28"/>
                <w:lang w:val="kk-KZ"/>
              </w:rPr>
              <w:t>Мектеп мұғалімдерінің инновациялық педагогикалық технологияларының панорамасы. С</w:t>
            </w:r>
            <w:r>
              <w:rPr>
                <w:sz w:val="28"/>
                <w:szCs w:val="28"/>
                <w:lang w:val="kk-KZ"/>
              </w:rPr>
              <w:t>ыни ойлауды дамыту технологиясы</w:t>
            </w:r>
            <w:r w:rsidRPr="00940776">
              <w:rPr>
                <w:sz w:val="28"/>
                <w:szCs w:val="28"/>
                <w:lang w:val="kk-KZ"/>
              </w:rPr>
              <w:t>»</w:t>
            </w:r>
          </w:p>
        </w:tc>
      </w:tr>
      <w:tr w:rsidR="001B6A2F" w:rsidRPr="00100B98" w:rsidTr="001B6A2F">
        <w:tc>
          <w:tcPr>
            <w:tcW w:w="672" w:type="dxa"/>
            <w:tcBorders>
              <w:top w:val="single" w:sz="4" w:space="0" w:color="000000"/>
              <w:left w:val="single" w:sz="4" w:space="0" w:color="000000"/>
              <w:bottom w:val="single" w:sz="4" w:space="0" w:color="000000"/>
              <w:right w:val="single" w:sz="4" w:space="0" w:color="000000"/>
            </w:tcBorders>
            <w:hideMark/>
          </w:tcPr>
          <w:p w:rsidR="001B6A2F" w:rsidRPr="001B6A2F" w:rsidRDefault="001B6A2F" w:rsidP="00655609">
            <w:pPr>
              <w:jc w:val="center"/>
              <w:rPr>
                <w:sz w:val="27"/>
                <w:szCs w:val="27"/>
                <w:lang w:val="kk-KZ"/>
              </w:rPr>
            </w:pPr>
            <w:r>
              <w:rPr>
                <w:sz w:val="27"/>
                <w:szCs w:val="27"/>
                <w:lang w:val="kk-KZ"/>
              </w:rPr>
              <w:t>4</w:t>
            </w:r>
          </w:p>
        </w:tc>
        <w:tc>
          <w:tcPr>
            <w:tcW w:w="9761" w:type="dxa"/>
            <w:tcBorders>
              <w:top w:val="single" w:sz="4" w:space="0" w:color="000000"/>
              <w:left w:val="single" w:sz="4" w:space="0" w:color="000000"/>
              <w:bottom w:val="single" w:sz="4" w:space="0" w:color="000000"/>
              <w:right w:val="single" w:sz="4" w:space="0" w:color="000000"/>
            </w:tcBorders>
            <w:hideMark/>
          </w:tcPr>
          <w:p w:rsidR="001B6A2F" w:rsidRPr="001B6A2F" w:rsidRDefault="00866888" w:rsidP="001B6A2F">
            <w:pPr>
              <w:rPr>
                <w:sz w:val="27"/>
                <w:szCs w:val="27"/>
                <w:lang w:val="kk-KZ"/>
              </w:rPr>
            </w:pPr>
            <w:r w:rsidRPr="00940776">
              <w:rPr>
                <w:sz w:val="28"/>
                <w:szCs w:val="28"/>
                <w:lang w:val="kk-KZ"/>
              </w:rPr>
              <w:t>«Мектеп мұғалімдерінің инновациялық педагогикалық</w:t>
            </w:r>
            <w:r>
              <w:rPr>
                <w:sz w:val="28"/>
                <w:szCs w:val="28"/>
                <w:lang w:val="kk-KZ"/>
              </w:rPr>
              <w:t xml:space="preserve"> технологияларының панорамасы. Ақпараттық-коммуникациялық технологиялар</w:t>
            </w:r>
            <w:r w:rsidRPr="00940776">
              <w:rPr>
                <w:sz w:val="28"/>
                <w:szCs w:val="28"/>
                <w:lang w:val="kk-KZ"/>
              </w:rPr>
              <w:t>»</w:t>
            </w:r>
          </w:p>
        </w:tc>
      </w:tr>
      <w:tr w:rsidR="001B6A2F" w:rsidRPr="00AF495E" w:rsidTr="001B6A2F">
        <w:tc>
          <w:tcPr>
            <w:tcW w:w="672" w:type="dxa"/>
            <w:tcBorders>
              <w:top w:val="single" w:sz="4" w:space="0" w:color="000000"/>
              <w:left w:val="single" w:sz="4" w:space="0" w:color="000000"/>
              <w:bottom w:val="single" w:sz="4" w:space="0" w:color="000000"/>
              <w:right w:val="single" w:sz="4" w:space="0" w:color="000000"/>
            </w:tcBorders>
            <w:hideMark/>
          </w:tcPr>
          <w:p w:rsidR="001B6A2F" w:rsidRPr="001B6A2F" w:rsidRDefault="001B6A2F" w:rsidP="00655609">
            <w:pPr>
              <w:jc w:val="center"/>
              <w:rPr>
                <w:sz w:val="27"/>
                <w:szCs w:val="27"/>
                <w:lang w:val="kk-KZ"/>
              </w:rPr>
            </w:pPr>
            <w:r>
              <w:rPr>
                <w:sz w:val="27"/>
                <w:szCs w:val="27"/>
                <w:lang w:val="kk-KZ"/>
              </w:rPr>
              <w:t>5</w:t>
            </w:r>
          </w:p>
        </w:tc>
        <w:tc>
          <w:tcPr>
            <w:tcW w:w="9761" w:type="dxa"/>
            <w:tcBorders>
              <w:top w:val="single" w:sz="4" w:space="0" w:color="000000"/>
              <w:left w:val="single" w:sz="4" w:space="0" w:color="000000"/>
              <w:bottom w:val="single" w:sz="4" w:space="0" w:color="000000"/>
              <w:right w:val="single" w:sz="4" w:space="0" w:color="000000"/>
            </w:tcBorders>
            <w:hideMark/>
          </w:tcPr>
          <w:p w:rsidR="001B6A2F" w:rsidRPr="001B6A2F" w:rsidRDefault="001B6A2F" w:rsidP="001B6A2F">
            <w:pPr>
              <w:rPr>
                <w:sz w:val="27"/>
                <w:szCs w:val="27"/>
                <w:lang w:val="kk-KZ"/>
              </w:rPr>
            </w:pPr>
            <w:r w:rsidRPr="001B6A2F">
              <w:rPr>
                <w:sz w:val="27"/>
                <w:szCs w:val="27"/>
                <w:lang w:val="kk-KZ"/>
              </w:rPr>
              <w:t>Оқу жылын аяқтау. Қорытынды аттестаттау</w:t>
            </w:r>
          </w:p>
        </w:tc>
      </w:tr>
      <w:tr w:rsidR="001B6A2F" w:rsidRPr="00AF495E" w:rsidTr="001B6A2F">
        <w:tc>
          <w:tcPr>
            <w:tcW w:w="672" w:type="dxa"/>
            <w:tcBorders>
              <w:top w:val="single" w:sz="4" w:space="0" w:color="000000"/>
              <w:left w:val="single" w:sz="4" w:space="0" w:color="000000"/>
              <w:bottom w:val="single" w:sz="4" w:space="0" w:color="000000"/>
              <w:right w:val="single" w:sz="4" w:space="0" w:color="000000"/>
            </w:tcBorders>
            <w:hideMark/>
          </w:tcPr>
          <w:p w:rsidR="001B6A2F" w:rsidRDefault="001B6A2F" w:rsidP="00655609">
            <w:pPr>
              <w:jc w:val="center"/>
              <w:rPr>
                <w:sz w:val="27"/>
                <w:szCs w:val="27"/>
                <w:lang w:val="kk-KZ"/>
              </w:rPr>
            </w:pPr>
            <w:r>
              <w:rPr>
                <w:sz w:val="27"/>
                <w:szCs w:val="27"/>
                <w:lang w:val="kk-KZ"/>
              </w:rPr>
              <w:t>6</w:t>
            </w:r>
          </w:p>
        </w:tc>
        <w:tc>
          <w:tcPr>
            <w:tcW w:w="9761" w:type="dxa"/>
            <w:tcBorders>
              <w:top w:val="single" w:sz="4" w:space="0" w:color="000000"/>
              <w:left w:val="single" w:sz="4" w:space="0" w:color="000000"/>
              <w:bottom w:val="single" w:sz="4" w:space="0" w:color="000000"/>
              <w:right w:val="single" w:sz="4" w:space="0" w:color="000000"/>
            </w:tcBorders>
            <w:hideMark/>
          </w:tcPr>
          <w:p w:rsidR="001B6A2F" w:rsidRPr="00866888" w:rsidRDefault="001B6A2F" w:rsidP="001B6A2F">
            <w:pPr>
              <w:rPr>
                <w:bCs/>
                <w:sz w:val="27"/>
                <w:szCs w:val="27"/>
                <w:lang w:val="kk-KZ"/>
              </w:rPr>
            </w:pPr>
            <w:r w:rsidRPr="001B6A2F">
              <w:rPr>
                <w:bCs/>
                <w:sz w:val="27"/>
                <w:szCs w:val="27"/>
                <w:lang w:val="kk-KZ"/>
              </w:rPr>
              <w:t xml:space="preserve">Жылдық </w:t>
            </w:r>
            <w:r w:rsidR="00866888">
              <w:rPr>
                <w:bCs/>
                <w:sz w:val="27"/>
                <w:szCs w:val="27"/>
                <w:lang w:val="kk-KZ"/>
              </w:rPr>
              <w:t>қорытынды және өзекті мәселелер</w:t>
            </w:r>
          </w:p>
        </w:tc>
      </w:tr>
    </w:tbl>
    <w:p w:rsidR="008C599C" w:rsidRPr="00866888" w:rsidRDefault="008C599C" w:rsidP="008C599C">
      <w:pPr>
        <w:pStyle w:val="ab"/>
        <w:ind w:left="0"/>
        <w:jc w:val="both"/>
        <w:rPr>
          <w:sz w:val="20"/>
          <w:szCs w:val="20"/>
          <w:lang w:val="kk-KZ"/>
        </w:rPr>
      </w:pPr>
    </w:p>
    <w:p w:rsidR="00107937" w:rsidRDefault="00107937" w:rsidP="008C599C">
      <w:pPr>
        <w:pStyle w:val="ab"/>
        <w:ind w:left="0"/>
        <w:jc w:val="both"/>
        <w:rPr>
          <w:szCs w:val="28"/>
          <w:lang w:val="kk-KZ"/>
        </w:rPr>
      </w:pPr>
    </w:p>
    <w:p w:rsidR="00866888" w:rsidRDefault="00866888" w:rsidP="008C599C">
      <w:pPr>
        <w:pStyle w:val="ab"/>
        <w:ind w:left="0"/>
        <w:jc w:val="both"/>
        <w:rPr>
          <w:szCs w:val="28"/>
          <w:lang w:val="kk-KZ"/>
        </w:rPr>
      </w:pPr>
    </w:p>
    <w:p w:rsidR="00D25B6E" w:rsidRDefault="00D25B6E" w:rsidP="008C599C">
      <w:pPr>
        <w:pStyle w:val="ab"/>
        <w:ind w:left="0"/>
        <w:jc w:val="both"/>
        <w:rPr>
          <w:szCs w:val="28"/>
          <w:lang w:val="kk-KZ"/>
        </w:rPr>
      </w:pPr>
    </w:p>
    <w:p w:rsidR="00D25B6E" w:rsidRDefault="00D25B6E" w:rsidP="008C599C">
      <w:pPr>
        <w:pStyle w:val="ab"/>
        <w:ind w:left="0"/>
        <w:jc w:val="both"/>
        <w:rPr>
          <w:szCs w:val="28"/>
          <w:lang w:val="kk-KZ"/>
        </w:rPr>
      </w:pPr>
      <w:bookmarkStart w:id="0" w:name="_GoBack"/>
      <w:bookmarkEnd w:id="0"/>
    </w:p>
    <w:p w:rsidR="00866888" w:rsidRPr="00866888" w:rsidRDefault="00866888" w:rsidP="008C599C">
      <w:pPr>
        <w:pStyle w:val="ab"/>
        <w:ind w:left="0"/>
        <w:jc w:val="both"/>
        <w:rPr>
          <w:szCs w:val="28"/>
          <w:lang w:val="kk-KZ"/>
        </w:rPr>
      </w:pPr>
    </w:p>
    <w:p w:rsidR="00526F0B" w:rsidRDefault="00C71DD1" w:rsidP="008C599C">
      <w:pPr>
        <w:pStyle w:val="ab"/>
        <w:ind w:left="0"/>
        <w:jc w:val="both"/>
        <w:rPr>
          <w:szCs w:val="28"/>
        </w:rPr>
      </w:pPr>
      <w:r>
        <w:rPr>
          <w:szCs w:val="28"/>
        </w:rPr>
        <w:lastRenderedPageBreak/>
        <w:t>П</w:t>
      </w:r>
      <w:r>
        <w:rPr>
          <w:szCs w:val="28"/>
          <w:lang w:val="kk-KZ"/>
        </w:rPr>
        <w:t>ән апталықтары</w:t>
      </w:r>
      <w:r w:rsidR="008C599C" w:rsidRPr="004A1FE1">
        <w:rPr>
          <w:szCs w:val="28"/>
        </w:rPr>
        <w:t>:</w:t>
      </w:r>
    </w:p>
    <w:tbl>
      <w:tblPr>
        <w:tblStyle w:val="af"/>
        <w:tblW w:w="9706" w:type="dxa"/>
        <w:tblLook w:val="04A0" w:firstRow="1" w:lastRow="0" w:firstColumn="1" w:lastColumn="0" w:noHBand="0" w:noVBand="1"/>
      </w:tblPr>
      <w:tblGrid>
        <w:gridCol w:w="767"/>
        <w:gridCol w:w="3452"/>
        <w:gridCol w:w="2552"/>
        <w:gridCol w:w="2935"/>
      </w:tblGrid>
      <w:tr w:rsidR="00866888" w:rsidTr="009E1554">
        <w:tc>
          <w:tcPr>
            <w:tcW w:w="767"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w:t>
            </w:r>
          </w:p>
        </w:tc>
        <w:tc>
          <w:tcPr>
            <w:tcW w:w="34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Пән</w:t>
            </w:r>
          </w:p>
          <w:p w:rsidR="00866888" w:rsidRDefault="00866888" w:rsidP="009E1554">
            <w:pPr>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Өткізу мерзімі</w:t>
            </w:r>
          </w:p>
          <w:p w:rsidR="00866888" w:rsidRDefault="00866888" w:rsidP="009E1554">
            <w:pPr>
              <w:jc w:val="center"/>
              <w:rPr>
                <w:sz w:val="28"/>
                <w:szCs w:val="28"/>
                <w:lang w:val="kk-KZ"/>
              </w:rPr>
            </w:pPr>
          </w:p>
        </w:tc>
        <w:tc>
          <w:tcPr>
            <w:tcW w:w="2935"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Пән мұғалімдері</w:t>
            </w:r>
          </w:p>
          <w:p w:rsidR="00866888" w:rsidRDefault="00866888" w:rsidP="009E1554">
            <w:pPr>
              <w:jc w:val="center"/>
              <w:rPr>
                <w:sz w:val="28"/>
                <w:szCs w:val="28"/>
                <w:lang w:val="kk-KZ"/>
              </w:rPr>
            </w:pPr>
          </w:p>
        </w:tc>
      </w:tr>
      <w:tr w:rsidR="00866888" w:rsidTr="009E1554">
        <w:tc>
          <w:tcPr>
            <w:tcW w:w="767"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1</w:t>
            </w:r>
          </w:p>
        </w:tc>
        <w:tc>
          <w:tcPr>
            <w:tcW w:w="34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Қазақ, орыс, ағылшын тілі</w:t>
            </w:r>
          </w:p>
          <w:p w:rsidR="00866888" w:rsidRDefault="00866888" w:rsidP="009E1554">
            <w:pPr>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20-24.11.2023</w:t>
            </w:r>
          </w:p>
        </w:tc>
        <w:tc>
          <w:tcPr>
            <w:tcW w:w="2935"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Серикова З.О.</w:t>
            </w:r>
          </w:p>
          <w:p w:rsidR="00866888" w:rsidRDefault="00866888" w:rsidP="009E1554">
            <w:pPr>
              <w:jc w:val="center"/>
              <w:rPr>
                <w:sz w:val="28"/>
                <w:szCs w:val="28"/>
                <w:lang w:val="kk-KZ"/>
              </w:rPr>
            </w:pPr>
            <w:r>
              <w:rPr>
                <w:sz w:val="28"/>
                <w:szCs w:val="28"/>
                <w:lang w:val="kk-KZ"/>
              </w:rPr>
              <w:t>Омарова А.О.</w:t>
            </w:r>
          </w:p>
          <w:p w:rsidR="00866888" w:rsidRDefault="00866888" w:rsidP="009E1554">
            <w:pPr>
              <w:jc w:val="center"/>
              <w:rPr>
                <w:sz w:val="28"/>
                <w:szCs w:val="28"/>
                <w:lang w:val="kk-KZ"/>
              </w:rPr>
            </w:pPr>
            <w:r>
              <w:rPr>
                <w:sz w:val="28"/>
                <w:szCs w:val="28"/>
                <w:lang w:val="kk-KZ"/>
              </w:rPr>
              <w:t>Омарова Г.Н.</w:t>
            </w:r>
          </w:p>
          <w:p w:rsidR="00866888" w:rsidRDefault="00866888" w:rsidP="009E1554">
            <w:pPr>
              <w:jc w:val="center"/>
              <w:rPr>
                <w:sz w:val="28"/>
                <w:szCs w:val="28"/>
                <w:lang w:val="kk-KZ"/>
              </w:rPr>
            </w:pPr>
            <w:r>
              <w:rPr>
                <w:sz w:val="28"/>
                <w:szCs w:val="28"/>
                <w:lang w:val="kk-KZ"/>
              </w:rPr>
              <w:t>Хасенова Б.Д.</w:t>
            </w:r>
          </w:p>
          <w:p w:rsidR="00866888" w:rsidRDefault="00866888" w:rsidP="009E1554">
            <w:pPr>
              <w:jc w:val="center"/>
              <w:rPr>
                <w:sz w:val="28"/>
                <w:szCs w:val="28"/>
                <w:lang w:val="kk-KZ"/>
              </w:rPr>
            </w:pPr>
            <w:r>
              <w:rPr>
                <w:sz w:val="28"/>
                <w:szCs w:val="28"/>
                <w:lang w:val="kk-KZ"/>
              </w:rPr>
              <w:t>Гордеева С.А.</w:t>
            </w:r>
          </w:p>
          <w:p w:rsidR="00866888" w:rsidRDefault="00866888" w:rsidP="009E1554">
            <w:pPr>
              <w:jc w:val="center"/>
              <w:rPr>
                <w:sz w:val="28"/>
                <w:szCs w:val="28"/>
                <w:lang w:val="kk-KZ"/>
              </w:rPr>
            </w:pPr>
            <w:r>
              <w:rPr>
                <w:sz w:val="28"/>
                <w:szCs w:val="28"/>
                <w:lang w:val="kk-KZ"/>
              </w:rPr>
              <w:t>Бркенова Г.К.</w:t>
            </w:r>
          </w:p>
          <w:p w:rsidR="00866888" w:rsidRDefault="00866888" w:rsidP="009E1554">
            <w:pPr>
              <w:jc w:val="center"/>
              <w:rPr>
                <w:sz w:val="28"/>
                <w:szCs w:val="28"/>
                <w:lang w:val="kk-KZ"/>
              </w:rPr>
            </w:pPr>
            <w:r>
              <w:rPr>
                <w:sz w:val="28"/>
                <w:szCs w:val="28"/>
                <w:lang w:val="kk-KZ"/>
              </w:rPr>
              <w:t>Сабитова Н.Е.</w:t>
            </w:r>
          </w:p>
        </w:tc>
      </w:tr>
      <w:tr w:rsidR="00866888" w:rsidTr="009E1554">
        <w:tc>
          <w:tcPr>
            <w:tcW w:w="767"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2</w:t>
            </w:r>
          </w:p>
        </w:tc>
        <w:tc>
          <w:tcPr>
            <w:tcW w:w="34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Тарих</w:t>
            </w:r>
          </w:p>
          <w:p w:rsidR="00866888" w:rsidRDefault="00866888" w:rsidP="009E1554">
            <w:pPr>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04-08.12.2023</w:t>
            </w:r>
          </w:p>
        </w:tc>
        <w:tc>
          <w:tcPr>
            <w:tcW w:w="2935"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Шарипов Н.Б.</w:t>
            </w:r>
          </w:p>
          <w:p w:rsidR="00866888" w:rsidRDefault="00866888" w:rsidP="009E1554">
            <w:pPr>
              <w:jc w:val="center"/>
              <w:rPr>
                <w:sz w:val="28"/>
                <w:szCs w:val="28"/>
                <w:lang w:val="kk-KZ"/>
              </w:rPr>
            </w:pPr>
            <w:r>
              <w:rPr>
                <w:sz w:val="28"/>
                <w:szCs w:val="28"/>
                <w:lang w:val="kk-KZ"/>
              </w:rPr>
              <w:t>Кабылов А.К.</w:t>
            </w:r>
          </w:p>
          <w:p w:rsidR="00866888" w:rsidRDefault="00866888" w:rsidP="009E1554">
            <w:pPr>
              <w:jc w:val="center"/>
              <w:rPr>
                <w:sz w:val="28"/>
                <w:szCs w:val="28"/>
                <w:lang w:val="kk-KZ"/>
              </w:rPr>
            </w:pPr>
            <w:r>
              <w:rPr>
                <w:sz w:val="28"/>
                <w:szCs w:val="28"/>
                <w:lang w:val="kk-KZ"/>
              </w:rPr>
              <w:t>Хамитова А.Ж.</w:t>
            </w:r>
          </w:p>
        </w:tc>
      </w:tr>
      <w:tr w:rsidR="00866888" w:rsidTr="009E1554">
        <w:tc>
          <w:tcPr>
            <w:tcW w:w="767"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3</w:t>
            </w:r>
          </w:p>
        </w:tc>
        <w:tc>
          <w:tcPr>
            <w:tcW w:w="3452" w:type="dxa"/>
            <w:tcBorders>
              <w:top w:val="single" w:sz="4" w:space="0" w:color="auto"/>
              <w:left w:val="single" w:sz="4" w:space="0" w:color="auto"/>
              <w:bottom w:val="single" w:sz="4" w:space="0" w:color="auto"/>
              <w:right w:val="single" w:sz="4" w:space="0" w:color="auto"/>
            </w:tcBorders>
          </w:tcPr>
          <w:p w:rsidR="00866888" w:rsidRDefault="00866888" w:rsidP="009E1554">
            <w:pPr>
              <w:jc w:val="center"/>
              <w:rPr>
                <w:sz w:val="28"/>
                <w:szCs w:val="28"/>
                <w:lang w:val="kk-KZ"/>
              </w:rPr>
            </w:pPr>
            <w:r>
              <w:rPr>
                <w:sz w:val="28"/>
                <w:szCs w:val="28"/>
                <w:lang w:val="kk-KZ"/>
              </w:rPr>
              <w:t>Математика</w:t>
            </w:r>
          </w:p>
          <w:p w:rsidR="00866888" w:rsidRDefault="00866888" w:rsidP="009E1554">
            <w:pPr>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22-26.01.2024</w:t>
            </w:r>
          </w:p>
        </w:tc>
        <w:tc>
          <w:tcPr>
            <w:tcW w:w="2935"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Искаков Б.М.</w:t>
            </w:r>
          </w:p>
          <w:p w:rsidR="00866888" w:rsidRDefault="00866888" w:rsidP="009E1554">
            <w:pPr>
              <w:jc w:val="center"/>
              <w:rPr>
                <w:sz w:val="28"/>
                <w:szCs w:val="28"/>
                <w:lang w:val="kk-KZ"/>
              </w:rPr>
            </w:pPr>
            <w:r>
              <w:rPr>
                <w:sz w:val="28"/>
                <w:szCs w:val="28"/>
                <w:lang w:val="kk-KZ"/>
              </w:rPr>
              <w:t>Омарова Д.Г.</w:t>
            </w:r>
          </w:p>
          <w:p w:rsidR="00866888" w:rsidRDefault="00866888" w:rsidP="009E1554">
            <w:pPr>
              <w:jc w:val="center"/>
              <w:rPr>
                <w:sz w:val="28"/>
                <w:szCs w:val="28"/>
                <w:lang w:val="kk-KZ"/>
              </w:rPr>
            </w:pPr>
            <w:r>
              <w:rPr>
                <w:sz w:val="28"/>
                <w:szCs w:val="28"/>
                <w:lang w:val="kk-KZ"/>
              </w:rPr>
              <w:t>Оразалин С.Б.</w:t>
            </w:r>
          </w:p>
        </w:tc>
      </w:tr>
      <w:tr w:rsidR="00866888" w:rsidTr="009E1554">
        <w:tc>
          <w:tcPr>
            <w:tcW w:w="767"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4</w:t>
            </w:r>
          </w:p>
        </w:tc>
        <w:tc>
          <w:tcPr>
            <w:tcW w:w="34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Физика, химия, биология, география</w:t>
            </w:r>
          </w:p>
        </w:tc>
        <w:tc>
          <w:tcPr>
            <w:tcW w:w="25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12-16.02.2024</w:t>
            </w:r>
          </w:p>
        </w:tc>
        <w:tc>
          <w:tcPr>
            <w:tcW w:w="2935"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Хасенов Б.Х.</w:t>
            </w:r>
          </w:p>
          <w:p w:rsidR="00866888" w:rsidRDefault="00866888" w:rsidP="009E1554">
            <w:pPr>
              <w:jc w:val="center"/>
              <w:rPr>
                <w:sz w:val="28"/>
                <w:szCs w:val="28"/>
                <w:lang w:val="kk-KZ"/>
              </w:rPr>
            </w:pPr>
            <w:r>
              <w:rPr>
                <w:sz w:val="28"/>
                <w:szCs w:val="28"/>
                <w:lang w:val="kk-KZ"/>
              </w:rPr>
              <w:t>Бркенов Е.Е.</w:t>
            </w:r>
          </w:p>
          <w:p w:rsidR="00866888" w:rsidRDefault="00866888" w:rsidP="009E1554">
            <w:pPr>
              <w:jc w:val="center"/>
              <w:rPr>
                <w:sz w:val="28"/>
                <w:szCs w:val="28"/>
                <w:lang w:val="kk-KZ"/>
              </w:rPr>
            </w:pPr>
            <w:r>
              <w:rPr>
                <w:sz w:val="28"/>
                <w:szCs w:val="28"/>
                <w:lang w:val="kk-KZ"/>
              </w:rPr>
              <w:t>Кабылов А.К.</w:t>
            </w:r>
          </w:p>
          <w:p w:rsidR="00866888" w:rsidRDefault="00866888" w:rsidP="009E1554">
            <w:pPr>
              <w:jc w:val="center"/>
              <w:rPr>
                <w:sz w:val="28"/>
                <w:szCs w:val="28"/>
                <w:lang w:val="kk-KZ"/>
              </w:rPr>
            </w:pPr>
            <w:r>
              <w:rPr>
                <w:sz w:val="28"/>
                <w:szCs w:val="28"/>
                <w:lang w:val="kk-KZ"/>
              </w:rPr>
              <w:t>Хамитова А.Ж.</w:t>
            </w:r>
          </w:p>
          <w:p w:rsidR="00866888" w:rsidRDefault="00866888" w:rsidP="009E1554">
            <w:pPr>
              <w:jc w:val="center"/>
              <w:rPr>
                <w:sz w:val="28"/>
                <w:szCs w:val="28"/>
                <w:lang w:val="kk-KZ"/>
              </w:rPr>
            </w:pPr>
            <w:r>
              <w:rPr>
                <w:sz w:val="28"/>
                <w:szCs w:val="28"/>
                <w:lang w:val="kk-KZ"/>
              </w:rPr>
              <w:t>Подвительская Н.В.</w:t>
            </w:r>
          </w:p>
        </w:tc>
      </w:tr>
      <w:tr w:rsidR="00866888" w:rsidTr="009E1554">
        <w:tc>
          <w:tcPr>
            <w:tcW w:w="767"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5</w:t>
            </w:r>
          </w:p>
        </w:tc>
        <w:tc>
          <w:tcPr>
            <w:tcW w:w="34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Бастауыш сыныптар</w:t>
            </w:r>
          </w:p>
          <w:p w:rsidR="00866888" w:rsidRDefault="00866888" w:rsidP="009E1554">
            <w:pPr>
              <w:jc w:val="center"/>
              <w:rPr>
                <w:sz w:val="28"/>
                <w:szCs w:val="28"/>
                <w:lang w:val="kk-KZ"/>
              </w:rPr>
            </w:pPr>
            <w:r>
              <w:rPr>
                <w:sz w:val="28"/>
                <w:szCs w:val="28"/>
                <w:lang w:val="kk-KZ"/>
              </w:rPr>
              <w:t>История</w:t>
            </w:r>
          </w:p>
        </w:tc>
        <w:tc>
          <w:tcPr>
            <w:tcW w:w="25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19-23.02.2024</w:t>
            </w:r>
          </w:p>
        </w:tc>
        <w:tc>
          <w:tcPr>
            <w:tcW w:w="2935"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Нуралина А.Ж.</w:t>
            </w:r>
          </w:p>
          <w:p w:rsidR="00866888" w:rsidRDefault="00866888" w:rsidP="009E1554">
            <w:pPr>
              <w:jc w:val="center"/>
              <w:rPr>
                <w:sz w:val="28"/>
                <w:szCs w:val="28"/>
                <w:lang w:val="kk-KZ"/>
              </w:rPr>
            </w:pPr>
            <w:r>
              <w:rPr>
                <w:sz w:val="28"/>
                <w:szCs w:val="28"/>
                <w:lang w:val="kk-KZ"/>
              </w:rPr>
              <w:t>Айметова Л.В.</w:t>
            </w:r>
          </w:p>
          <w:p w:rsidR="00866888" w:rsidRDefault="00866888" w:rsidP="009E1554">
            <w:pPr>
              <w:jc w:val="center"/>
              <w:rPr>
                <w:sz w:val="28"/>
                <w:szCs w:val="28"/>
                <w:lang w:val="kk-KZ"/>
              </w:rPr>
            </w:pPr>
            <w:r>
              <w:rPr>
                <w:sz w:val="28"/>
                <w:szCs w:val="28"/>
                <w:lang w:val="kk-KZ"/>
              </w:rPr>
              <w:t>Жаксыбаева Г.Б.</w:t>
            </w:r>
          </w:p>
          <w:p w:rsidR="00866888" w:rsidRDefault="00866888" w:rsidP="009E1554">
            <w:pPr>
              <w:jc w:val="center"/>
              <w:rPr>
                <w:sz w:val="28"/>
                <w:szCs w:val="28"/>
                <w:lang w:val="kk-KZ"/>
              </w:rPr>
            </w:pPr>
            <w:r>
              <w:rPr>
                <w:sz w:val="28"/>
                <w:szCs w:val="28"/>
                <w:lang w:val="kk-KZ"/>
              </w:rPr>
              <w:t>Кулатаева Г.А.</w:t>
            </w:r>
          </w:p>
          <w:p w:rsidR="00866888" w:rsidRDefault="00866888" w:rsidP="009E1554">
            <w:pPr>
              <w:jc w:val="center"/>
              <w:rPr>
                <w:sz w:val="28"/>
                <w:szCs w:val="28"/>
                <w:lang w:val="kk-KZ"/>
              </w:rPr>
            </w:pPr>
            <w:r>
              <w:rPr>
                <w:sz w:val="28"/>
                <w:szCs w:val="28"/>
                <w:lang w:val="kk-KZ"/>
              </w:rPr>
              <w:t>Сванкулова А.Ж.</w:t>
            </w:r>
          </w:p>
          <w:p w:rsidR="00866888" w:rsidRDefault="00866888" w:rsidP="009E1554">
            <w:pPr>
              <w:jc w:val="center"/>
              <w:rPr>
                <w:sz w:val="28"/>
                <w:szCs w:val="28"/>
                <w:lang w:val="kk-KZ"/>
              </w:rPr>
            </w:pPr>
            <w:r>
              <w:rPr>
                <w:sz w:val="28"/>
                <w:szCs w:val="28"/>
                <w:lang w:val="kk-KZ"/>
              </w:rPr>
              <w:t>Рябикова Т.Д.</w:t>
            </w:r>
          </w:p>
          <w:p w:rsidR="00866888" w:rsidRDefault="00866888" w:rsidP="009E1554">
            <w:pPr>
              <w:jc w:val="center"/>
              <w:rPr>
                <w:sz w:val="28"/>
                <w:szCs w:val="28"/>
                <w:lang w:val="kk-KZ"/>
              </w:rPr>
            </w:pPr>
            <w:r>
              <w:rPr>
                <w:sz w:val="28"/>
                <w:szCs w:val="28"/>
                <w:lang w:val="kk-KZ"/>
              </w:rPr>
              <w:t>Айтенова Б.Б.</w:t>
            </w:r>
          </w:p>
          <w:p w:rsidR="00866888" w:rsidRDefault="00866888" w:rsidP="009E1554">
            <w:pPr>
              <w:jc w:val="center"/>
              <w:rPr>
                <w:sz w:val="28"/>
                <w:szCs w:val="28"/>
                <w:lang w:val="kk-KZ"/>
              </w:rPr>
            </w:pPr>
            <w:r>
              <w:rPr>
                <w:sz w:val="28"/>
                <w:szCs w:val="28"/>
                <w:lang w:val="kk-KZ"/>
              </w:rPr>
              <w:t>Омарова А.М.</w:t>
            </w:r>
          </w:p>
          <w:p w:rsidR="00866888" w:rsidRDefault="00866888" w:rsidP="009E1554">
            <w:pPr>
              <w:jc w:val="center"/>
              <w:rPr>
                <w:sz w:val="28"/>
                <w:szCs w:val="28"/>
                <w:lang w:val="kk-KZ"/>
              </w:rPr>
            </w:pPr>
            <w:r>
              <w:rPr>
                <w:sz w:val="28"/>
                <w:szCs w:val="28"/>
                <w:lang w:val="kk-KZ"/>
              </w:rPr>
              <w:t>Кожухова К.М.</w:t>
            </w:r>
          </w:p>
        </w:tc>
      </w:tr>
      <w:tr w:rsidR="00866888" w:rsidTr="009E1554">
        <w:tc>
          <w:tcPr>
            <w:tcW w:w="767"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6</w:t>
            </w:r>
          </w:p>
        </w:tc>
        <w:tc>
          <w:tcPr>
            <w:tcW w:w="34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Технология, музыка, дене шынықтыру, АӘД</w:t>
            </w:r>
          </w:p>
          <w:p w:rsidR="00866888" w:rsidRDefault="00866888" w:rsidP="009E1554">
            <w:pPr>
              <w:jc w:val="center"/>
              <w:rPr>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15-19.04.2024</w:t>
            </w:r>
          </w:p>
        </w:tc>
        <w:tc>
          <w:tcPr>
            <w:tcW w:w="2935" w:type="dxa"/>
            <w:tcBorders>
              <w:top w:val="single" w:sz="4" w:space="0" w:color="auto"/>
              <w:left w:val="single" w:sz="4" w:space="0" w:color="auto"/>
              <w:bottom w:val="single" w:sz="4" w:space="0" w:color="auto"/>
              <w:right w:val="single" w:sz="4" w:space="0" w:color="auto"/>
            </w:tcBorders>
            <w:hideMark/>
          </w:tcPr>
          <w:p w:rsidR="00866888" w:rsidRDefault="00866888" w:rsidP="009E1554">
            <w:pPr>
              <w:jc w:val="center"/>
              <w:rPr>
                <w:sz w:val="28"/>
                <w:szCs w:val="28"/>
                <w:lang w:val="kk-KZ"/>
              </w:rPr>
            </w:pPr>
            <w:r>
              <w:rPr>
                <w:sz w:val="28"/>
                <w:szCs w:val="28"/>
                <w:lang w:val="kk-KZ"/>
              </w:rPr>
              <w:t>Гордеева С.А.</w:t>
            </w:r>
          </w:p>
          <w:p w:rsidR="00866888" w:rsidRDefault="00866888" w:rsidP="009E1554">
            <w:pPr>
              <w:jc w:val="center"/>
              <w:rPr>
                <w:sz w:val="28"/>
                <w:szCs w:val="28"/>
                <w:lang w:val="kk-KZ"/>
              </w:rPr>
            </w:pPr>
            <w:r>
              <w:rPr>
                <w:sz w:val="28"/>
                <w:szCs w:val="28"/>
                <w:lang w:val="kk-KZ"/>
              </w:rPr>
              <w:t>Сериков К.К.</w:t>
            </w:r>
          </w:p>
          <w:p w:rsidR="00866888" w:rsidRDefault="00866888" w:rsidP="009E1554">
            <w:pPr>
              <w:jc w:val="center"/>
              <w:rPr>
                <w:sz w:val="28"/>
                <w:szCs w:val="28"/>
                <w:lang w:val="kk-KZ"/>
              </w:rPr>
            </w:pPr>
            <w:r>
              <w:rPr>
                <w:sz w:val="28"/>
                <w:szCs w:val="28"/>
                <w:lang w:val="kk-KZ"/>
              </w:rPr>
              <w:t>Абильмаженов Ш.К.</w:t>
            </w:r>
          </w:p>
          <w:p w:rsidR="00866888" w:rsidRDefault="00866888" w:rsidP="009E1554">
            <w:pPr>
              <w:jc w:val="center"/>
              <w:rPr>
                <w:sz w:val="28"/>
                <w:szCs w:val="28"/>
                <w:lang w:val="kk-KZ"/>
              </w:rPr>
            </w:pPr>
            <w:r>
              <w:rPr>
                <w:sz w:val="28"/>
                <w:szCs w:val="28"/>
                <w:lang w:val="kk-KZ"/>
              </w:rPr>
              <w:t>Омаров Е.Д.</w:t>
            </w:r>
          </w:p>
          <w:p w:rsidR="00866888" w:rsidRDefault="00866888" w:rsidP="009E1554">
            <w:pPr>
              <w:jc w:val="center"/>
              <w:rPr>
                <w:sz w:val="28"/>
                <w:szCs w:val="28"/>
                <w:lang w:val="kk-KZ"/>
              </w:rPr>
            </w:pPr>
            <w:r>
              <w:rPr>
                <w:sz w:val="28"/>
                <w:szCs w:val="28"/>
                <w:lang w:val="kk-KZ"/>
              </w:rPr>
              <w:t>Тыртышный А.В.</w:t>
            </w:r>
          </w:p>
        </w:tc>
      </w:tr>
    </w:tbl>
    <w:p w:rsidR="00866888" w:rsidRDefault="00866888" w:rsidP="008C599C">
      <w:pPr>
        <w:pStyle w:val="ab"/>
        <w:ind w:left="0"/>
        <w:jc w:val="both"/>
        <w:rPr>
          <w:szCs w:val="28"/>
        </w:rPr>
      </w:pPr>
    </w:p>
    <w:p w:rsidR="00866888" w:rsidRDefault="00866888" w:rsidP="008C599C">
      <w:pPr>
        <w:pStyle w:val="ab"/>
        <w:ind w:left="0"/>
        <w:jc w:val="both"/>
        <w:rPr>
          <w:szCs w:val="28"/>
          <w:lang w:val="kk-KZ"/>
        </w:rPr>
      </w:pPr>
    </w:p>
    <w:p w:rsidR="001A3DD1" w:rsidRPr="001A3DD1" w:rsidRDefault="001A3DD1" w:rsidP="001A3DD1">
      <w:pPr>
        <w:widowControl w:val="0"/>
        <w:suppressAutoHyphens/>
        <w:ind w:firstLine="708"/>
        <w:jc w:val="both"/>
        <w:rPr>
          <w:sz w:val="28"/>
          <w:szCs w:val="28"/>
          <w:lang w:val="kk-KZ"/>
        </w:rPr>
      </w:pPr>
      <w:r w:rsidRPr="001A3DD1">
        <w:rPr>
          <w:sz w:val="28"/>
          <w:szCs w:val="28"/>
          <w:lang w:val="kk-KZ"/>
        </w:rPr>
        <w:t xml:space="preserve">Оқу жылы ішінде келесі апталар мен онкүндіктер өткізілді: </w:t>
      </w:r>
    </w:p>
    <w:p w:rsidR="001A3DD1" w:rsidRPr="001A3DD1" w:rsidRDefault="001A3DD1" w:rsidP="001A3DD1">
      <w:pPr>
        <w:widowControl w:val="0"/>
        <w:suppressAutoHyphens/>
        <w:ind w:firstLine="708"/>
        <w:jc w:val="both"/>
        <w:rPr>
          <w:sz w:val="28"/>
          <w:szCs w:val="28"/>
          <w:lang w:val="kk-KZ"/>
        </w:rPr>
      </w:pPr>
      <w:r w:rsidRPr="001A3DD1">
        <w:rPr>
          <w:sz w:val="28"/>
          <w:szCs w:val="28"/>
          <w:lang w:val="kk-KZ"/>
        </w:rPr>
        <w:t>Қыркүйек айында</w:t>
      </w:r>
      <w:r>
        <w:rPr>
          <w:sz w:val="28"/>
          <w:szCs w:val="28"/>
          <w:lang w:val="kk-KZ"/>
        </w:rPr>
        <w:t xml:space="preserve"> </w:t>
      </w:r>
      <w:r w:rsidRPr="001A3DD1">
        <w:rPr>
          <w:sz w:val="28"/>
          <w:szCs w:val="28"/>
          <w:lang w:val="kk-KZ"/>
        </w:rPr>
        <w:t>-</w:t>
      </w:r>
      <w:r>
        <w:rPr>
          <w:sz w:val="28"/>
          <w:szCs w:val="28"/>
          <w:lang w:val="kk-KZ"/>
        </w:rPr>
        <w:t xml:space="preserve"> </w:t>
      </w:r>
      <w:r w:rsidRPr="001A3DD1">
        <w:rPr>
          <w:sz w:val="28"/>
          <w:szCs w:val="28"/>
          <w:lang w:val="kk-KZ"/>
        </w:rPr>
        <w:t>Қазақстан халықтары тілдерінің онкүндігі. Қазақ, орыс, ағылшын тілдері бойынша сыныптан тыс іс-шаралар өткізілді.</w:t>
      </w:r>
    </w:p>
    <w:p w:rsidR="001A3DD1" w:rsidRPr="001A3DD1" w:rsidRDefault="001A3DD1" w:rsidP="001A3DD1">
      <w:pPr>
        <w:widowControl w:val="0"/>
        <w:suppressAutoHyphens/>
        <w:ind w:firstLine="708"/>
        <w:jc w:val="both"/>
        <w:rPr>
          <w:sz w:val="28"/>
          <w:szCs w:val="28"/>
          <w:lang w:val="kk-KZ"/>
        </w:rPr>
      </w:pPr>
      <w:r w:rsidRPr="001A3DD1">
        <w:rPr>
          <w:sz w:val="28"/>
          <w:szCs w:val="28"/>
          <w:lang w:val="kk-KZ"/>
        </w:rPr>
        <w:t>Қараша айында қазақ, орыс және ағылшын тілдерінің апталығы өтті. Тілдік пәндер бойынша ашық сабақтар өткізілді.</w:t>
      </w:r>
      <w:r w:rsidR="0013377C">
        <w:rPr>
          <w:sz w:val="28"/>
          <w:szCs w:val="28"/>
          <w:lang w:val="kk-KZ"/>
        </w:rPr>
        <w:t xml:space="preserve">  </w:t>
      </w:r>
      <w:r w:rsidRPr="001A3DD1">
        <w:rPr>
          <w:sz w:val="28"/>
          <w:szCs w:val="28"/>
          <w:lang w:val="kk-KZ"/>
        </w:rPr>
        <w:t>Желтоқсан а</w:t>
      </w:r>
      <w:r w:rsidR="0013377C">
        <w:rPr>
          <w:sz w:val="28"/>
          <w:szCs w:val="28"/>
          <w:lang w:val="kk-KZ"/>
        </w:rPr>
        <w:t xml:space="preserve">йында тарих апталығы,  </w:t>
      </w:r>
      <w:r w:rsidR="00F46D79">
        <w:rPr>
          <w:sz w:val="28"/>
          <w:szCs w:val="28"/>
          <w:lang w:val="kk-KZ"/>
        </w:rPr>
        <w:t xml:space="preserve">қаңтар айында математика, ақпан айында бастауыш сынып апталығы, сәуір айында технология, музыка, дене шынықтыру, АӘТД апталығы </w:t>
      </w:r>
      <w:r w:rsidR="0013377C">
        <w:rPr>
          <w:sz w:val="28"/>
          <w:szCs w:val="28"/>
          <w:lang w:val="kk-KZ"/>
        </w:rPr>
        <w:t>өтті. Пәндер</w:t>
      </w:r>
      <w:r w:rsidRPr="001A3DD1">
        <w:rPr>
          <w:sz w:val="28"/>
          <w:szCs w:val="28"/>
          <w:lang w:val="kk-KZ"/>
        </w:rPr>
        <w:t xml:space="preserve"> бойынша ашық сабақтар, сыныптан тыс іс-шаралар өткізілді. </w:t>
      </w:r>
    </w:p>
    <w:p w:rsidR="00FA0A80" w:rsidRDefault="001A3DD1" w:rsidP="001A3DD1">
      <w:pPr>
        <w:widowControl w:val="0"/>
        <w:suppressAutoHyphens/>
        <w:ind w:firstLine="708"/>
        <w:jc w:val="both"/>
        <w:rPr>
          <w:sz w:val="28"/>
          <w:szCs w:val="28"/>
          <w:lang w:val="kk-KZ"/>
        </w:rPr>
      </w:pPr>
      <w:r w:rsidRPr="001A3DD1">
        <w:rPr>
          <w:sz w:val="28"/>
          <w:szCs w:val="28"/>
          <w:lang w:val="kk-KZ"/>
        </w:rPr>
        <w:t xml:space="preserve">Заманауи сабаққа қойылатын талаптарға сәйкес ашық сабақтар мен сыныптан тыс іс-шараларды (құзыреттілік тапсырмаларын, интерактивті жабдықтарды, технологияларды пайдалану) </w:t>
      </w:r>
      <w:r>
        <w:rPr>
          <w:sz w:val="28"/>
          <w:szCs w:val="28"/>
          <w:lang w:val="kk-KZ"/>
        </w:rPr>
        <w:t xml:space="preserve">келесі мұғалімдер </w:t>
      </w:r>
      <w:r w:rsidR="0013377C">
        <w:rPr>
          <w:sz w:val="28"/>
          <w:szCs w:val="28"/>
          <w:lang w:val="kk-KZ"/>
        </w:rPr>
        <w:t>өткізді</w:t>
      </w:r>
      <w:r w:rsidR="00414659" w:rsidRPr="00C31E07">
        <w:rPr>
          <w:sz w:val="28"/>
          <w:szCs w:val="28"/>
          <w:lang w:val="kk-KZ"/>
        </w:rPr>
        <w:t>.</w:t>
      </w:r>
    </w:p>
    <w:p w:rsidR="008C599C" w:rsidRDefault="00835BFE" w:rsidP="0066663C">
      <w:pPr>
        <w:pStyle w:val="ab"/>
        <w:ind w:left="0"/>
        <w:jc w:val="center"/>
        <w:rPr>
          <w:b/>
          <w:szCs w:val="28"/>
          <w:lang w:val="kk-KZ"/>
        </w:rPr>
      </w:pPr>
      <w:r>
        <w:rPr>
          <w:b/>
          <w:szCs w:val="28"/>
          <w:lang w:val="kk-KZ"/>
        </w:rPr>
        <w:lastRenderedPageBreak/>
        <w:t>Оқу үрдісін ұйымдастыру</w:t>
      </w:r>
    </w:p>
    <w:p w:rsidR="00835BFE" w:rsidRDefault="00835BFE" w:rsidP="0066663C">
      <w:pPr>
        <w:pStyle w:val="ab"/>
        <w:ind w:left="0"/>
        <w:jc w:val="center"/>
        <w:rPr>
          <w:b/>
          <w:szCs w:val="28"/>
          <w:lang w:val="kk-KZ"/>
        </w:rPr>
      </w:pPr>
    </w:p>
    <w:p w:rsidR="00835BFE" w:rsidRPr="00835BFE" w:rsidRDefault="0088430C" w:rsidP="00835BFE">
      <w:pPr>
        <w:pStyle w:val="ab"/>
        <w:ind w:left="0"/>
        <w:rPr>
          <w:szCs w:val="28"/>
          <w:lang w:val="kk-KZ"/>
        </w:rPr>
      </w:pPr>
      <w:r>
        <w:rPr>
          <w:b/>
          <w:szCs w:val="28"/>
          <w:lang w:val="kk-KZ"/>
        </w:rPr>
        <w:tab/>
      </w:r>
      <w:r w:rsidR="00835BFE" w:rsidRPr="00835BFE">
        <w:rPr>
          <w:szCs w:val="28"/>
          <w:lang w:val="kk-KZ"/>
        </w:rPr>
        <w:t xml:space="preserve">Мектептің білім беру қызметі оқытудың үш сатысы негізінде құрылады. Жоғары сатыда оқыту қоғамдық-гуманитарлық бағыт бойынша жүргізіледі. </w:t>
      </w:r>
    </w:p>
    <w:p w:rsidR="00835BFE" w:rsidRPr="00835BFE" w:rsidRDefault="00835BFE" w:rsidP="00655609">
      <w:pPr>
        <w:pStyle w:val="ab"/>
        <w:ind w:left="0"/>
        <w:rPr>
          <w:spacing w:val="-7"/>
          <w:szCs w:val="28"/>
          <w:lang w:val="kk-KZ"/>
        </w:rPr>
      </w:pPr>
      <w:r w:rsidRPr="00835BFE">
        <w:rPr>
          <w:szCs w:val="28"/>
          <w:lang w:val="kk-KZ"/>
        </w:rPr>
        <w:tab/>
        <w:t>Оқу-тәрбие процесі 5 кү</w:t>
      </w:r>
      <w:r>
        <w:rPr>
          <w:szCs w:val="28"/>
          <w:lang w:val="kk-KZ"/>
        </w:rPr>
        <w:t>ндік оқу аптасы аясында құрылған</w:t>
      </w:r>
      <w:r w:rsidRPr="00835BFE">
        <w:rPr>
          <w:szCs w:val="28"/>
          <w:lang w:val="kk-KZ"/>
        </w:rPr>
        <w:t xml:space="preserve">. Оқушыға апталық жүктеме деңгейі шекті рұқсат етілген деңгейден аспайды. Оқу бағдарламасы мазмұнының көлемі базистік оқу жоспарының инвариантты бөлігінің оқу жүктемесі, сондай-ақ базистік оқу жоспарының вариативті бөлігінің оқу жүктемесі шегінде іске асырылады. </w:t>
      </w:r>
    </w:p>
    <w:p w:rsidR="00835BFE" w:rsidRPr="00835BFE" w:rsidRDefault="00835BFE" w:rsidP="00835BFE">
      <w:pPr>
        <w:shd w:val="clear" w:color="auto" w:fill="FFFFFF"/>
        <w:jc w:val="both"/>
        <w:rPr>
          <w:spacing w:val="-7"/>
          <w:sz w:val="28"/>
          <w:szCs w:val="28"/>
          <w:lang w:val="kk-KZ"/>
        </w:rPr>
      </w:pPr>
    </w:p>
    <w:p w:rsidR="002C4600" w:rsidRDefault="00835BFE" w:rsidP="00835BFE">
      <w:pPr>
        <w:shd w:val="clear" w:color="auto" w:fill="FFFFFF"/>
        <w:jc w:val="both"/>
        <w:rPr>
          <w:spacing w:val="-7"/>
          <w:sz w:val="28"/>
          <w:szCs w:val="28"/>
          <w:lang w:val="kk-KZ"/>
        </w:rPr>
      </w:pPr>
      <w:r w:rsidRPr="00835BFE">
        <w:rPr>
          <w:spacing w:val="-7"/>
          <w:sz w:val="28"/>
          <w:szCs w:val="28"/>
          <w:lang w:val="kk-KZ"/>
        </w:rPr>
        <w:t>Оқу жоспарының ва</w:t>
      </w:r>
      <w:r>
        <w:rPr>
          <w:spacing w:val="-7"/>
          <w:sz w:val="28"/>
          <w:szCs w:val="28"/>
          <w:lang w:val="kk-KZ"/>
        </w:rPr>
        <w:t>риативті бөлігі келесідей бөлін</w:t>
      </w:r>
      <w:r w:rsidRPr="00835BFE">
        <w:rPr>
          <w:spacing w:val="-7"/>
          <w:sz w:val="28"/>
          <w:szCs w:val="28"/>
          <w:lang w:val="kk-KZ"/>
        </w:rPr>
        <w:t>ді:</w:t>
      </w:r>
    </w:p>
    <w:p w:rsidR="00835BFE" w:rsidRDefault="00835BFE" w:rsidP="00835BFE">
      <w:pPr>
        <w:shd w:val="clear" w:color="auto" w:fill="FFFFFF"/>
        <w:jc w:val="both"/>
        <w:rPr>
          <w:szCs w:val="28"/>
          <w:lang w:val="kk-KZ"/>
        </w:rPr>
      </w:pPr>
    </w:p>
    <w:tbl>
      <w:tblPr>
        <w:tblStyle w:val="af"/>
        <w:tblW w:w="9702" w:type="dxa"/>
        <w:tblInd w:w="534" w:type="dxa"/>
        <w:tblLayout w:type="fixed"/>
        <w:tblLook w:val="04A0" w:firstRow="1" w:lastRow="0" w:firstColumn="1" w:lastColumn="0" w:noHBand="0" w:noVBand="1"/>
      </w:tblPr>
      <w:tblGrid>
        <w:gridCol w:w="675"/>
        <w:gridCol w:w="995"/>
        <w:gridCol w:w="4141"/>
        <w:gridCol w:w="1024"/>
        <w:gridCol w:w="2867"/>
      </w:tblGrid>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w:t>
            </w:r>
          </w:p>
        </w:tc>
        <w:tc>
          <w:tcPr>
            <w:tcW w:w="995" w:type="dxa"/>
          </w:tcPr>
          <w:p w:rsidR="003A4750" w:rsidRPr="00353A73" w:rsidRDefault="003A4750" w:rsidP="009E1554">
            <w:pPr>
              <w:rPr>
                <w:sz w:val="28"/>
                <w:szCs w:val="28"/>
                <w:lang w:val="kk-KZ"/>
              </w:rPr>
            </w:pPr>
            <w:r>
              <w:rPr>
                <w:sz w:val="28"/>
                <w:szCs w:val="28"/>
                <w:lang w:val="kk-KZ"/>
              </w:rPr>
              <w:t>сынып</w:t>
            </w:r>
          </w:p>
        </w:tc>
        <w:tc>
          <w:tcPr>
            <w:tcW w:w="4141" w:type="dxa"/>
          </w:tcPr>
          <w:p w:rsidR="003A4750" w:rsidRPr="00353A73" w:rsidRDefault="003A4750" w:rsidP="009E1554">
            <w:pPr>
              <w:rPr>
                <w:sz w:val="28"/>
                <w:szCs w:val="28"/>
                <w:lang w:val="kk-KZ"/>
              </w:rPr>
            </w:pPr>
            <w:r w:rsidRPr="00353A73">
              <w:rPr>
                <w:sz w:val="28"/>
                <w:szCs w:val="28"/>
                <w:lang w:val="kk-KZ"/>
              </w:rPr>
              <w:t>т</w:t>
            </w:r>
            <w:r>
              <w:rPr>
                <w:sz w:val="28"/>
                <w:szCs w:val="28"/>
                <w:lang w:val="kk-KZ"/>
              </w:rPr>
              <w:t>ақырыбы</w:t>
            </w:r>
          </w:p>
        </w:tc>
        <w:tc>
          <w:tcPr>
            <w:tcW w:w="1024" w:type="dxa"/>
          </w:tcPr>
          <w:p w:rsidR="003A4750" w:rsidRPr="00353A73" w:rsidRDefault="003A4750" w:rsidP="009E1554">
            <w:pPr>
              <w:rPr>
                <w:sz w:val="28"/>
                <w:szCs w:val="28"/>
                <w:lang w:val="kk-KZ"/>
              </w:rPr>
            </w:pPr>
            <w:r>
              <w:rPr>
                <w:sz w:val="28"/>
                <w:szCs w:val="28"/>
                <w:lang w:val="kk-KZ"/>
              </w:rPr>
              <w:t>Сағат саны</w:t>
            </w:r>
          </w:p>
        </w:tc>
        <w:tc>
          <w:tcPr>
            <w:tcW w:w="2867" w:type="dxa"/>
          </w:tcPr>
          <w:p w:rsidR="003A4750" w:rsidRPr="00353A73" w:rsidRDefault="003A4750" w:rsidP="009E1554">
            <w:pPr>
              <w:rPr>
                <w:sz w:val="28"/>
                <w:szCs w:val="28"/>
                <w:lang w:val="kk-KZ"/>
              </w:rPr>
            </w:pPr>
            <w:r>
              <w:rPr>
                <w:sz w:val="28"/>
                <w:szCs w:val="28"/>
                <w:lang w:val="kk-KZ"/>
              </w:rPr>
              <w:t>мұғалім</w:t>
            </w:r>
          </w:p>
        </w:tc>
      </w:tr>
      <w:tr w:rsidR="003A4750" w:rsidRPr="00353A73" w:rsidTr="009E1554">
        <w:tc>
          <w:tcPr>
            <w:tcW w:w="9702" w:type="dxa"/>
            <w:gridSpan w:val="5"/>
          </w:tcPr>
          <w:p w:rsidR="003A4750" w:rsidRPr="00353A73" w:rsidRDefault="003A4750" w:rsidP="009E1554">
            <w:pPr>
              <w:rPr>
                <w:b/>
                <w:i/>
                <w:sz w:val="28"/>
                <w:szCs w:val="28"/>
                <w:lang w:val="kk-KZ"/>
              </w:rPr>
            </w:pPr>
            <w:r w:rsidRPr="00353A73">
              <w:rPr>
                <w:b/>
                <w:i/>
                <w:sz w:val="28"/>
                <w:szCs w:val="28"/>
                <w:lang w:val="kk-KZ"/>
              </w:rPr>
              <w:t>1-4 сыныптар</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w:t>
            </w:r>
          </w:p>
        </w:tc>
        <w:tc>
          <w:tcPr>
            <w:tcW w:w="995" w:type="dxa"/>
          </w:tcPr>
          <w:p w:rsidR="003A4750" w:rsidRPr="00353A73" w:rsidRDefault="003A4750" w:rsidP="009E1554">
            <w:pPr>
              <w:rPr>
                <w:sz w:val="28"/>
                <w:szCs w:val="28"/>
                <w:lang w:val="kk-KZ"/>
              </w:rPr>
            </w:pPr>
            <w:r w:rsidRPr="00353A73">
              <w:rPr>
                <w:sz w:val="28"/>
                <w:szCs w:val="28"/>
                <w:lang w:val="kk-KZ"/>
              </w:rPr>
              <w:t>1А</w:t>
            </w:r>
          </w:p>
        </w:tc>
        <w:tc>
          <w:tcPr>
            <w:tcW w:w="4141" w:type="dxa"/>
          </w:tcPr>
          <w:p w:rsidR="003A4750" w:rsidRPr="00353A73" w:rsidRDefault="003A4750" w:rsidP="009E1554">
            <w:pPr>
              <w:rPr>
                <w:sz w:val="28"/>
                <w:szCs w:val="28"/>
                <w:lang w:val="kk-KZ"/>
              </w:rPr>
            </w:pPr>
            <w:r w:rsidRPr="00353A73">
              <w:rPr>
                <w:sz w:val="28"/>
                <w:szCs w:val="28"/>
                <w:lang w:val="kk-KZ"/>
              </w:rPr>
              <w:t>Логика әлемінде</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Нуралина А.Ж.</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2</w:t>
            </w:r>
          </w:p>
        </w:tc>
        <w:tc>
          <w:tcPr>
            <w:tcW w:w="995" w:type="dxa"/>
          </w:tcPr>
          <w:p w:rsidR="003A4750" w:rsidRPr="00353A73" w:rsidRDefault="003A4750" w:rsidP="009E1554">
            <w:pPr>
              <w:rPr>
                <w:sz w:val="28"/>
                <w:szCs w:val="28"/>
                <w:lang w:val="kk-KZ"/>
              </w:rPr>
            </w:pPr>
            <w:r w:rsidRPr="00353A73">
              <w:rPr>
                <w:sz w:val="28"/>
                <w:szCs w:val="28"/>
                <w:lang w:val="kk-KZ"/>
              </w:rPr>
              <w:t>2А</w:t>
            </w:r>
          </w:p>
        </w:tc>
        <w:tc>
          <w:tcPr>
            <w:tcW w:w="4141" w:type="dxa"/>
          </w:tcPr>
          <w:p w:rsidR="003A4750" w:rsidRPr="00353A73" w:rsidRDefault="003A4750" w:rsidP="009E1554">
            <w:pPr>
              <w:rPr>
                <w:sz w:val="28"/>
                <w:szCs w:val="28"/>
                <w:lang w:val="kk-KZ"/>
              </w:rPr>
            </w:pPr>
            <w:r w:rsidRPr="00353A73">
              <w:rPr>
                <w:sz w:val="28"/>
                <w:szCs w:val="28"/>
                <w:lang w:val="kk-KZ"/>
              </w:rPr>
              <w:t xml:space="preserve">«Математика және логика», </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Жаксыбаева Г.Б.</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3</w:t>
            </w:r>
          </w:p>
        </w:tc>
        <w:tc>
          <w:tcPr>
            <w:tcW w:w="995" w:type="dxa"/>
          </w:tcPr>
          <w:p w:rsidR="003A4750" w:rsidRPr="00353A73" w:rsidRDefault="003A4750" w:rsidP="009E1554">
            <w:pPr>
              <w:rPr>
                <w:sz w:val="28"/>
                <w:szCs w:val="28"/>
                <w:lang w:val="kk-KZ"/>
              </w:rPr>
            </w:pPr>
            <w:r w:rsidRPr="00353A73">
              <w:rPr>
                <w:sz w:val="28"/>
                <w:szCs w:val="28"/>
                <w:lang w:val="kk-KZ"/>
              </w:rPr>
              <w:t>2А</w:t>
            </w:r>
          </w:p>
        </w:tc>
        <w:tc>
          <w:tcPr>
            <w:tcW w:w="4141" w:type="dxa"/>
          </w:tcPr>
          <w:p w:rsidR="003A4750" w:rsidRPr="00353A73" w:rsidRDefault="003A4750" w:rsidP="009E1554">
            <w:pPr>
              <w:rPr>
                <w:sz w:val="28"/>
                <w:szCs w:val="28"/>
                <w:lang w:val="kk-KZ"/>
              </w:rPr>
            </w:pPr>
            <w:r w:rsidRPr="00353A73">
              <w:rPr>
                <w:sz w:val="28"/>
                <w:szCs w:val="28"/>
                <w:lang w:val="kk-KZ"/>
              </w:rPr>
              <w:t>«Көркем жазу»</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Жаксыбаева Г.Б.</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4</w:t>
            </w:r>
          </w:p>
        </w:tc>
        <w:tc>
          <w:tcPr>
            <w:tcW w:w="995" w:type="dxa"/>
          </w:tcPr>
          <w:p w:rsidR="003A4750" w:rsidRPr="00353A73" w:rsidRDefault="003A4750" w:rsidP="009E1554">
            <w:pPr>
              <w:rPr>
                <w:sz w:val="28"/>
                <w:szCs w:val="28"/>
                <w:lang w:val="kk-KZ"/>
              </w:rPr>
            </w:pPr>
            <w:r w:rsidRPr="00353A73">
              <w:rPr>
                <w:sz w:val="28"/>
                <w:szCs w:val="28"/>
                <w:lang w:val="kk-KZ"/>
              </w:rPr>
              <w:t>2Б</w:t>
            </w:r>
          </w:p>
        </w:tc>
        <w:tc>
          <w:tcPr>
            <w:tcW w:w="4141" w:type="dxa"/>
          </w:tcPr>
          <w:p w:rsidR="003A4750" w:rsidRPr="00353A73" w:rsidRDefault="003A4750" w:rsidP="009E1554">
            <w:pPr>
              <w:rPr>
                <w:sz w:val="28"/>
                <w:szCs w:val="28"/>
                <w:lang w:val="kk-KZ"/>
              </w:rPr>
            </w:pPr>
            <w:r w:rsidRPr="00353A73">
              <w:rPr>
                <w:sz w:val="28"/>
                <w:szCs w:val="28"/>
                <w:lang w:val="kk-KZ"/>
              </w:rPr>
              <w:t>«Развитие речи»</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Кулатаева Г.А.</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5</w:t>
            </w:r>
          </w:p>
        </w:tc>
        <w:tc>
          <w:tcPr>
            <w:tcW w:w="995" w:type="dxa"/>
          </w:tcPr>
          <w:p w:rsidR="003A4750" w:rsidRPr="00353A73" w:rsidRDefault="003A4750" w:rsidP="009E1554">
            <w:pPr>
              <w:rPr>
                <w:sz w:val="28"/>
                <w:szCs w:val="28"/>
                <w:lang w:val="kk-KZ"/>
              </w:rPr>
            </w:pPr>
            <w:r w:rsidRPr="00353A73">
              <w:rPr>
                <w:sz w:val="28"/>
                <w:szCs w:val="28"/>
                <w:lang w:val="kk-KZ"/>
              </w:rPr>
              <w:t>3А</w:t>
            </w:r>
          </w:p>
        </w:tc>
        <w:tc>
          <w:tcPr>
            <w:tcW w:w="4141" w:type="dxa"/>
          </w:tcPr>
          <w:p w:rsidR="003A4750" w:rsidRPr="00353A73" w:rsidRDefault="003A4750" w:rsidP="009E1554">
            <w:r w:rsidRPr="00353A73">
              <w:rPr>
                <w:sz w:val="28"/>
                <w:szCs w:val="28"/>
                <w:lang w:val="kk-KZ"/>
              </w:rPr>
              <w:t>Қызықты математика</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Сванкулова А.Ж.</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6</w:t>
            </w:r>
          </w:p>
        </w:tc>
        <w:tc>
          <w:tcPr>
            <w:tcW w:w="995" w:type="dxa"/>
          </w:tcPr>
          <w:p w:rsidR="003A4750" w:rsidRPr="00353A73" w:rsidRDefault="003A4750" w:rsidP="009E1554">
            <w:pPr>
              <w:rPr>
                <w:sz w:val="28"/>
                <w:szCs w:val="28"/>
                <w:lang w:val="kk-KZ"/>
              </w:rPr>
            </w:pPr>
            <w:r w:rsidRPr="00353A73">
              <w:rPr>
                <w:sz w:val="28"/>
                <w:szCs w:val="28"/>
                <w:lang w:val="kk-KZ"/>
              </w:rPr>
              <w:t>4А</w:t>
            </w:r>
          </w:p>
        </w:tc>
        <w:tc>
          <w:tcPr>
            <w:tcW w:w="4141" w:type="dxa"/>
          </w:tcPr>
          <w:p w:rsidR="003A4750" w:rsidRPr="00353A73" w:rsidRDefault="003A4750" w:rsidP="009E1554">
            <w:r w:rsidRPr="00353A73">
              <w:rPr>
                <w:sz w:val="28"/>
                <w:szCs w:val="28"/>
                <w:lang w:val="kk-KZ"/>
              </w:rPr>
              <w:t>Тіл патшалығы</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Айтенова Б.Б.</w:t>
            </w:r>
          </w:p>
        </w:tc>
      </w:tr>
      <w:tr w:rsidR="003A4750" w:rsidRPr="00353A73" w:rsidTr="009E1554">
        <w:tc>
          <w:tcPr>
            <w:tcW w:w="9702" w:type="dxa"/>
            <w:gridSpan w:val="5"/>
          </w:tcPr>
          <w:p w:rsidR="003A4750" w:rsidRPr="00353A73" w:rsidRDefault="003A4750" w:rsidP="009E1554">
            <w:pPr>
              <w:rPr>
                <w:b/>
                <w:i/>
                <w:sz w:val="28"/>
                <w:szCs w:val="28"/>
                <w:lang w:val="kk-KZ"/>
              </w:rPr>
            </w:pPr>
            <w:r w:rsidRPr="00353A73">
              <w:rPr>
                <w:b/>
                <w:i/>
                <w:sz w:val="28"/>
                <w:szCs w:val="28"/>
                <w:lang w:val="kk-KZ"/>
              </w:rPr>
              <w:t>5-9 сыныптар</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5</w:t>
            </w:r>
          </w:p>
        </w:tc>
        <w:tc>
          <w:tcPr>
            <w:tcW w:w="995" w:type="dxa"/>
          </w:tcPr>
          <w:p w:rsidR="003A4750" w:rsidRPr="00353A73" w:rsidRDefault="003A4750" w:rsidP="009E1554">
            <w:pPr>
              <w:rPr>
                <w:sz w:val="28"/>
                <w:szCs w:val="28"/>
                <w:lang w:val="kk-KZ"/>
              </w:rPr>
            </w:pPr>
            <w:r w:rsidRPr="00353A73">
              <w:rPr>
                <w:sz w:val="28"/>
                <w:szCs w:val="28"/>
                <w:lang w:val="kk-KZ"/>
              </w:rPr>
              <w:t>5А</w:t>
            </w:r>
          </w:p>
        </w:tc>
        <w:tc>
          <w:tcPr>
            <w:tcW w:w="4141" w:type="dxa"/>
          </w:tcPr>
          <w:p w:rsidR="003A4750" w:rsidRPr="00353A73" w:rsidRDefault="003A4750" w:rsidP="009E1554">
            <w:pPr>
              <w:rPr>
                <w:sz w:val="28"/>
                <w:szCs w:val="28"/>
                <w:lang w:val="kk-KZ"/>
              </w:rPr>
            </w:pPr>
            <w:r w:rsidRPr="00353A73">
              <w:rPr>
                <w:sz w:val="28"/>
                <w:szCs w:val="28"/>
                <w:lang w:val="kk-KZ"/>
              </w:rPr>
              <w:t>Жаһандық құзыреттілік</w:t>
            </w:r>
          </w:p>
        </w:tc>
        <w:tc>
          <w:tcPr>
            <w:tcW w:w="1024" w:type="dxa"/>
          </w:tcPr>
          <w:p w:rsidR="003A4750" w:rsidRPr="00353A73" w:rsidRDefault="003A4750" w:rsidP="009E1554">
            <w:pPr>
              <w:rPr>
                <w:sz w:val="28"/>
                <w:szCs w:val="28"/>
                <w:lang w:val="kk-KZ"/>
              </w:rPr>
            </w:pPr>
            <w:r w:rsidRPr="00353A73">
              <w:rPr>
                <w:sz w:val="28"/>
                <w:szCs w:val="28"/>
                <w:lang w:val="kk-KZ"/>
              </w:rPr>
              <w:t>0,5</w:t>
            </w:r>
          </w:p>
        </w:tc>
        <w:tc>
          <w:tcPr>
            <w:tcW w:w="2867" w:type="dxa"/>
          </w:tcPr>
          <w:p w:rsidR="003A4750" w:rsidRPr="00353A73" w:rsidRDefault="003A4750" w:rsidP="009E1554">
            <w:pPr>
              <w:rPr>
                <w:sz w:val="28"/>
                <w:szCs w:val="28"/>
                <w:lang w:val="kk-KZ"/>
              </w:rPr>
            </w:pPr>
            <w:r w:rsidRPr="00353A73">
              <w:rPr>
                <w:sz w:val="28"/>
                <w:szCs w:val="28"/>
                <w:lang w:val="kk-KZ"/>
              </w:rPr>
              <w:t>Сериков К.К.</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6</w:t>
            </w:r>
          </w:p>
        </w:tc>
        <w:tc>
          <w:tcPr>
            <w:tcW w:w="995" w:type="dxa"/>
          </w:tcPr>
          <w:p w:rsidR="003A4750" w:rsidRPr="00353A73" w:rsidRDefault="003A4750" w:rsidP="009E1554">
            <w:pPr>
              <w:rPr>
                <w:sz w:val="28"/>
                <w:szCs w:val="28"/>
                <w:lang w:val="kk-KZ"/>
              </w:rPr>
            </w:pPr>
            <w:r w:rsidRPr="00353A73">
              <w:rPr>
                <w:sz w:val="28"/>
                <w:szCs w:val="28"/>
                <w:lang w:val="kk-KZ"/>
              </w:rPr>
              <w:t>5Б</w:t>
            </w:r>
          </w:p>
        </w:tc>
        <w:tc>
          <w:tcPr>
            <w:tcW w:w="4141" w:type="dxa"/>
          </w:tcPr>
          <w:p w:rsidR="003A4750" w:rsidRPr="00353A73" w:rsidRDefault="003A4750" w:rsidP="009E1554">
            <w:pPr>
              <w:rPr>
                <w:sz w:val="28"/>
                <w:szCs w:val="28"/>
                <w:lang w:val="kk-KZ"/>
              </w:rPr>
            </w:pPr>
            <w:r w:rsidRPr="00353A73">
              <w:rPr>
                <w:sz w:val="28"/>
                <w:szCs w:val="28"/>
                <w:lang w:val="kk-KZ"/>
              </w:rPr>
              <w:t>Глобальные компетенции</w:t>
            </w:r>
          </w:p>
        </w:tc>
        <w:tc>
          <w:tcPr>
            <w:tcW w:w="1024" w:type="dxa"/>
          </w:tcPr>
          <w:p w:rsidR="003A4750" w:rsidRPr="00353A73" w:rsidRDefault="003A4750" w:rsidP="009E1554">
            <w:pPr>
              <w:rPr>
                <w:sz w:val="28"/>
                <w:szCs w:val="28"/>
                <w:lang w:val="kk-KZ"/>
              </w:rPr>
            </w:pPr>
            <w:r w:rsidRPr="00353A73">
              <w:rPr>
                <w:sz w:val="28"/>
                <w:szCs w:val="28"/>
                <w:lang w:val="kk-KZ"/>
              </w:rPr>
              <w:t>0,5</w:t>
            </w:r>
          </w:p>
        </w:tc>
        <w:tc>
          <w:tcPr>
            <w:tcW w:w="2867" w:type="dxa"/>
          </w:tcPr>
          <w:p w:rsidR="003A4750" w:rsidRPr="00353A73" w:rsidRDefault="003A4750" w:rsidP="009E1554">
            <w:pPr>
              <w:rPr>
                <w:sz w:val="28"/>
                <w:szCs w:val="28"/>
                <w:lang w:val="kk-KZ"/>
              </w:rPr>
            </w:pPr>
            <w:r w:rsidRPr="00353A73">
              <w:rPr>
                <w:sz w:val="28"/>
                <w:szCs w:val="28"/>
                <w:lang w:val="kk-KZ"/>
              </w:rPr>
              <w:t>Подвительская Н.В.</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7</w:t>
            </w:r>
          </w:p>
        </w:tc>
        <w:tc>
          <w:tcPr>
            <w:tcW w:w="995" w:type="dxa"/>
          </w:tcPr>
          <w:p w:rsidR="003A4750" w:rsidRPr="00353A73" w:rsidRDefault="003A4750" w:rsidP="009E1554">
            <w:pPr>
              <w:rPr>
                <w:sz w:val="28"/>
                <w:szCs w:val="28"/>
                <w:lang w:val="kk-KZ"/>
              </w:rPr>
            </w:pPr>
            <w:r w:rsidRPr="00353A73">
              <w:rPr>
                <w:sz w:val="28"/>
                <w:szCs w:val="28"/>
                <w:lang w:val="kk-KZ"/>
              </w:rPr>
              <w:t>6А</w:t>
            </w:r>
          </w:p>
        </w:tc>
        <w:tc>
          <w:tcPr>
            <w:tcW w:w="4141" w:type="dxa"/>
          </w:tcPr>
          <w:p w:rsidR="003A4750" w:rsidRPr="00353A73" w:rsidRDefault="003A4750" w:rsidP="009E1554">
            <w:pPr>
              <w:rPr>
                <w:sz w:val="28"/>
                <w:szCs w:val="28"/>
                <w:lang w:val="kk-KZ"/>
              </w:rPr>
            </w:pPr>
            <w:r w:rsidRPr="00353A73">
              <w:rPr>
                <w:sz w:val="28"/>
                <w:szCs w:val="28"/>
                <w:lang w:val="kk-KZ"/>
              </w:rPr>
              <w:t>Жаһандық құзыреттілік</w:t>
            </w:r>
          </w:p>
        </w:tc>
        <w:tc>
          <w:tcPr>
            <w:tcW w:w="1024" w:type="dxa"/>
          </w:tcPr>
          <w:p w:rsidR="003A4750" w:rsidRPr="00353A73" w:rsidRDefault="003A4750" w:rsidP="009E1554">
            <w:pPr>
              <w:rPr>
                <w:sz w:val="28"/>
                <w:szCs w:val="28"/>
                <w:lang w:val="kk-KZ"/>
              </w:rPr>
            </w:pPr>
            <w:r w:rsidRPr="00353A73">
              <w:rPr>
                <w:sz w:val="28"/>
                <w:szCs w:val="28"/>
                <w:lang w:val="kk-KZ"/>
              </w:rPr>
              <w:t>0,5</w:t>
            </w:r>
          </w:p>
        </w:tc>
        <w:tc>
          <w:tcPr>
            <w:tcW w:w="2867" w:type="dxa"/>
          </w:tcPr>
          <w:p w:rsidR="003A4750" w:rsidRPr="00353A73" w:rsidRDefault="003A4750" w:rsidP="009E1554">
            <w:pPr>
              <w:rPr>
                <w:sz w:val="28"/>
                <w:szCs w:val="28"/>
                <w:lang w:val="kk-KZ"/>
              </w:rPr>
            </w:pPr>
            <w:r w:rsidRPr="00353A73">
              <w:rPr>
                <w:sz w:val="28"/>
                <w:szCs w:val="28"/>
                <w:lang w:val="kk-KZ"/>
              </w:rPr>
              <w:t>Сериков К.К.</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8</w:t>
            </w:r>
          </w:p>
        </w:tc>
        <w:tc>
          <w:tcPr>
            <w:tcW w:w="995" w:type="dxa"/>
          </w:tcPr>
          <w:p w:rsidR="003A4750" w:rsidRPr="00353A73" w:rsidRDefault="003A4750" w:rsidP="009E1554">
            <w:pPr>
              <w:rPr>
                <w:sz w:val="28"/>
                <w:szCs w:val="28"/>
                <w:lang w:val="kk-KZ"/>
              </w:rPr>
            </w:pPr>
            <w:r w:rsidRPr="00353A73">
              <w:rPr>
                <w:sz w:val="28"/>
                <w:szCs w:val="28"/>
                <w:lang w:val="kk-KZ"/>
              </w:rPr>
              <w:t>6Б</w:t>
            </w:r>
          </w:p>
        </w:tc>
        <w:tc>
          <w:tcPr>
            <w:tcW w:w="4141" w:type="dxa"/>
          </w:tcPr>
          <w:p w:rsidR="003A4750" w:rsidRPr="00353A73" w:rsidRDefault="003A4750" w:rsidP="009E1554">
            <w:pPr>
              <w:rPr>
                <w:sz w:val="28"/>
                <w:szCs w:val="28"/>
                <w:lang w:val="kk-KZ"/>
              </w:rPr>
            </w:pPr>
            <w:r w:rsidRPr="00353A73">
              <w:rPr>
                <w:sz w:val="28"/>
                <w:szCs w:val="28"/>
                <w:lang w:val="kk-KZ"/>
              </w:rPr>
              <w:t>Глобальные компетенции</w:t>
            </w:r>
          </w:p>
        </w:tc>
        <w:tc>
          <w:tcPr>
            <w:tcW w:w="1024" w:type="dxa"/>
          </w:tcPr>
          <w:p w:rsidR="003A4750" w:rsidRPr="00353A73" w:rsidRDefault="003A4750" w:rsidP="009E1554">
            <w:pPr>
              <w:rPr>
                <w:sz w:val="28"/>
                <w:szCs w:val="28"/>
                <w:lang w:val="kk-KZ"/>
              </w:rPr>
            </w:pPr>
            <w:r w:rsidRPr="00353A73">
              <w:rPr>
                <w:sz w:val="28"/>
                <w:szCs w:val="28"/>
                <w:lang w:val="kk-KZ"/>
              </w:rPr>
              <w:t>0,5</w:t>
            </w:r>
          </w:p>
        </w:tc>
        <w:tc>
          <w:tcPr>
            <w:tcW w:w="2867" w:type="dxa"/>
          </w:tcPr>
          <w:p w:rsidR="003A4750" w:rsidRPr="00353A73" w:rsidRDefault="003A4750" w:rsidP="009E1554">
            <w:pPr>
              <w:rPr>
                <w:sz w:val="28"/>
                <w:szCs w:val="28"/>
                <w:lang w:val="kk-KZ"/>
              </w:rPr>
            </w:pPr>
            <w:r w:rsidRPr="00353A73">
              <w:rPr>
                <w:sz w:val="28"/>
                <w:szCs w:val="28"/>
                <w:lang w:val="kk-KZ"/>
              </w:rPr>
              <w:t>Подвительская Н.В.</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9</w:t>
            </w:r>
          </w:p>
        </w:tc>
        <w:tc>
          <w:tcPr>
            <w:tcW w:w="995" w:type="dxa"/>
          </w:tcPr>
          <w:p w:rsidR="003A4750" w:rsidRPr="00353A73" w:rsidRDefault="003A4750" w:rsidP="009E1554">
            <w:pPr>
              <w:rPr>
                <w:sz w:val="28"/>
                <w:szCs w:val="28"/>
                <w:lang w:val="kk-KZ"/>
              </w:rPr>
            </w:pPr>
            <w:r w:rsidRPr="00353A73">
              <w:rPr>
                <w:sz w:val="28"/>
                <w:szCs w:val="28"/>
                <w:lang w:val="kk-KZ"/>
              </w:rPr>
              <w:t>7А</w:t>
            </w:r>
          </w:p>
        </w:tc>
        <w:tc>
          <w:tcPr>
            <w:tcW w:w="4141" w:type="dxa"/>
          </w:tcPr>
          <w:p w:rsidR="003A4750" w:rsidRPr="00353A73" w:rsidRDefault="003A4750" w:rsidP="009E1554">
            <w:pPr>
              <w:rPr>
                <w:sz w:val="28"/>
                <w:szCs w:val="28"/>
                <w:lang w:val="kk-KZ"/>
              </w:rPr>
            </w:pPr>
            <w:r w:rsidRPr="00353A73">
              <w:rPr>
                <w:sz w:val="28"/>
                <w:szCs w:val="28"/>
                <w:lang w:val="kk-KZ"/>
              </w:rPr>
              <w:t>Жаһандық құзыреттілік</w:t>
            </w:r>
          </w:p>
        </w:tc>
        <w:tc>
          <w:tcPr>
            <w:tcW w:w="1024" w:type="dxa"/>
          </w:tcPr>
          <w:p w:rsidR="003A4750" w:rsidRPr="00353A73" w:rsidRDefault="003A4750" w:rsidP="009E1554">
            <w:pPr>
              <w:rPr>
                <w:sz w:val="28"/>
                <w:szCs w:val="28"/>
                <w:lang w:val="kk-KZ"/>
              </w:rPr>
            </w:pPr>
            <w:r w:rsidRPr="00353A73">
              <w:rPr>
                <w:sz w:val="28"/>
                <w:szCs w:val="28"/>
                <w:lang w:val="kk-KZ"/>
              </w:rPr>
              <w:t>0,5</w:t>
            </w:r>
          </w:p>
        </w:tc>
        <w:tc>
          <w:tcPr>
            <w:tcW w:w="2867" w:type="dxa"/>
          </w:tcPr>
          <w:p w:rsidR="003A4750" w:rsidRPr="00353A73" w:rsidRDefault="003A4750" w:rsidP="009E1554">
            <w:pPr>
              <w:rPr>
                <w:sz w:val="28"/>
                <w:szCs w:val="28"/>
                <w:lang w:val="kk-KZ"/>
              </w:rPr>
            </w:pPr>
            <w:r w:rsidRPr="00353A73">
              <w:rPr>
                <w:sz w:val="28"/>
                <w:szCs w:val="28"/>
                <w:lang w:val="kk-KZ"/>
              </w:rPr>
              <w:t>Сериков К.К.</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10</w:t>
            </w:r>
          </w:p>
        </w:tc>
        <w:tc>
          <w:tcPr>
            <w:tcW w:w="995" w:type="dxa"/>
          </w:tcPr>
          <w:p w:rsidR="003A4750" w:rsidRPr="00353A73" w:rsidRDefault="003A4750" w:rsidP="009E1554">
            <w:pPr>
              <w:rPr>
                <w:sz w:val="28"/>
                <w:szCs w:val="28"/>
                <w:lang w:val="kk-KZ"/>
              </w:rPr>
            </w:pPr>
            <w:r w:rsidRPr="00353A73">
              <w:rPr>
                <w:sz w:val="28"/>
                <w:szCs w:val="28"/>
                <w:lang w:val="kk-KZ"/>
              </w:rPr>
              <w:t>7Б</w:t>
            </w:r>
          </w:p>
        </w:tc>
        <w:tc>
          <w:tcPr>
            <w:tcW w:w="4141" w:type="dxa"/>
          </w:tcPr>
          <w:p w:rsidR="003A4750" w:rsidRPr="00353A73" w:rsidRDefault="003A4750" w:rsidP="009E1554">
            <w:pPr>
              <w:rPr>
                <w:sz w:val="28"/>
                <w:szCs w:val="28"/>
                <w:lang w:val="kk-KZ"/>
              </w:rPr>
            </w:pPr>
            <w:r w:rsidRPr="00353A73">
              <w:rPr>
                <w:sz w:val="28"/>
                <w:szCs w:val="28"/>
                <w:lang w:val="kk-KZ"/>
              </w:rPr>
              <w:t>Глобальные компетенции</w:t>
            </w:r>
          </w:p>
        </w:tc>
        <w:tc>
          <w:tcPr>
            <w:tcW w:w="1024" w:type="dxa"/>
          </w:tcPr>
          <w:p w:rsidR="003A4750" w:rsidRPr="00353A73" w:rsidRDefault="003A4750" w:rsidP="009E1554">
            <w:pPr>
              <w:rPr>
                <w:sz w:val="28"/>
                <w:szCs w:val="28"/>
                <w:lang w:val="kk-KZ"/>
              </w:rPr>
            </w:pPr>
            <w:r w:rsidRPr="00353A73">
              <w:rPr>
                <w:sz w:val="28"/>
                <w:szCs w:val="28"/>
                <w:lang w:val="kk-KZ"/>
              </w:rPr>
              <w:t>0,5</w:t>
            </w:r>
          </w:p>
        </w:tc>
        <w:tc>
          <w:tcPr>
            <w:tcW w:w="2867" w:type="dxa"/>
          </w:tcPr>
          <w:p w:rsidR="003A4750" w:rsidRPr="00353A73" w:rsidRDefault="003A4750" w:rsidP="009E1554">
            <w:pPr>
              <w:rPr>
                <w:sz w:val="28"/>
                <w:szCs w:val="28"/>
                <w:lang w:val="kk-KZ"/>
              </w:rPr>
            </w:pPr>
            <w:r w:rsidRPr="00353A73">
              <w:rPr>
                <w:sz w:val="28"/>
                <w:szCs w:val="28"/>
                <w:lang w:val="kk-KZ"/>
              </w:rPr>
              <w:t>Подвительская Н.В.</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11</w:t>
            </w:r>
          </w:p>
        </w:tc>
        <w:tc>
          <w:tcPr>
            <w:tcW w:w="995" w:type="dxa"/>
          </w:tcPr>
          <w:p w:rsidR="003A4750" w:rsidRPr="00353A73" w:rsidRDefault="003A4750" w:rsidP="009E1554">
            <w:pPr>
              <w:rPr>
                <w:sz w:val="28"/>
                <w:szCs w:val="28"/>
                <w:lang w:val="kk-KZ"/>
              </w:rPr>
            </w:pPr>
            <w:r w:rsidRPr="00353A73">
              <w:rPr>
                <w:sz w:val="28"/>
                <w:szCs w:val="28"/>
                <w:lang w:val="kk-KZ"/>
              </w:rPr>
              <w:t>8А</w:t>
            </w:r>
          </w:p>
        </w:tc>
        <w:tc>
          <w:tcPr>
            <w:tcW w:w="4141" w:type="dxa"/>
          </w:tcPr>
          <w:p w:rsidR="003A4750" w:rsidRPr="00353A73" w:rsidRDefault="003A4750" w:rsidP="009E1554">
            <w:pPr>
              <w:rPr>
                <w:sz w:val="28"/>
                <w:szCs w:val="28"/>
                <w:lang w:val="kk-KZ"/>
              </w:rPr>
            </w:pPr>
            <w:r w:rsidRPr="00353A73">
              <w:rPr>
                <w:sz w:val="28"/>
                <w:szCs w:val="28"/>
                <w:lang w:val="kk-KZ"/>
              </w:rPr>
              <w:t>Жаһандық құзыреттілік</w:t>
            </w:r>
          </w:p>
        </w:tc>
        <w:tc>
          <w:tcPr>
            <w:tcW w:w="1024" w:type="dxa"/>
          </w:tcPr>
          <w:p w:rsidR="003A4750" w:rsidRPr="00353A73" w:rsidRDefault="003A4750" w:rsidP="009E1554">
            <w:pPr>
              <w:rPr>
                <w:sz w:val="28"/>
                <w:szCs w:val="28"/>
                <w:lang w:val="kk-KZ"/>
              </w:rPr>
            </w:pPr>
            <w:r w:rsidRPr="00353A73">
              <w:rPr>
                <w:sz w:val="28"/>
                <w:szCs w:val="28"/>
                <w:lang w:val="kk-KZ"/>
              </w:rPr>
              <w:t>0,5</w:t>
            </w:r>
          </w:p>
        </w:tc>
        <w:tc>
          <w:tcPr>
            <w:tcW w:w="2867" w:type="dxa"/>
          </w:tcPr>
          <w:p w:rsidR="003A4750" w:rsidRPr="00353A73" w:rsidRDefault="003A4750" w:rsidP="009E1554">
            <w:pPr>
              <w:rPr>
                <w:sz w:val="28"/>
                <w:szCs w:val="28"/>
                <w:lang w:val="kk-KZ"/>
              </w:rPr>
            </w:pPr>
            <w:r w:rsidRPr="00353A73">
              <w:rPr>
                <w:sz w:val="28"/>
                <w:szCs w:val="28"/>
                <w:lang w:val="kk-KZ"/>
              </w:rPr>
              <w:t>Сериков К.К.</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12</w:t>
            </w:r>
          </w:p>
        </w:tc>
        <w:tc>
          <w:tcPr>
            <w:tcW w:w="995" w:type="dxa"/>
          </w:tcPr>
          <w:p w:rsidR="003A4750" w:rsidRPr="00353A73" w:rsidRDefault="003A4750" w:rsidP="009E1554">
            <w:pPr>
              <w:rPr>
                <w:sz w:val="28"/>
                <w:szCs w:val="28"/>
                <w:lang w:val="kk-KZ"/>
              </w:rPr>
            </w:pPr>
            <w:r w:rsidRPr="00353A73">
              <w:rPr>
                <w:sz w:val="28"/>
                <w:szCs w:val="28"/>
                <w:lang w:val="kk-KZ"/>
              </w:rPr>
              <w:t>8Б</w:t>
            </w:r>
          </w:p>
        </w:tc>
        <w:tc>
          <w:tcPr>
            <w:tcW w:w="4141" w:type="dxa"/>
          </w:tcPr>
          <w:p w:rsidR="003A4750" w:rsidRPr="00353A73" w:rsidRDefault="003A4750" w:rsidP="009E1554">
            <w:pPr>
              <w:rPr>
                <w:sz w:val="28"/>
                <w:szCs w:val="28"/>
                <w:lang w:val="kk-KZ"/>
              </w:rPr>
            </w:pPr>
            <w:r w:rsidRPr="00353A73">
              <w:rPr>
                <w:sz w:val="28"/>
                <w:szCs w:val="28"/>
                <w:lang w:val="kk-KZ"/>
              </w:rPr>
              <w:t>Глобальные компетенции</w:t>
            </w:r>
          </w:p>
        </w:tc>
        <w:tc>
          <w:tcPr>
            <w:tcW w:w="1024" w:type="dxa"/>
          </w:tcPr>
          <w:p w:rsidR="003A4750" w:rsidRPr="00353A73" w:rsidRDefault="003A4750" w:rsidP="009E1554">
            <w:pPr>
              <w:rPr>
                <w:sz w:val="28"/>
                <w:szCs w:val="28"/>
                <w:lang w:val="kk-KZ"/>
              </w:rPr>
            </w:pPr>
            <w:r w:rsidRPr="00353A73">
              <w:rPr>
                <w:sz w:val="28"/>
                <w:szCs w:val="28"/>
                <w:lang w:val="kk-KZ"/>
              </w:rPr>
              <w:t>0,5</w:t>
            </w:r>
          </w:p>
        </w:tc>
        <w:tc>
          <w:tcPr>
            <w:tcW w:w="2867" w:type="dxa"/>
          </w:tcPr>
          <w:p w:rsidR="003A4750" w:rsidRPr="00353A73" w:rsidRDefault="003A4750" w:rsidP="009E1554">
            <w:pPr>
              <w:rPr>
                <w:sz w:val="28"/>
                <w:szCs w:val="28"/>
                <w:lang w:val="kk-KZ"/>
              </w:rPr>
            </w:pPr>
            <w:r w:rsidRPr="00353A73">
              <w:rPr>
                <w:sz w:val="28"/>
                <w:szCs w:val="28"/>
                <w:lang w:val="kk-KZ"/>
              </w:rPr>
              <w:t>Подвительская Н.В.</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13</w:t>
            </w:r>
          </w:p>
        </w:tc>
        <w:tc>
          <w:tcPr>
            <w:tcW w:w="995" w:type="dxa"/>
          </w:tcPr>
          <w:p w:rsidR="003A4750" w:rsidRPr="00353A73" w:rsidRDefault="003A4750" w:rsidP="009E1554">
            <w:pPr>
              <w:rPr>
                <w:sz w:val="28"/>
                <w:szCs w:val="28"/>
                <w:lang w:val="kk-KZ"/>
              </w:rPr>
            </w:pPr>
            <w:r w:rsidRPr="00353A73">
              <w:rPr>
                <w:sz w:val="28"/>
                <w:szCs w:val="28"/>
                <w:lang w:val="kk-KZ"/>
              </w:rPr>
              <w:t>9А</w:t>
            </w:r>
          </w:p>
        </w:tc>
        <w:tc>
          <w:tcPr>
            <w:tcW w:w="4141" w:type="dxa"/>
          </w:tcPr>
          <w:p w:rsidR="003A4750" w:rsidRPr="00353A73" w:rsidRDefault="003A4750" w:rsidP="009E1554">
            <w:pPr>
              <w:rPr>
                <w:sz w:val="28"/>
                <w:szCs w:val="28"/>
                <w:lang w:val="kk-KZ"/>
              </w:rPr>
            </w:pPr>
            <w:r w:rsidRPr="00353A73">
              <w:rPr>
                <w:sz w:val="28"/>
                <w:szCs w:val="28"/>
                <w:lang w:val="kk-KZ"/>
              </w:rPr>
              <w:t>Жаһандық құзыреттілік</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Шарипов Н.Б.</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14</w:t>
            </w:r>
          </w:p>
        </w:tc>
        <w:tc>
          <w:tcPr>
            <w:tcW w:w="995" w:type="dxa"/>
          </w:tcPr>
          <w:p w:rsidR="003A4750" w:rsidRPr="00353A73" w:rsidRDefault="003A4750" w:rsidP="009E1554">
            <w:pPr>
              <w:rPr>
                <w:sz w:val="28"/>
                <w:szCs w:val="28"/>
                <w:lang w:val="kk-KZ"/>
              </w:rPr>
            </w:pPr>
            <w:r w:rsidRPr="00353A73">
              <w:rPr>
                <w:sz w:val="28"/>
                <w:szCs w:val="28"/>
                <w:lang w:val="kk-KZ"/>
              </w:rPr>
              <w:t>9Б</w:t>
            </w:r>
          </w:p>
        </w:tc>
        <w:tc>
          <w:tcPr>
            <w:tcW w:w="4141" w:type="dxa"/>
          </w:tcPr>
          <w:p w:rsidR="003A4750" w:rsidRPr="00353A73" w:rsidRDefault="003A4750" w:rsidP="009E1554">
            <w:pPr>
              <w:rPr>
                <w:sz w:val="28"/>
                <w:szCs w:val="28"/>
                <w:lang w:val="kk-KZ"/>
              </w:rPr>
            </w:pPr>
            <w:r w:rsidRPr="00353A73">
              <w:rPr>
                <w:sz w:val="28"/>
                <w:szCs w:val="28"/>
                <w:lang w:val="kk-KZ"/>
              </w:rPr>
              <w:t>Глобальные компетенции</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Хамитова А.Ж.</w:t>
            </w:r>
          </w:p>
        </w:tc>
      </w:tr>
      <w:tr w:rsidR="003A4750" w:rsidRPr="00353A73" w:rsidTr="009E1554">
        <w:tc>
          <w:tcPr>
            <w:tcW w:w="9702" w:type="dxa"/>
            <w:gridSpan w:val="5"/>
          </w:tcPr>
          <w:p w:rsidR="003A4750" w:rsidRPr="00353A73" w:rsidRDefault="003A4750" w:rsidP="009E1554">
            <w:pPr>
              <w:rPr>
                <w:b/>
                <w:i/>
                <w:sz w:val="28"/>
                <w:szCs w:val="28"/>
                <w:lang w:val="kk-KZ"/>
              </w:rPr>
            </w:pPr>
            <w:r w:rsidRPr="00353A73">
              <w:rPr>
                <w:b/>
                <w:i/>
                <w:sz w:val="28"/>
                <w:szCs w:val="28"/>
                <w:lang w:val="kk-KZ"/>
              </w:rPr>
              <w:t>10-11 сыныптар</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15</w:t>
            </w:r>
          </w:p>
        </w:tc>
        <w:tc>
          <w:tcPr>
            <w:tcW w:w="995" w:type="dxa"/>
          </w:tcPr>
          <w:p w:rsidR="003A4750" w:rsidRPr="00353A73" w:rsidRDefault="003A4750" w:rsidP="009E1554">
            <w:pPr>
              <w:rPr>
                <w:sz w:val="28"/>
                <w:szCs w:val="28"/>
                <w:lang w:val="kk-KZ"/>
              </w:rPr>
            </w:pPr>
            <w:r w:rsidRPr="00353A73">
              <w:rPr>
                <w:sz w:val="28"/>
                <w:szCs w:val="28"/>
                <w:lang w:val="kk-KZ"/>
              </w:rPr>
              <w:t>10А</w:t>
            </w:r>
          </w:p>
        </w:tc>
        <w:tc>
          <w:tcPr>
            <w:tcW w:w="4141" w:type="dxa"/>
            <w:vAlign w:val="center"/>
          </w:tcPr>
          <w:p w:rsidR="003A4750" w:rsidRPr="00353A73" w:rsidRDefault="003A4750" w:rsidP="009E1554">
            <w:pPr>
              <w:jc w:val="both"/>
              <w:rPr>
                <w:sz w:val="28"/>
                <w:szCs w:val="28"/>
                <w:lang w:val="kk-KZ"/>
              </w:rPr>
            </w:pPr>
            <w:r w:rsidRPr="00353A73">
              <w:rPr>
                <w:sz w:val="28"/>
                <w:szCs w:val="28"/>
                <w:lang w:val="kk-KZ"/>
              </w:rPr>
              <w:t>Жаһандық құзыреттілік</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Сериков К.К.</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16</w:t>
            </w:r>
          </w:p>
        </w:tc>
        <w:tc>
          <w:tcPr>
            <w:tcW w:w="995" w:type="dxa"/>
          </w:tcPr>
          <w:p w:rsidR="003A4750" w:rsidRPr="00353A73" w:rsidRDefault="003A4750" w:rsidP="009E1554">
            <w:pPr>
              <w:rPr>
                <w:sz w:val="28"/>
                <w:szCs w:val="28"/>
                <w:lang w:val="kk-KZ"/>
              </w:rPr>
            </w:pPr>
            <w:r w:rsidRPr="00353A73">
              <w:rPr>
                <w:sz w:val="28"/>
                <w:szCs w:val="28"/>
                <w:lang w:val="kk-KZ"/>
              </w:rPr>
              <w:t>10А</w:t>
            </w:r>
          </w:p>
        </w:tc>
        <w:tc>
          <w:tcPr>
            <w:tcW w:w="4141" w:type="dxa"/>
            <w:vAlign w:val="center"/>
          </w:tcPr>
          <w:p w:rsidR="003A4750" w:rsidRPr="00353A73" w:rsidRDefault="003A4750" w:rsidP="009E1554">
            <w:pPr>
              <w:jc w:val="both"/>
              <w:rPr>
                <w:sz w:val="28"/>
                <w:szCs w:val="28"/>
                <w:lang w:val="kk-KZ"/>
              </w:rPr>
            </w:pPr>
            <w:r w:rsidRPr="00353A73">
              <w:rPr>
                <w:i/>
                <w:color w:val="FF0000"/>
                <w:sz w:val="28"/>
                <w:szCs w:val="28"/>
                <w:lang w:val="kk-KZ"/>
              </w:rPr>
              <w:t xml:space="preserve"> </w:t>
            </w:r>
            <w:r w:rsidRPr="00353A73">
              <w:rPr>
                <w:sz w:val="28"/>
                <w:szCs w:val="28"/>
                <w:lang w:val="kk-KZ"/>
              </w:rPr>
              <w:t>Туризм географиясы</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Кабылов А.К.</w:t>
            </w:r>
          </w:p>
        </w:tc>
      </w:tr>
      <w:tr w:rsidR="003A4750" w:rsidRPr="00353A73" w:rsidTr="009E1554">
        <w:tc>
          <w:tcPr>
            <w:tcW w:w="675" w:type="dxa"/>
          </w:tcPr>
          <w:p w:rsidR="003A4750" w:rsidRPr="00353A73" w:rsidRDefault="003A4750" w:rsidP="009E1554">
            <w:pPr>
              <w:rPr>
                <w:sz w:val="28"/>
                <w:szCs w:val="28"/>
                <w:lang w:val="kk-KZ"/>
              </w:rPr>
            </w:pPr>
            <w:r w:rsidRPr="00353A73">
              <w:rPr>
                <w:sz w:val="28"/>
                <w:szCs w:val="28"/>
                <w:lang w:val="kk-KZ"/>
              </w:rPr>
              <w:t>17</w:t>
            </w:r>
          </w:p>
        </w:tc>
        <w:tc>
          <w:tcPr>
            <w:tcW w:w="995" w:type="dxa"/>
          </w:tcPr>
          <w:p w:rsidR="003A4750" w:rsidRPr="00353A73" w:rsidRDefault="003A4750" w:rsidP="009E1554">
            <w:pPr>
              <w:rPr>
                <w:sz w:val="28"/>
                <w:szCs w:val="28"/>
                <w:lang w:val="kk-KZ"/>
              </w:rPr>
            </w:pPr>
            <w:r w:rsidRPr="00353A73">
              <w:rPr>
                <w:sz w:val="28"/>
                <w:szCs w:val="28"/>
                <w:lang w:val="kk-KZ"/>
              </w:rPr>
              <w:t>10А</w:t>
            </w:r>
          </w:p>
        </w:tc>
        <w:tc>
          <w:tcPr>
            <w:tcW w:w="4141" w:type="dxa"/>
            <w:vAlign w:val="center"/>
          </w:tcPr>
          <w:p w:rsidR="003A4750" w:rsidRPr="00433BA8" w:rsidRDefault="003A4750" w:rsidP="009E1554">
            <w:pPr>
              <w:jc w:val="both"/>
              <w:rPr>
                <w:sz w:val="28"/>
                <w:szCs w:val="28"/>
                <w:lang w:val="kk-KZ"/>
              </w:rPr>
            </w:pPr>
            <w:r>
              <w:rPr>
                <w:sz w:val="28"/>
                <w:szCs w:val="28"/>
                <w:lang w:val="kk-KZ"/>
              </w:rPr>
              <w:t>Биология пәнінен ҰБТ-ға дайындық</w:t>
            </w:r>
          </w:p>
        </w:tc>
        <w:tc>
          <w:tcPr>
            <w:tcW w:w="1024" w:type="dxa"/>
          </w:tcPr>
          <w:p w:rsidR="003A4750" w:rsidRPr="00353A73" w:rsidRDefault="003A4750" w:rsidP="009E1554">
            <w:pPr>
              <w:rPr>
                <w:sz w:val="28"/>
                <w:szCs w:val="28"/>
                <w:lang w:val="kk-KZ"/>
              </w:rPr>
            </w:pPr>
            <w:r w:rsidRPr="00353A73">
              <w:rPr>
                <w:sz w:val="28"/>
                <w:szCs w:val="28"/>
                <w:lang w:val="kk-KZ"/>
              </w:rPr>
              <w:t>1</w:t>
            </w:r>
          </w:p>
        </w:tc>
        <w:tc>
          <w:tcPr>
            <w:tcW w:w="2867" w:type="dxa"/>
          </w:tcPr>
          <w:p w:rsidR="003A4750" w:rsidRPr="00353A73" w:rsidRDefault="003A4750" w:rsidP="009E1554">
            <w:pPr>
              <w:rPr>
                <w:sz w:val="28"/>
                <w:szCs w:val="28"/>
                <w:lang w:val="kk-KZ"/>
              </w:rPr>
            </w:pPr>
            <w:r w:rsidRPr="00353A73">
              <w:rPr>
                <w:sz w:val="28"/>
                <w:szCs w:val="28"/>
                <w:lang w:val="kk-KZ"/>
              </w:rPr>
              <w:t>Бркенов Е.Е.</w:t>
            </w:r>
          </w:p>
        </w:tc>
      </w:tr>
    </w:tbl>
    <w:p w:rsidR="003A4750" w:rsidRDefault="003A4750" w:rsidP="00835BFE">
      <w:pPr>
        <w:shd w:val="clear" w:color="auto" w:fill="FFFFFF"/>
        <w:jc w:val="both"/>
        <w:rPr>
          <w:szCs w:val="28"/>
          <w:lang w:val="kk-KZ"/>
        </w:rPr>
      </w:pPr>
    </w:p>
    <w:p w:rsidR="00655609" w:rsidRPr="00655609" w:rsidRDefault="00655609" w:rsidP="00655609">
      <w:pPr>
        <w:rPr>
          <w:lang w:val="kk-KZ"/>
        </w:rPr>
      </w:pPr>
    </w:p>
    <w:p w:rsidR="00BA6C0F" w:rsidRDefault="00835BFE" w:rsidP="00655609">
      <w:pPr>
        <w:pStyle w:val="1"/>
        <w:spacing w:before="0" w:after="0"/>
        <w:jc w:val="center"/>
        <w:rPr>
          <w:rFonts w:ascii="Times New Roman" w:hAnsi="Times New Roman" w:cs="Times New Roman"/>
          <w:sz w:val="28"/>
          <w:szCs w:val="28"/>
          <w:lang w:val="kk-KZ"/>
        </w:rPr>
      </w:pPr>
      <w:r>
        <w:rPr>
          <w:rFonts w:ascii="Times New Roman" w:hAnsi="Times New Roman" w:cs="Times New Roman"/>
          <w:sz w:val="28"/>
          <w:szCs w:val="28"/>
          <w:lang w:val="kk-KZ"/>
        </w:rPr>
        <w:t>Оқу-тәрбие үрдісінің ұйымдастырылу сапасы</w:t>
      </w:r>
    </w:p>
    <w:p w:rsidR="00835BFE" w:rsidRPr="00835BFE" w:rsidRDefault="00835BFE" w:rsidP="00655609">
      <w:pPr>
        <w:rPr>
          <w:lang w:val="kk-KZ"/>
        </w:rPr>
      </w:pPr>
    </w:p>
    <w:p w:rsidR="00835BFE" w:rsidRPr="00835BFE" w:rsidRDefault="00BA6C0F" w:rsidP="00655609">
      <w:pPr>
        <w:rPr>
          <w:sz w:val="28"/>
          <w:szCs w:val="28"/>
          <w:lang w:val="kk-KZ"/>
        </w:rPr>
      </w:pPr>
      <w:r w:rsidRPr="00835BFE">
        <w:rPr>
          <w:sz w:val="28"/>
          <w:szCs w:val="28"/>
          <w:lang w:val="kk-KZ"/>
        </w:rPr>
        <w:t xml:space="preserve">          </w:t>
      </w:r>
      <w:r w:rsidR="00835BFE" w:rsidRPr="00835BFE">
        <w:rPr>
          <w:sz w:val="28"/>
          <w:szCs w:val="28"/>
          <w:lang w:val="kk-KZ"/>
        </w:rPr>
        <w:t>Мектептің пе</w:t>
      </w:r>
      <w:r w:rsidR="00835BFE">
        <w:rPr>
          <w:sz w:val="28"/>
          <w:szCs w:val="28"/>
          <w:lang w:val="kk-KZ"/>
        </w:rPr>
        <w:t xml:space="preserve">дагогикалық ұжымы жұмысының </w:t>
      </w:r>
      <w:r w:rsidR="00835BFE" w:rsidRPr="00835BFE">
        <w:rPr>
          <w:sz w:val="28"/>
          <w:szCs w:val="28"/>
          <w:lang w:val="kk-KZ"/>
        </w:rPr>
        <w:t xml:space="preserve"> басты міндет</w:t>
      </w:r>
      <w:r w:rsidR="00835BFE">
        <w:rPr>
          <w:sz w:val="28"/>
          <w:szCs w:val="28"/>
          <w:lang w:val="kk-KZ"/>
        </w:rPr>
        <w:t xml:space="preserve">і </w:t>
      </w:r>
      <w:r w:rsidR="00835BFE" w:rsidRPr="00835BFE">
        <w:rPr>
          <w:sz w:val="28"/>
          <w:szCs w:val="28"/>
          <w:lang w:val="kk-KZ"/>
        </w:rPr>
        <w:t>-</w:t>
      </w:r>
      <w:r w:rsidR="00835BFE">
        <w:rPr>
          <w:sz w:val="28"/>
          <w:szCs w:val="28"/>
          <w:lang w:val="kk-KZ"/>
        </w:rPr>
        <w:t xml:space="preserve"> </w:t>
      </w:r>
      <w:r w:rsidR="00835BFE" w:rsidRPr="00835BFE">
        <w:rPr>
          <w:sz w:val="28"/>
          <w:szCs w:val="28"/>
          <w:lang w:val="kk-KZ"/>
        </w:rPr>
        <w:t>білім сапасын арттыру. Мектептің негізгі проблемаларының бірі</w:t>
      </w:r>
      <w:r w:rsidR="00835BFE">
        <w:rPr>
          <w:sz w:val="28"/>
          <w:szCs w:val="28"/>
          <w:lang w:val="kk-KZ"/>
        </w:rPr>
        <w:t xml:space="preserve"> </w:t>
      </w:r>
      <w:r w:rsidR="00835BFE" w:rsidRPr="00835BFE">
        <w:rPr>
          <w:sz w:val="28"/>
          <w:szCs w:val="28"/>
          <w:lang w:val="kk-KZ"/>
        </w:rPr>
        <w:t>-</w:t>
      </w:r>
      <w:r w:rsidR="00835BFE">
        <w:rPr>
          <w:sz w:val="28"/>
          <w:szCs w:val="28"/>
          <w:lang w:val="kk-KZ"/>
        </w:rPr>
        <w:t xml:space="preserve"> </w:t>
      </w:r>
      <w:r w:rsidR="00835BFE" w:rsidRPr="00835BFE">
        <w:rPr>
          <w:sz w:val="28"/>
          <w:szCs w:val="28"/>
          <w:lang w:val="kk-KZ"/>
        </w:rPr>
        <w:t xml:space="preserve">білімді практикада қолдана алмау, оқушыларда негізгі құзыреттіліктің жеткіліксіз қалыптасуы, оқуға құлықсыздық.   Оқытылатын пәндердің сапасын арттыру бойынша жұмыс мұғалімдердің кәсіби құзыреттілігі мен әдістемелік дайындығы деңгейін анықтау, жеке тұлғаға бағытталған сабақтың талаптарын орындау, педагогтердің кәсіби </w:t>
      </w:r>
      <w:r w:rsidR="00835BFE" w:rsidRPr="00835BFE">
        <w:rPr>
          <w:sz w:val="28"/>
          <w:szCs w:val="28"/>
          <w:lang w:val="kk-KZ"/>
        </w:rPr>
        <w:lastRenderedPageBreak/>
        <w:t xml:space="preserve">қиындықтарын анықтау және алдын алу, оқушылардың оқу тәжірибесіне мұғалімдердің зерттеу дағдыларын енгізу мақсатында жүргізілді. </w:t>
      </w:r>
    </w:p>
    <w:p w:rsidR="00835BFE" w:rsidRPr="00835BFE" w:rsidRDefault="00835BFE" w:rsidP="00835BFE">
      <w:pPr>
        <w:rPr>
          <w:sz w:val="28"/>
          <w:szCs w:val="28"/>
          <w:lang w:val="kk-KZ"/>
        </w:rPr>
      </w:pPr>
      <w:r w:rsidRPr="00835BFE">
        <w:rPr>
          <w:sz w:val="28"/>
          <w:szCs w:val="28"/>
          <w:lang w:val="kk-KZ"/>
        </w:rPr>
        <w:t xml:space="preserve">Жыл бойы оқушылардың білім сапасына мониторинг жүргізілді. </w:t>
      </w:r>
    </w:p>
    <w:p w:rsidR="00835BFE" w:rsidRPr="00835BFE" w:rsidRDefault="00835BFE" w:rsidP="00835BFE">
      <w:pPr>
        <w:rPr>
          <w:sz w:val="28"/>
          <w:szCs w:val="28"/>
          <w:lang w:val="kk-KZ"/>
        </w:rPr>
      </w:pPr>
    </w:p>
    <w:p w:rsidR="00835BFE" w:rsidRPr="00835BFE" w:rsidRDefault="00835BFE" w:rsidP="00835BFE">
      <w:pPr>
        <w:rPr>
          <w:sz w:val="28"/>
          <w:szCs w:val="28"/>
          <w:lang w:val="kk-KZ"/>
        </w:rPr>
      </w:pPr>
      <w:r w:rsidRPr="00835BFE">
        <w:rPr>
          <w:sz w:val="28"/>
          <w:szCs w:val="28"/>
          <w:lang w:val="kk-KZ"/>
        </w:rPr>
        <w:t xml:space="preserve"> </w:t>
      </w:r>
      <w:r w:rsidRPr="00835BFE">
        <w:rPr>
          <w:sz w:val="28"/>
          <w:szCs w:val="28"/>
          <w:lang w:val="kk-KZ"/>
        </w:rPr>
        <w:tab/>
        <w:t>Қыркүйек, қаңтар және мамыр айларында 2-11 сыныптарда қазақ, ағылшын, орыс тілдері, Қазақстан тарихы, математика, химия жә</w:t>
      </w:r>
      <w:r>
        <w:rPr>
          <w:sz w:val="28"/>
          <w:szCs w:val="28"/>
          <w:lang w:val="kk-KZ"/>
        </w:rPr>
        <w:t>не биология пәндері бойынша кіріспе</w:t>
      </w:r>
      <w:r w:rsidRPr="00835BFE">
        <w:rPr>
          <w:sz w:val="28"/>
          <w:szCs w:val="28"/>
          <w:lang w:val="kk-KZ"/>
        </w:rPr>
        <w:t xml:space="preserve">, аралық </w:t>
      </w:r>
      <w:r>
        <w:rPr>
          <w:sz w:val="28"/>
          <w:szCs w:val="28"/>
          <w:lang w:val="kk-KZ"/>
        </w:rPr>
        <w:t>және қорытынды бақылау кесінді жұмыстары</w:t>
      </w:r>
      <w:r w:rsidRPr="00835BFE">
        <w:rPr>
          <w:sz w:val="28"/>
          <w:szCs w:val="28"/>
          <w:lang w:val="kk-KZ"/>
        </w:rPr>
        <w:t xml:space="preserve"> өткізілді.  </w:t>
      </w:r>
    </w:p>
    <w:p w:rsidR="0048244B" w:rsidRDefault="00835BFE" w:rsidP="00835BFE">
      <w:pPr>
        <w:rPr>
          <w:color w:val="000000"/>
          <w:sz w:val="28"/>
          <w:szCs w:val="28"/>
          <w:lang w:val="kk-KZ"/>
        </w:rPr>
      </w:pPr>
      <w:r w:rsidRPr="00835BFE">
        <w:rPr>
          <w:sz w:val="28"/>
          <w:szCs w:val="28"/>
          <w:lang w:val="kk-KZ"/>
        </w:rPr>
        <w:t>Пән мұғалімдерінің қорытынды б</w:t>
      </w:r>
      <w:r>
        <w:rPr>
          <w:sz w:val="28"/>
          <w:szCs w:val="28"/>
          <w:lang w:val="kk-KZ"/>
        </w:rPr>
        <w:t>ақылау</w:t>
      </w:r>
      <w:r w:rsidRPr="00835BFE">
        <w:rPr>
          <w:sz w:val="28"/>
          <w:szCs w:val="28"/>
          <w:lang w:val="kk-KZ"/>
        </w:rPr>
        <w:t xml:space="preserve"> нәтижелері бойынша білім сапасы:</w:t>
      </w:r>
      <w:r w:rsidR="00526F0B">
        <w:rPr>
          <w:color w:val="000000"/>
          <w:sz w:val="28"/>
          <w:szCs w:val="28"/>
          <w:lang w:val="kk-KZ"/>
        </w:rPr>
        <w:t xml:space="preserve"> </w:t>
      </w:r>
    </w:p>
    <w:p w:rsidR="003A4750" w:rsidRDefault="003A4750" w:rsidP="00835BFE">
      <w:pPr>
        <w:rPr>
          <w:color w:val="000000"/>
          <w:sz w:val="28"/>
          <w:szCs w:val="28"/>
          <w:lang w:val="kk-KZ"/>
        </w:rPr>
      </w:pPr>
    </w:p>
    <w:tbl>
      <w:tblPr>
        <w:tblStyle w:val="af"/>
        <w:tblW w:w="0" w:type="auto"/>
        <w:tblLook w:val="04A0" w:firstRow="1" w:lastRow="0" w:firstColumn="1" w:lastColumn="0" w:noHBand="0" w:noVBand="1"/>
      </w:tblPr>
      <w:tblGrid>
        <w:gridCol w:w="496"/>
        <w:gridCol w:w="3461"/>
        <w:gridCol w:w="2814"/>
        <w:gridCol w:w="1216"/>
        <w:gridCol w:w="1418"/>
      </w:tblGrid>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b/>
                <w:sz w:val="28"/>
                <w:szCs w:val="28"/>
                <w:lang w:val="kk-KZ" w:eastAsia="en-US"/>
              </w:rPr>
            </w:pPr>
            <w:r>
              <w:rPr>
                <w:b/>
                <w:sz w:val="28"/>
                <w:szCs w:val="28"/>
                <w:lang w:val="kk-KZ"/>
              </w:rPr>
              <w:t>Пән</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b/>
                <w:sz w:val="28"/>
                <w:szCs w:val="28"/>
                <w:lang w:val="kk-KZ" w:eastAsia="en-US"/>
              </w:rPr>
            </w:pPr>
            <w:r>
              <w:rPr>
                <w:b/>
                <w:sz w:val="28"/>
                <w:szCs w:val="28"/>
                <w:lang w:val="kk-KZ"/>
              </w:rPr>
              <w:t>сынып, пән</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b/>
                <w:sz w:val="28"/>
                <w:szCs w:val="28"/>
                <w:lang w:val="kk-KZ" w:eastAsia="en-US"/>
              </w:rPr>
            </w:pPr>
            <w:r>
              <w:rPr>
                <w:b/>
                <w:sz w:val="28"/>
                <w:szCs w:val="28"/>
                <w:lang w:val="kk-KZ"/>
              </w:rPr>
              <w:t xml:space="preserve">жалпы </w:t>
            </w:r>
            <w:r>
              <w:rPr>
                <w:b/>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b/>
                <w:sz w:val="28"/>
                <w:szCs w:val="28"/>
                <w:lang w:val="en-US" w:eastAsia="en-US"/>
              </w:rPr>
            </w:pPr>
            <w:r>
              <w:rPr>
                <w:b/>
                <w:sz w:val="28"/>
                <w:szCs w:val="28"/>
                <w:lang w:val="kk-KZ"/>
              </w:rPr>
              <w:t xml:space="preserve">орташа білім сапасы </w:t>
            </w:r>
            <w:r>
              <w:rPr>
                <w:b/>
                <w:sz w:val="28"/>
                <w:szCs w:val="28"/>
                <w:lang w:val="en-US"/>
              </w:rPr>
              <w:t xml:space="preserve">% </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1</w:t>
            </w:r>
          </w:p>
        </w:tc>
        <w:tc>
          <w:tcPr>
            <w:tcW w:w="3461"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Жаксыбаева Г.Б.</w:t>
            </w:r>
          </w:p>
        </w:tc>
        <w:tc>
          <w:tcPr>
            <w:tcW w:w="2814"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2А</w:t>
            </w:r>
          </w:p>
        </w:tc>
        <w:tc>
          <w:tcPr>
            <w:tcW w:w="121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62</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2</w:t>
            </w:r>
          </w:p>
        </w:tc>
        <w:tc>
          <w:tcPr>
            <w:tcW w:w="3461"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Кулатаева Г.А.</w:t>
            </w:r>
          </w:p>
        </w:tc>
        <w:tc>
          <w:tcPr>
            <w:tcW w:w="2814"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2Б</w:t>
            </w:r>
          </w:p>
        </w:tc>
        <w:tc>
          <w:tcPr>
            <w:tcW w:w="121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88</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3</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rPr>
            </w:pPr>
            <w:r>
              <w:rPr>
                <w:sz w:val="28"/>
                <w:szCs w:val="28"/>
                <w:lang w:val="kk-KZ"/>
              </w:rPr>
              <w:t>Сванкулова А.Ж.</w:t>
            </w:r>
          </w:p>
        </w:tc>
        <w:tc>
          <w:tcPr>
            <w:tcW w:w="2814"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3А</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rPr>
            </w:pPr>
            <w:r>
              <w:rPr>
                <w:sz w:val="28"/>
                <w:szCs w:val="28"/>
                <w:lang w:val="kk-KZ"/>
              </w:rPr>
              <w:t>69</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4</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rPr>
            </w:pPr>
            <w:r>
              <w:rPr>
                <w:sz w:val="28"/>
                <w:szCs w:val="28"/>
                <w:lang w:val="kk-KZ"/>
              </w:rPr>
              <w:t>Рябикова Т.Д.</w:t>
            </w:r>
          </w:p>
        </w:tc>
        <w:tc>
          <w:tcPr>
            <w:tcW w:w="2814"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3Б</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rPr>
            </w:pPr>
            <w:r>
              <w:rPr>
                <w:sz w:val="28"/>
                <w:szCs w:val="28"/>
                <w:lang w:val="kk-KZ"/>
              </w:rPr>
              <w:t>79</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5</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Айтенова Б.Б.</w:t>
            </w:r>
          </w:p>
        </w:tc>
        <w:tc>
          <w:tcPr>
            <w:tcW w:w="2814"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4А</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75</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6</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Омарова А.О.</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қазақ тілі</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69</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7</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Омарова Г.Н.</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қазақ тілі</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59</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8</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Серикова З.О.</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қазақ тілі</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56</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9</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Бркенова Г.К.</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ағылшын тілі</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44</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Сабитова Н.Е.</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английский язык</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56</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11</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Хасенова Б.Д.</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орыс тілі</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47</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12</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Гордеева С.А.</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русский язык</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33</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13</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Омарова Д.Г.</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математика</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56</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14</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Искаков Б.М.</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математика</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57</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15</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Оразалин С.Б.</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математика</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91</w:t>
            </w:r>
          </w:p>
        </w:tc>
      </w:tr>
      <w:tr w:rsidR="003A4750" w:rsidTr="009E1554">
        <w:tc>
          <w:tcPr>
            <w:tcW w:w="49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16</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Шарипов Н.Б.</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Қазақстан тарихы</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48</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17</w:t>
            </w:r>
          </w:p>
        </w:tc>
        <w:tc>
          <w:tcPr>
            <w:tcW w:w="3461"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Кабылов А.К.</w:t>
            </w:r>
          </w:p>
        </w:tc>
        <w:tc>
          <w:tcPr>
            <w:tcW w:w="2814"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История Казахстана</w:t>
            </w:r>
          </w:p>
        </w:tc>
        <w:tc>
          <w:tcPr>
            <w:tcW w:w="121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rPr>
            </w:pPr>
            <w:r>
              <w:rPr>
                <w:sz w:val="28"/>
                <w:szCs w:val="28"/>
                <w:lang w:val="kk-KZ"/>
              </w:rPr>
              <w:t>83</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18</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Хамитова А.Ж.</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история Казахстана</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38</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19</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Кабылов А.К.</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География</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78</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20</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Подвительская Н.В.</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География</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69</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21</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 xml:space="preserve">Бркенов Е.Е. </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Биология</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53</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22</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 xml:space="preserve">Хамитова А.Ж. </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Биология</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38</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23</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 xml:space="preserve">Бркенов Е.Е. </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Химия</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38</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rPr>
              <w:t>24</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Хамитова А.Ж.</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Химия</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38</w:t>
            </w:r>
          </w:p>
        </w:tc>
      </w:tr>
      <w:tr w:rsidR="003A4750" w:rsidTr="009E1554">
        <w:tc>
          <w:tcPr>
            <w:tcW w:w="496" w:type="dxa"/>
            <w:tcBorders>
              <w:top w:val="single" w:sz="4" w:space="0" w:color="auto"/>
              <w:left w:val="single" w:sz="4" w:space="0" w:color="auto"/>
              <w:bottom w:val="single" w:sz="4" w:space="0" w:color="auto"/>
              <w:right w:val="single" w:sz="4" w:space="0" w:color="auto"/>
            </w:tcBorders>
          </w:tcPr>
          <w:p w:rsidR="003A4750" w:rsidRDefault="003A4750" w:rsidP="003A4750">
            <w:pPr>
              <w:rPr>
                <w:sz w:val="28"/>
                <w:szCs w:val="28"/>
                <w:lang w:val="kk-KZ" w:eastAsia="en-US"/>
              </w:rPr>
            </w:pPr>
            <w:r>
              <w:rPr>
                <w:sz w:val="28"/>
                <w:szCs w:val="28"/>
                <w:lang w:val="kk-KZ" w:eastAsia="en-US"/>
              </w:rPr>
              <w:t>25</w:t>
            </w:r>
          </w:p>
        </w:tc>
        <w:tc>
          <w:tcPr>
            <w:tcW w:w="3461"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Хасенов Б.Х.</w:t>
            </w:r>
          </w:p>
        </w:tc>
        <w:tc>
          <w:tcPr>
            <w:tcW w:w="2814"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Физика</w:t>
            </w:r>
          </w:p>
        </w:tc>
        <w:tc>
          <w:tcPr>
            <w:tcW w:w="1216"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100</w:t>
            </w:r>
          </w:p>
        </w:tc>
        <w:tc>
          <w:tcPr>
            <w:tcW w:w="1418" w:type="dxa"/>
            <w:tcBorders>
              <w:top w:val="single" w:sz="4" w:space="0" w:color="auto"/>
              <w:left w:val="single" w:sz="4" w:space="0" w:color="auto"/>
              <w:bottom w:val="single" w:sz="4" w:space="0" w:color="auto"/>
              <w:right w:val="single" w:sz="4" w:space="0" w:color="auto"/>
            </w:tcBorders>
            <w:hideMark/>
          </w:tcPr>
          <w:p w:rsidR="003A4750" w:rsidRDefault="003A4750" w:rsidP="003A4750">
            <w:pPr>
              <w:rPr>
                <w:sz w:val="28"/>
                <w:szCs w:val="28"/>
                <w:lang w:val="kk-KZ" w:eastAsia="en-US"/>
              </w:rPr>
            </w:pPr>
            <w:r>
              <w:rPr>
                <w:sz w:val="28"/>
                <w:szCs w:val="28"/>
                <w:lang w:val="kk-KZ"/>
              </w:rPr>
              <w:t>94</w:t>
            </w:r>
          </w:p>
        </w:tc>
      </w:tr>
    </w:tbl>
    <w:p w:rsidR="008846E2" w:rsidRDefault="008846E2" w:rsidP="00835BFE">
      <w:pPr>
        <w:rPr>
          <w:b/>
          <w:bCs/>
          <w:sz w:val="28"/>
          <w:szCs w:val="28"/>
          <w:lang w:val="kk-KZ"/>
        </w:rPr>
      </w:pPr>
    </w:p>
    <w:p w:rsidR="008C4B9E" w:rsidRDefault="008C4B9E" w:rsidP="00835BFE">
      <w:pPr>
        <w:rPr>
          <w:rStyle w:val="c0"/>
          <w:color w:val="000000"/>
          <w:lang w:val="kk-KZ"/>
        </w:rPr>
      </w:pPr>
      <w:r>
        <w:rPr>
          <w:b/>
          <w:bCs/>
          <w:sz w:val="28"/>
          <w:szCs w:val="28"/>
          <w:lang w:val="kk-KZ"/>
        </w:rPr>
        <w:tab/>
      </w:r>
      <w:r w:rsidR="00835BFE" w:rsidRPr="00835BFE">
        <w:rPr>
          <w:bCs/>
          <w:sz w:val="28"/>
          <w:szCs w:val="28"/>
          <w:lang w:val="kk-KZ"/>
        </w:rPr>
        <w:t>2-4 сыныптарда оқу техникасына қорытынды бақылау жүргізілді. Нәтижелер келесідей:</w:t>
      </w:r>
    </w:p>
    <w:p w:rsidR="00C064E2" w:rsidRPr="006B23F8" w:rsidRDefault="00C064E2" w:rsidP="00C064E2">
      <w:pPr>
        <w:pStyle w:val="c2"/>
        <w:shd w:val="clear" w:color="auto" w:fill="FFFFFF"/>
        <w:spacing w:before="0" w:beforeAutospacing="0" w:after="0" w:afterAutospacing="0"/>
        <w:jc w:val="center"/>
        <w:rPr>
          <w:rFonts w:ascii="Arial" w:hAnsi="Arial" w:cs="Arial"/>
          <w:color w:val="FF0000"/>
          <w:sz w:val="28"/>
          <w:szCs w:val="28"/>
          <w:lang w:val="kk-KZ"/>
        </w:rPr>
      </w:pPr>
    </w:p>
    <w:p w:rsidR="003A4750" w:rsidRDefault="003A4750" w:rsidP="003A4750">
      <w:pPr>
        <w:pStyle w:val="c2"/>
        <w:shd w:val="clear" w:color="auto" w:fill="FFFFFF"/>
        <w:spacing w:before="0" w:beforeAutospacing="0" w:after="0" w:afterAutospacing="0"/>
        <w:rPr>
          <w:rStyle w:val="c0"/>
          <w:lang w:val="kk-KZ"/>
        </w:rPr>
      </w:pPr>
      <w:r>
        <w:rPr>
          <w:rStyle w:val="c0"/>
          <w:lang w:val="kk-KZ"/>
        </w:rPr>
        <w:t>1А сынып. Нуралина Аида Жолдасовна</w:t>
      </w:r>
    </w:p>
    <w:tbl>
      <w:tblPr>
        <w:tblStyle w:val="af"/>
        <w:tblW w:w="10456" w:type="dxa"/>
        <w:tblLayout w:type="fixed"/>
        <w:tblLook w:val="04A0" w:firstRow="1" w:lastRow="0" w:firstColumn="1" w:lastColumn="0" w:noHBand="0" w:noVBand="1"/>
      </w:tblPr>
      <w:tblGrid>
        <w:gridCol w:w="521"/>
        <w:gridCol w:w="2989"/>
        <w:gridCol w:w="1157"/>
        <w:gridCol w:w="1158"/>
        <w:gridCol w:w="1158"/>
        <w:gridCol w:w="1157"/>
        <w:gridCol w:w="1158"/>
        <w:gridCol w:w="1158"/>
      </w:tblGrid>
      <w:tr w:rsidR="00F46D79" w:rsidRPr="008B54D8" w:rsidTr="00AF495E">
        <w:tc>
          <w:tcPr>
            <w:tcW w:w="521" w:type="dxa"/>
          </w:tcPr>
          <w:p w:rsidR="00F46D79" w:rsidRPr="008B54D8" w:rsidRDefault="00F46D79" w:rsidP="00AF495E">
            <w:pPr>
              <w:pStyle w:val="c2"/>
              <w:spacing w:before="0" w:beforeAutospacing="0" w:after="0" w:afterAutospacing="0"/>
              <w:rPr>
                <w:sz w:val="28"/>
                <w:szCs w:val="28"/>
                <w:lang w:val="kk-KZ"/>
              </w:rPr>
            </w:pPr>
            <w:r w:rsidRPr="008B54D8">
              <w:rPr>
                <w:sz w:val="28"/>
                <w:szCs w:val="28"/>
                <w:lang w:val="kk-KZ"/>
              </w:rPr>
              <w:t>№</w:t>
            </w:r>
          </w:p>
        </w:tc>
        <w:tc>
          <w:tcPr>
            <w:tcW w:w="2989" w:type="dxa"/>
          </w:tcPr>
          <w:p w:rsidR="00F46D79" w:rsidRPr="008B54D8" w:rsidRDefault="009006C2" w:rsidP="00AF495E">
            <w:pPr>
              <w:pStyle w:val="c2"/>
              <w:spacing w:before="0" w:beforeAutospacing="0" w:after="0" w:afterAutospacing="0"/>
              <w:rPr>
                <w:sz w:val="28"/>
                <w:szCs w:val="28"/>
                <w:lang w:val="kk-KZ"/>
              </w:rPr>
            </w:pPr>
            <w:r>
              <w:rPr>
                <w:sz w:val="28"/>
                <w:szCs w:val="28"/>
                <w:lang w:val="kk-KZ"/>
              </w:rPr>
              <w:t>Оқушының аты-жөні</w:t>
            </w:r>
          </w:p>
        </w:tc>
        <w:tc>
          <w:tcPr>
            <w:tcW w:w="3473" w:type="dxa"/>
            <w:gridSpan w:val="3"/>
          </w:tcPr>
          <w:p w:rsidR="00F46D79" w:rsidRPr="008B54D8" w:rsidRDefault="009006C2" w:rsidP="00AF495E">
            <w:pPr>
              <w:pStyle w:val="c2"/>
              <w:spacing w:before="0" w:beforeAutospacing="0" w:after="0" w:afterAutospacing="0"/>
              <w:jc w:val="center"/>
              <w:rPr>
                <w:sz w:val="28"/>
                <w:szCs w:val="28"/>
                <w:lang w:val="kk-KZ"/>
              </w:rPr>
            </w:pPr>
            <w:r>
              <w:rPr>
                <w:sz w:val="28"/>
                <w:szCs w:val="28"/>
                <w:lang w:val="kk-KZ"/>
              </w:rPr>
              <w:t>Оқылған сөздер саны</w:t>
            </w:r>
          </w:p>
        </w:tc>
        <w:tc>
          <w:tcPr>
            <w:tcW w:w="3473" w:type="dxa"/>
            <w:gridSpan w:val="3"/>
          </w:tcPr>
          <w:p w:rsidR="00F46D79" w:rsidRPr="008B54D8" w:rsidRDefault="009006C2" w:rsidP="00AF495E">
            <w:pPr>
              <w:pStyle w:val="c2"/>
              <w:spacing w:before="0" w:beforeAutospacing="0" w:after="0" w:afterAutospacing="0"/>
              <w:jc w:val="center"/>
              <w:rPr>
                <w:sz w:val="28"/>
                <w:szCs w:val="28"/>
                <w:lang w:val="kk-KZ"/>
              </w:rPr>
            </w:pPr>
            <w:r>
              <w:rPr>
                <w:sz w:val="28"/>
                <w:szCs w:val="28"/>
                <w:lang w:val="kk-KZ"/>
              </w:rPr>
              <w:t>баға</w:t>
            </w:r>
          </w:p>
        </w:tc>
      </w:tr>
      <w:tr w:rsidR="009006C2" w:rsidRPr="008B54D8" w:rsidTr="00AF495E">
        <w:tc>
          <w:tcPr>
            <w:tcW w:w="521" w:type="dxa"/>
          </w:tcPr>
          <w:p w:rsidR="009006C2" w:rsidRPr="008B54D8" w:rsidRDefault="009006C2" w:rsidP="009006C2">
            <w:pPr>
              <w:pStyle w:val="c2"/>
              <w:spacing w:before="0" w:beforeAutospacing="0" w:after="0" w:afterAutospacing="0"/>
              <w:rPr>
                <w:sz w:val="28"/>
                <w:szCs w:val="28"/>
                <w:lang w:val="kk-KZ"/>
              </w:rPr>
            </w:pPr>
          </w:p>
        </w:tc>
        <w:tc>
          <w:tcPr>
            <w:tcW w:w="2989" w:type="dxa"/>
          </w:tcPr>
          <w:p w:rsidR="009006C2" w:rsidRDefault="009006C2" w:rsidP="009006C2">
            <w:pPr>
              <w:pStyle w:val="c2"/>
              <w:spacing w:before="0" w:beforeAutospacing="0" w:after="0" w:afterAutospacing="0"/>
              <w:rPr>
                <w:sz w:val="28"/>
                <w:szCs w:val="28"/>
                <w:lang w:val="kk-KZ"/>
              </w:rPr>
            </w:pP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r>
      <w:tr w:rsidR="009006C2" w:rsidRPr="008B54D8" w:rsidTr="00AF495E">
        <w:tc>
          <w:tcPr>
            <w:tcW w:w="521"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1</w:t>
            </w:r>
          </w:p>
        </w:tc>
        <w:tc>
          <w:tcPr>
            <w:tcW w:w="2989"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Алихан Сезім</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9</w:t>
            </w:r>
          </w:p>
        </w:tc>
        <w:tc>
          <w:tcPr>
            <w:tcW w:w="1158" w:type="dxa"/>
          </w:tcPr>
          <w:p w:rsidR="009006C2" w:rsidRPr="008B54D8" w:rsidRDefault="009006C2" w:rsidP="009006C2">
            <w:pPr>
              <w:pStyle w:val="c2"/>
              <w:spacing w:before="0" w:after="0"/>
              <w:jc w:val="center"/>
              <w:rPr>
                <w:sz w:val="28"/>
                <w:szCs w:val="28"/>
                <w:lang w:val="kk-KZ"/>
              </w:rPr>
            </w:pPr>
            <w:r>
              <w:rPr>
                <w:sz w:val="28"/>
                <w:szCs w:val="28"/>
                <w:lang w:val="kk-KZ"/>
              </w:rPr>
              <w:t>8</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15</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w:t>
            </w:r>
          </w:p>
        </w:tc>
      </w:tr>
      <w:tr w:rsidR="009006C2" w:rsidRPr="008B54D8" w:rsidTr="00AF495E">
        <w:tc>
          <w:tcPr>
            <w:tcW w:w="521"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2</w:t>
            </w:r>
          </w:p>
        </w:tc>
        <w:tc>
          <w:tcPr>
            <w:tcW w:w="2989"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Елемес Арслан</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15</w:t>
            </w:r>
          </w:p>
        </w:tc>
        <w:tc>
          <w:tcPr>
            <w:tcW w:w="1158" w:type="dxa"/>
          </w:tcPr>
          <w:p w:rsidR="009006C2" w:rsidRPr="008B54D8" w:rsidRDefault="009006C2" w:rsidP="009006C2">
            <w:pPr>
              <w:pStyle w:val="c2"/>
              <w:spacing w:before="0" w:after="0"/>
              <w:jc w:val="center"/>
              <w:rPr>
                <w:sz w:val="28"/>
                <w:szCs w:val="28"/>
                <w:lang w:val="kk-KZ"/>
              </w:rPr>
            </w:pPr>
            <w:r>
              <w:rPr>
                <w:sz w:val="28"/>
                <w:szCs w:val="28"/>
                <w:lang w:val="kk-KZ"/>
              </w:rPr>
              <w:t>23</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44</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1"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lastRenderedPageBreak/>
              <w:t>3</w:t>
            </w:r>
          </w:p>
        </w:tc>
        <w:tc>
          <w:tcPr>
            <w:tcW w:w="2989"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Жумагулов Алишер</w:t>
            </w:r>
          </w:p>
        </w:tc>
        <w:tc>
          <w:tcPr>
            <w:tcW w:w="1157" w:type="dxa"/>
          </w:tcPr>
          <w:p w:rsidR="009006C2" w:rsidRPr="008B54D8" w:rsidRDefault="009006C2" w:rsidP="009006C2">
            <w:pPr>
              <w:pStyle w:val="c2"/>
              <w:spacing w:before="0" w:after="0"/>
              <w:jc w:val="center"/>
              <w:rPr>
                <w:sz w:val="28"/>
                <w:szCs w:val="28"/>
                <w:lang w:val="kk-KZ"/>
              </w:rPr>
            </w:pPr>
            <w:r>
              <w:rPr>
                <w:sz w:val="28"/>
                <w:szCs w:val="28"/>
                <w:lang w:val="kk-KZ"/>
              </w:rPr>
              <w:t>14</w:t>
            </w:r>
          </w:p>
        </w:tc>
        <w:tc>
          <w:tcPr>
            <w:tcW w:w="1158" w:type="dxa"/>
          </w:tcPr>
          <w:p w:rsidR="009006C2" w:rsidRPr="008B54D8" w:rsidRDefault="009006C2" w:rsidP="009006C2">
            <w:pPr>
              <w:pStyle w:val="c2"/>
              <w:spacing w:before="0" w:after="0"/>
              <w:jc w:val="center"/>
              <w:rPr>
                <w:sz w:val="28"/>
                <w:szCs w:val="28"/>
                <w:lang w:val="kk-KZ"/>
              </w:rPr>
            </w:pPr>
            <w:r>
              <w:rPr>
                <w:sz w:val="28"/>
                <w:szCs w:val="28"/>
                <w:lang w:val="kk-KZ"/>
              </w:rPr>
              <w:t>21</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51</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1"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4</w:t>
            </w:r>
          </w:p>
        </w:tc>
        <w:tc>
          <w:tcPr>
            <w:tcW w:w="2989"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Сұлтанбек Алихан</w:t>
            </w:r>
          </w:p>
        </w:tc>
        <w:tc>
          <w:tcPr>
            <w:tcW w:w="1157" w:type="dxa"/>
          </w:tcPr>
          <w:p w:rsidR="009006C2" w:rsidRPr="000F1801" w:rsidRDefault="009006C2" w:rsidP="009006C2">
            <w:pPr>
              <w:pStyle w:val="c2"/>
              <w:spacing w:before="0" w:after="0"/>
              <w:jc w:val="center"/>
              <w:rPr>
                <w:sz w:val="28"/>
                <w:szCs w:val="28"/>
                <w:lang w:val="kk-KZ"/>
              </w:rPr>
            </w:pPr>
            <w:r>
              <w:rPr>
                <w:sz w:val="28"/>
                <w:szCs w:val="28"/>
                <w:lang w:val="kk-KZ"/>
              </w:rPr>
              <w:t>5</w:t>
            </w:r>
          </w:p>
        </w:tc>
        <w:tc>
          <w:tcPr>
            <w:tcW w:w="1158" w:type="dxa"/>
          </w:tcPr>
          <w:p w:rsidR="009006C2" w:rsidRPr="000F1801" w:rsidRDefault="009006C2" w:rsidP="009006C2">
            <w:pPr>
              <w:pStyle w:val="c2"/>
              <w:spacing w:before="0" w:after="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0</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w:t>
            </w:r>
          </w:p>
        </w:tc>
      </w:tr>
      <w:tr w:rsidR="009006C2" w:rsidRPr="008B54D8" w:rsidTr="00AF495E">
        <w:tc>
          <w:tcPr>
            <w:tcW w:w="521"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5</w:t>
            </w:r>
          </w:p>
        </w:tc>
        <w:tc>
          <w:tcPr>
            <w:tcW w:w="2989"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Джахин Нияз</w:t>
            </w:r>
          </w:p>
        </w:tc>
        <w:tc>
          <w:tcPr>
            <w:tcW w:w="1157" w:type="dxa"/>
          </w:tcPr>
          <w:p w:rsidR="009006C2" w:rsidRDefault="009006C2" w:rsidP="009006C2">
            <w:pPr>
              <w:pStyle w:val="c2"/>
              <w:spacing w:before="0" w:after="0"/>
              <w:jc w:val="center"/>
              <w:rPr>
                <w:sz w:val="28"/>
                <w:szCs w:val="28"/>
                <w:lang w:val="kk-KZ"/>
              </w:rPr>
            </w:pPr>
            <w:r>
              <w:rPr>
                <w:sz w:val="28"/>
                <w:szCs w:val="28"/>
                <w:lang w:val="kk-KZ"/>
              </w:rPr>
              <w:t>5</w:t>
            </w:r>
          </w:p>
        </w:tc>
        <w:tc>
          <w:tcPr>
            <w:tcW w:w="1158" w:type="dxa"/>
          </w:tcPr>
          <w:p w:rsidR="009006C2" w:rsidRDefault="009006C2" w:rsidP="009006C2">
            <w:pPr>
              <w:pStyle w:val="c2"/>
              <w:spacing w:before="0" w:after="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0</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w:t>
            </w:r>
          </w:p>
        </w:tc>
      </w:tr>
      <w:tr w:rsidR="009006C2" w:rsidRPr="008B54D8" w:rsidTr="00AF495E">
        <w:tc>
          <w:tcPr>
            <w:tcW w:w="521"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6</w:t>
            </w:r>
          </w:p>
        </w:tc>
        <w:tc>
          <w:tcPr>
            <w:tcW w:w="2989"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Жалкумбаев Ильяс</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59</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bl>
    <w:p w:rsidR="003A4750" w:rsidRDefault="003A4750" w:rsidP="003A4750">
      <w:pPr>
        <w:pStyle w:val="c2"/>
        <w:shd w:val="clear" w:color="auto" w:fill="FFFFFF"/>
        <w:spacing w:before="0" w:beforeAutospacing="0" w:after="0" w:afterAutospacing="0"/>
        <w:rPr>
          <w:rStyle w:val="c0"/>
          <w:lang w:val="kk-KZ"/>
        </w:rPr>
      </w:pPr>
    </w:p>
    <w:p w:rsidR="003A4750" w:rsidRDefault="003A4750" w:rsidP="003A4750">
      <w:pPr>
        <w:pStyle w:val="c2"/>
        <w:shd w:val="clear" w:color="auto" w:fill="FFFFFF"/>
        <w:spacing w:before="0" w:beforeAutospacing="0" w:after="0" w:afterAutospacing="0"/>
        <w:rPr>
          <w:rStyle w:val="c0"/>
          <w:lang w:val="kk-KZ"/>
        </w:rPr>
      </w:pPr>
      <w:r>
        <w:rPr>
          <w:rStyle w:val="c0"/>
          <w:lang w:val="kk-KZ"/>
        </w:rPr>
        <w:t>1Б сынып.  Айметова Лариса Валерьевна</w:t>
      </w:r>
    </w:p>
    <w:tbl>
      <w:tblPr>
        <w:tblStyle w:val="af"/>
        <w:tblW w:w="10456" w:type="dxa"/>
        <w:tblLayout w:type="fixed"/>
        <w:tblLook w:val="04A0" w:firstRow="1" w:lastRow="0" w:firstColumn="1" w:lastColumn="0" w:noHBand="0" w:noVBand="1"/>
      </w:tblPr>
      <w:tblGrid>
        <w:gridCol w:w="517"/>
        <w:gridCol w:w="2993"/>
        <w:gridCol w:w="1157"/>
        <w:gridCol w:w="1158"/>
        <w:gridCol w:w="1158"/>
        <w:gridCol w:w="1157"/>
        <w:gridCol w:w="1158"/>
        <w:gridCol w:w="1158"/>
      </w:tblGrid>
      <w:tr w:rsidR="009006C2" w:rsidRPr="008B54D8" w:rsidTr="00AF495E">
        <w:tc>
          <w:tcPr>
            <w:tcW w:w="517"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w:t>
            </w:r>
          </w:p>
        </w:tc>
        <w:tc>
          <w:tcPr>
            <w:tcW w:w="2993"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Оқушының аты-жөні</w:t>
            </w: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Оқылған сөздер саны</w:t>
            </w: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баға</w:t>
            </w:r>
          </w:p>
        </w:tc>
      </w:tr>
      <w:tr w:rsidR="009006C2" w:rsidRPr="008B54D8" w:rsidTr="00AF495E">
        <w:tc>
          <w:tcPr>
            <w:tcW w:w="517" w:type="dxa"/>
          </w:tcPr>
          <w:p w:rsidR="009006C2" w:rsidRPr="008B54D8" w:rsidRDefault="009006C2" w:rsidP="009006C2">
            <w:pPr>
              <w:pStyle w:val="c2"/>
              <w:spacing w:before="0" w:beforeAutospacing="0" w:after="0" w:afterAutospacing="0"/>
              <w:rPr>
                <w:sz w:val="28"/>
                <w:szCs w:val="28"/>
                <w:lang w:val="kk-KZ"/>
              </w:rPr>
            </w:pPr>
          </w:p>
        </w:tc>
        <w:tc>
          <w:tcPr>
            <w:tcW w:w="2993" w:type="dxa"/>
          </w:tcPr>
          <w:p w:rsidR="009006C2" w:rsidRDefault="009006C2" w:rsidP="009006C2">
            <w:pPr>
              <w:pStyle w:val="c2"/>
              <w:spacing w:before="0" w:beforeAutospacing="0" w:after="0" w:afterAutospacing="0"/>
              <w:rPr>
                <w:sz w:val="28"/>
                <w:szCs w:val="28"/>
                <w:lang w:val="kk-KZ"/>
              </w:rPr>
            </w:pP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r>
      <w:tr w:rsidR="009006C2" w:rsidRPr="008B54D8" w:rsidTr="00AF495E">
        <w:tc>
          <w:tcPr>
            <w:tcW w:w="517"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1</w:t>
            </w:r>
          </w:p>
        </w:tc>
        <w:tc>
          <w:tcPr>
            <w:tcW w:w="2993"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 xml:space="preserve">Абишев Данияр </w:t>
            </w:r>
          </w:p>
        </w:tc>
        <w:tc>
          <w:tcPr>
            <w:tcW w:w="1157" w:type="dxa"/>
          </w:tcPr>
          <w:p w:rsidR="009006C2" w:rsidRPr="008B54D8" w:rsidRDefault="009006C2" w:rsidP="009006C2">
            <w:pPr>
              <w:pStyle w:val="c2"/>
              <w:spacing w:before="0" w:after="0"/>
              <w:jc w:val="center"/>
              <w:rPr>
                <w:sz w:val="28"/>
                <w:szCs w:val="28"/>
                <w:lang w:val="kk-KZ"/>
              </w:rPr>
            </w:pPr>
            <w:r>
              <w:rPr>
                <w:sz w:val="28"/>
                <w:szCs w:val="28"/>
                <w:lang w:val="kk-KZ"/>
              </w:rPr>
              <w:t>9</w:t>
            </w:r>
          </w:p>
        </w:tc>
        <w:tc>
          <w:tcPr>
            <w:tcW w:w="1158" w:type="dxa"/>
          </w:tcPr>
          <w:p w:rsidR="009006C2" w:rsidRPr="00DF6E92" w:rsidRDefault="009006C2" w:rsidP="009006C2">
            <w:pPr>
              <w:pStyle w:val="c2"/>
              <w:spacing w:before="0" w:after="0"/>
              <w:jc w:val="center"/>
              <w:rPr>
                <w:sz w:val="28"/>
                <w:szCs w:val="28"/>
                <w:lang w:val="en-US"/>
              </w:rPr>
            </w:pPr>
            <w:r>
              <w:rPr>
                <w:sz w:val="28"/>
                <w:szCs w:val="28"/>
                <w:lang w:val="en-US"/>
              </w:rPr>
              <w:t>11</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13</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DF6E92" w:rsidRDefault="009006C2" w:rsidP="009006C2">
            <w:pPr>
              <w:pStyle w:val="c2"/>
              <w:spacing w:before="0" w:after="0"/>
              <w:jc w:val="center"/>
              <w:rPr>
                <w:sz w:val="28"/>
                <w:szCs w:val="28"/>
                <w:lang w:val="en-US"/>
              </w:rPr>
            </w:pPr>
            <w:r>
              <w:rPr>
                <w:sz w:val="28"/>
                <w:szCs w:val="28"/>
                <w:lang w:val="en-US"/>
              </w:rPr>
              <w:t>3</w:t>
            </w:r>
          </w:p>
        </w:tc>
        <w:tc>
          <w:tcPr>
            <w:tcW w:w="1158" w:type="dxa"/>
          </w:tcPr>
          <w:p w:rsidR="009006C2" w:rsidRPr="00303F69" w:rsidRDefault="009006C2" w:rsidP="009006C2">
            <w:pPr>
              <w:pStyle w:val="c2"/>
              <w:spacing w:before="0" w:after="0"/>
              <w:jc w:val="center"/>
              <w:rPr>
                <w:sz w:val="28"/>
                <w:szCs w:val="28"/>
                <w:lang w:val="kk-KZ"/>
              </w:rPr>
            </w:pPr>
            <w:r>
              <w:rPr>
                <w:sz w:val="28"/>
                <w:szCs w:val="28"/>
                <w:lang w:val="kk-KZ"/>
              </w:rPr>
              <w:t>3</w:t>
            </w:r>
          </w:p>
        </w:tc>
      </w:tr>
      <w:tr w:rsidR="009006C2" w:rsidRPr="008B54D8" w:rsidTr="00AF495E">
        <w:tc>
          <w:tcPr>
            <w:tcW w:w="517"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2</w:t>
            </w:r>
          </w:p>
        </w:tc>
        <w:tc>
          <w:tcPr>
            <w:tcW w:w="2993"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Гукк Елизавета</w:t>
            </w:r>
          </w:p>
        </w:tc>
        <w:tc>
          <w:tcPr>
            <w:tcW w:w="1157" w:type="dxa"/>
          </w:tcPr>
          <w:p w:rsidR="009006C2" w:rsidRPr="008B54D8" w:rsidRDefault="009006C2" w:rsidP="009006C2">
            <w:pPr>
              <w:pStyle w:val="c2"/>
              <w:spacing w:before="0" w:after="0"/>
              <w:jc w:val="center"/>
              <w:rPr>
                <w:sz w:val="28"/>
                <w:szCs w:val="28"/>
                <w:lang w:val="kk-KZ"/>
              </w:rPr>
            </w:pPr>
            <w:r>
              <w:rPr>
                <w:sz w:val="28"/>
                <w:szCs w:val="28"/>
                <w:lang w:val="kk-KZ"/>
              </w:rPr>
              <w:t>20</w:t>
            </w:r>
          </w:p>
        </w:tc>
        <w:tc>
          <w:tcPr>
            <w:tcW w:w="1158" w:type="dxa"/>
          </w:tcPr>
          <w:p w:rsidR="009006C2" w:rsidRPr="00DF6E92" w:rsidRDefault="009006C2" w:rsidP="009006C2">
            <w:pPr>
              <w:pStyle w:val="c2"/>
              <w:spacing w:before="0" w:after="0"/>
              <w:jc w:val="center"/>
              <w:rPr>
                <w:sz w:val="28"/>
                <w:szCs w:val="28"/>
                <w:lang w:val="en-US"/>
              </w:rPr>
            </w:pPr>
            <w:r>
              <w:rPr>
                <w:sz w:val="28"/>
                <w:szCs w:val="28"/>
                <w:lang w:val="en-US"/>
              </w:rPr>
              <w:t>40</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44</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DF6E92" w:rsidRDefault="009006C2" w:rsidP="009006C2">
            <w:pPr>
              <w:pStyle w:val="c2"/>
              <w:spacing w:before="0" w:beforeAutospacing="0" w:after="0" w:afterAutospacing="0"/>
              <w:jc w:val="center"/>
              <w:rPr>
                <w:sz w:val="28"/>
                <w:szCs w:val="28"/>
                <w:lang w:val="en-US"/>
              </w:rPr>
            </w:pPr>
            <w:r>
              <w:rPr>
                <w:sz w:val="28"/>
                <w:szCs w:val="28"/>
                <w:lang w:val="en-US"/>
              </w:rPr>
              <w:t>5</w:t>
            </w:r>
          </w:p>
        </w:tc>
        <w:tc>
          <w:tcPr>
            <w:tcW w:w="1158" w:type="dxa"/>
          </w:tcPr>
          <w:p w:rsidR="009006C2" w:rsidRPr="00303F69"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17"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3</w:t>
            </w:r>
          </w:p>
        </w:tc>
        <w:tc>
          <w:tcPr>
            <w:tcW w:w="2993"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Ерденев Данияр</w:t>
            </w:r>
          </w:p>
        </w:tc>
        <w:tc>
          <w:tcPr>
            <w:tcW w:w="1157" w:type="dxa"/>
          </w:tcPr>
          <w:p w:rsidR="009006C2" w:rsidRPr="008B54D8" w:rsidRDefault="009006C2" w:rsidP="009006C2">
            <w:pPr>
              <w:pStyle w:val="c2"/>
              <w:spacing w:before="0" w:after="0"/>
              <w:jc w:val="center"/>
              <w:rPr>
                <w:sz w:val="28"/>
                <w:szCs w:val="28"/>
                <w:lang w:val="kk-KZ"/>
              </w:rPr>
            </w:pPr>
            <w:r>
              <w:rPr>
                <w:sz w:val="28"/>
                <w:szCs w:val="28"/>
                <w:lang w:val="kk-KZ"/>
              </w:rPr>
              <w:t>18</w:t>
            </w:r>
          </w:p>
        </w:tc>
        <w:tc>
          <w:tcPr>
            <w:tcW w:w="1158" w:type="dxa"/>
          </w:tcPr>
          <w:p w:rsidR="009006C2" w:rsidRPr="00DF6E92" w:rsidRDefault="009006C2" w:rsidP="009006C2">
            <w:pPr>
              <w:pStyle w:val="c2"/>
              <w:spacing w:before="0" w:after="0"/>
              <w:jc w:val="center"/>
              <w:rPr>
                <w:sz w:val="28"/>
                <w:szCs w:val="28"/>
                <w:lang w:val="en-US"/>
              </w:rPr>
            </w:pPr>
            <w:r>
              <w:rPr>
                <w:sz w:val="28"/>
                <w:szCs w:val="28"/>
                <w:lang w:val="en-US"/>
              </w:rPr>
              <w:t>32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50</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DF6E92" w:rsidRDefault="009006C2" w:rsidP="009006C2">
            <w:pPr>
              <w:pStyle w:val="c2"/>
              <w:spacing w:before="0" w:beforeAutospacing="0" w:after="0" w:afterAutospacing="0"/>
              <w:jc w:val="center"/>
              <w:rPr>
                <w:sz w:val="28"/>
                <w:szCs w:val="28"/>
                <w:lang w:val="en-US"/>
              </w:rPr>
            </w:pPr>
            <w:r>
              <w:rPr>
                <w:sz w:val="28"/>
                <w:szCs w:val="28"/>
                <w:lang w:val="en-US"/>
              </w:rPr>
              <w:t>5</w:t>
            </w:r>
          </w:p>
        </w:tc>
        <w:tc>
          <w:tcPr>
            <w:tcW w:w="1158" w:type="dxa"/>
          </w:tcPr>
          <w:p w:rsidR="009006C2" w:rsidRPr="00303F69"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17"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4</w:t>
            </w:r>
          </w:p>
        </w:tc>
        <w:tc>
          <w:tcPr>
            <w:tcW w:w="2993"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Любимов Тимур</w:t>
            </w:r>
          </w:p>
        </w:tc>
        <w:tc>
          <w:tcPr>
            <w:tcW w:w="1157" w:type="dxa"/>
          </w:tcPr>
          <w:p w:rsidR="009006C2" w:rsidRPr="00B76D9D" w:rsidRDefault="009006C2" w:rsidP="009006C2">
            <w:pPr>
              <w:pStyle w:val="c2"/>
              <w:spacing w:before="0" w:after="0"/>
              <w:jc w:val="center"/>
              <w:rPr>
                <w:sz w:val="28"/>
                <w:szCs w:val="28"/>
                <w:lang w:val="kk-KZ"/>
              </w:rPr>
            </w:pPr>
            <w:r>
              <w:rPr>
                <w:sz w:val="28"/>
                <w:szCs w:val="28"/>
                <w:lang w:val="kk-KZ"/>
              </w:rPr>
              <w:t>19</w:t>
            </w:r>
          </w:p>
        </w:tc>
        <w:tc>
          <w:tcPr>
            <w:tcW w:w="1158" w:type="dxa"/>
          </w:tcPr>
          <w:p w:rsidR="009006C2" w:rsidRPr="00DF6E92" w:rsidRDefault="009006C2" w:rsidP="009006C2">
            <w:pPr>
              <w:pStyle w:val="c2"/>
              <w:spacing w:before="0" w:after="0"/>
              <w:jc w:val="center"/>
              <w:rPr>
                <w:sz w:val="28"/>
                <w:szCs w:val="28"/>
                <w:lang w:val="en-US"/>
              </w:rPr>
            </w:pPr>
            <w:r>
              <w:rPr>
                <w:sz w:val="28"/>
                <w:szCs w:val="28"/>
                <w:lang w:val="en-US"/>
              </w:rPr>
              <w:t>20</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41</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DF6E92" w:rsidRDefault="009006C2" w:rsidP="009006C2">
            <w:pPr>
              <w:pStyle w:val="c2"/>
              <w:spacing w:before="0" w:beforeAutospacing="0" w:after="0" w:afterAutospacing="0"/>
              <w:jc w:val="center"/>
              <w:rPr>
                <w:sz w:val="28"/>
                <w:szCs w:val="28"/>
                <w:lang w:val="en-US"/>
              </w:rPr>
            </w:pPr>
            <w:r>
              <w:rPr>
                <w:sz w:val="28"/>
                <w:szCs w:val="28"/>
                <w:lang w:val="en-US"/>
              </w:rPr>
              <w:t>5</w:t>
            </w:r>
          </w:p>
        </w:tc>
        <w:tc>
          <w:tcPr>
            <w:tcW w:w="1158" w:type="dxa"/>
          </w:tcPr>
          <w:p w:rsidR="009006C2" w:rsidRPr="00303F69"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17"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5</w:t>
            </w:r>
          </w:p>
        </w:tc>
        <w:tc>
          <w:tcPr>
            <w:tcW w:w="2993"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Омирбаев Нурислам</w:t>
            </w:r>
          </w:p>
        </w:tc>
        <w:tc>
          <w:tcPr>
            <w:tcW w:w="1157" w:type="dxa"/>
          </w:tcPr>
          <w:p w:rsidR="009006C2" w:rsidRDefault="009006C2" w:rsidP="009006C2">
            <w:pPr>
              <w:pStyle w:val="c2"/>
              <w:spacing w:before="0" w:after="0"/>
              <w:jc w:val="center"/>
              <w:rPr>
                <w:sz w:val="28"/>
                <w:szCs w:val="28"/>
                <w:lang w:val="kk-KZ"/>
              </w:rPr>
            </w:pPr>
            <w:r>
              <w:rPr>
                <w:sz w:val="28"/>
                <w:szCs w:val="28"/>
                <w:lang w:val="kk-KZ"/>
              </w:rPr>
              <w:t>0</w:t>
            </w:r>
          </w:p>
        </w:tc>
        <w:tc>
          <w:tcPr>
            <w:tcW w:w="1158" w:type="dxa"/>
          </w:tcPr>
          <w:p w:rsidR="009006C2" w:rsidRPr="00DF6E92" w:rsidRDefault="009006C2" w:rsidP="009006C2">
            <w:pPr>
              <w:pStyle w:val="c2"/>
              <w:spacing w:before="0" w:after="0"/>
              <w:jc w:val="center"/>
              <w:rPr>
                <w:sz w:val="28"/>
                <w:szCs w:val="28"/>
                <w:lang w:val="en-US"/>
              </w:rPr>
            </w:pPr>
            <w:r>
              <w:rPr>
                <w:sz w:val="28"/>
                <w:szCs w:val="28"/>
                <w:lang w:val="en-US"/>
              </w:rPr>
              <w:t>0</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0</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DF6E92" w:rsidRDefault="009006C2" w:rsidP="009006C2">
            <w:pPr>
              <w:pStyle w:val="c2"/>
              <w:spacing w:before="0" w:beforeAutospacing="0" w:after="0" w:afterAutospacing="0"/>
              <w:jc w:val="center"/>
              <w:rPr>
                <w:sz w:val="28"/>
                <w:szCs w:val="28"/>
                <w:lang w:val="en-US"/>
              </w:rPr>
            </w:pPr>
            <w:r>
              <w:rPr>
                <w:sz w:val="28"/>
                <w:szCs w:val="28"/>
                <w:lang w:val="en-US"/>
              </w:rPr>
              <w:t>-</w:t>
            </w:r>
          </w:p>
        </w:tc>
        <w:tc>
          <w:tcPr>
            <w:tcW w:w="1158" w:type="dxa"/>
          </w:tcPr>
          <w:p w:rsidR="009006C2" w:rsidRPr="00303F69" w:rsidRDefault="009006C2" w:rsidP="009006C2">
            <w:pPr>
              <w:pStyle w:val="c2"/>
              <w:spacing w:before="0" w:beforeAutospacing="0" w:after="0" w:afterAutospacing="0"/>
              <w:jc w:val="center"/>
              <w:rPr>
                <w:sz w:val="28"/>
                <w:szCs w:val="28"/>
                <w:lang w:val="kk-KZ"/>
              </w:rPr>
            </w:pPr>
            <w:r>
              <w:rPr>
                <w:sz w:val="28"/>
                <w:szCs w:val="28"/>
                <w:lang w:val="kk-KZ"/>
              </w:rPr>
              <w:t>-</w:t>
            </w:r>
          </w:p>
        </w:tc>
      </w:tr>
      <w:tr w:rsidR="009006C2" w:rsidRPr="008B54D8" w:rsidTr="00AF495E">
        <w:tc>
          <w:tcPr>
            <w:tcW w:w="517"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6</w:t>
            </w:r>
          </w:p>
        </w:tc>
        <w:tc>
          <w:tcPr>
            <w:tcW w:w="2993"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Сванкулов Али</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9</w:t>
            </w:r>
          </w:p>
        </w:tc>
        <w:tc>
          <w:tcPr>
            <w:tcW w:w="1158" w:type="dxa"/>
          </w:tcPr>
          <w:p w:rsidR="009006C2" w:rsidRPr="00DF6E92" w:rsidRDefault="009006C2" w:rsidP="009006C2">
            <w:pPr>
              <w:pStyle w:val="c2"/>
              <w:spacing w:before="0" w:beforeAutospacing="0" w:after="0" w:afterAutospacing="0"/>
              <w:jc w:val="center"/>
              <w:rPr>
                <w:sz w:val="28"/>
                <w:szCs w:val="28"/>
                <w:lang w:val="en-US"/>
              </w:rPr>
            </w:pPr>
            <w:r>
              <w:rPr>
                <w:sz w:val="28"/>
                <w:szCs w:val="28"/>
                <w:lang w:val="en-US"/>
              </w:rPr>
              <w:t>17</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39</w:t>
            </w:r>
          </w:p>
        </w:tc>
        <w:tc>
          <w:tcPr>
            <w:tcW w:w="1157" w:type="dxa"/>
          </w:tcPr>
          <w:p w:rsidR="009006C2" w:rsidRPr="008B54D8" w:rsidRDefault="009006C2" w:rsidP="009006C2">
            <w:pPr>
              <w:pStyle w:val="c2"/>
              <w:spacing w:before="0" w:beforeAutospacing="0" w:after="0" w:afterAutospacing="0"/>
              <w:jc w:val="center"/>
              <w:rPr>
                <w:sz w:val="28"/>
                <w:szCs w:val="28"/>
                <w:lang w:val="kk-KZ"/>
              </w:rPr>
            </w:pPr>
          </w:p>
        </w:tc>
        <w:tc>
          <w:tcPr>
            <w:tcW w:w="1158" w:type="dxa"/>
          </w:tcPr>
          <w:p w:rsidR="009006C2" w:rsidRPr="00DF6E92" w:rsidRDefault="009006C2" w:rsidP="009006C2">
            <w:pPr>
              <w:pStyle w:val="c2"/>
              <w:spacing w:before="0" w:beforeAutospacing="0" w:after="0" w:afterAutospacing="0"/>
              <w:jc w:val="center"/>
              <w:rPr>
                <w:sz w:val="28"/>
                <w:szCs w:val="28"/>
                <w:lang w:val="en-US"/>
              </w:rPr>
            </w:pPr>
            <w:r>
              <w:rPr>
                <w:sz w:val="28"/>
                <w:szCs w:val="28"/>
                <w:lang w:val="en-US"/>
              </w:rPr>
              <w:t>4</w:t>
            </w:r>
          </w:p>
        </w:tc>
        <w:tc>
          <w:tcPr>
            <w:tcW w:w="1158" w:type="dxa"/>
          </w:tcPr>
          <w:p w:rsidR="009006C2" w:rsidRPr="00303F69" w:rsidRDefault="009006C2" w:rsidP="009006C2">
            <w:pPr>
              <w:pStyle w:val="c2"/>
              <w:spacing w:before="0" w:beforeAutospacing="0" w:after="0" w:afterAutospacing="0"/>
              <w:jc w:val="center"/>
              <w:rPr>
                <w:sz w:val="28"/>
                <w:szCs w:val="28"/>
                <w:lang w:val="kk-KZ"/>
              </w:rPr>
            </w:pPr>
            <w:r>
              <w:rPr>
                <w:sz w:val="28"/>
                <w:szCs w:val="28"/>
                <w:lang w:val="kk-KZ"/>
              </w:rPr>
              <w:t>5</w:t>
            </w:r>
          </w:p>
        </w:tc>
      </w:tr>
    </w:tbl>
    <w:p w:rsidR="003A4750" w:rsidRDefault="003A4750" w:rsidP="003A4750">
      <w:pPr>
        <w:pStyle w:val="c2"/>
        <w:shd w:val="clear" w:color="auto" w:fill="FFFFFF"/>
        <w:spacing w:before="0" w:beforeAutospacing="0" w:after="0" w:afterAutospacing="0"/>
        <w:rPr>
          <w:rStyle w:val="c0"/>
          <w:lang w:val="kk-KZ"/>
        </w:rPr>
      </w:pPr>
    </w:p>
    <w:p w:rsidR="003A4750" w:rsidRDefault="003A4750" w:rsidP="003A4750">
      <w:pPr>
        <w:pStyle w:val="c2"/>
        <w:shd w:val="clear" w:color="auto" w:fill="FFFFFF"/>
        <w:spacing w:before="0" w:beforeAutospacing="0" w:after="0" w:afterAutospacing="0"/>
        <w:rPr>
          <w:rStyle w:val="c0"/>
          <w:lang w:val="kk-KZ"/>
        </w:rPr>
      </w:pPr>
      <w:r>
        <w:rPr>
          <w:rStyle w:val="c0"/>
          <w:lang w:val="kk-KZ"/>
        </w:rPr>
        <w:t xml:space="preserve">2А сынып. </w:t>
      </w:r>
      <w:r w:rsidR="008846E2">
        <w:rPr>
          <w:rStyle w:val="c0"/>
          <w:lang w:val="kk-KZ"/>
        </w:rPr>
        <w:t xml:space="preserve"> Жаксыбаева Гульжан Бакытжановна</w:t>
      </w:r>
    </w:p>
    <w:tbl>
      <w:tblPr>
        <w:tblStyle w:val="af"/>
        <w:tblW w:w="10456" w:type="dxa"/>
        <w:tblLayout w:type="fixed"/>
        <w:tblLook w:val="04A0" w:firstRow="1" w:lastRow="0" w:firstColumn="1" w:lastColumn="0" w:noHBand="0" w:noVBand="1"/>
      </w:tblPr>
      <w:tblGrid>
        <w:gridCol w:w="522"/>
        <w:gridCol w:w="2988"/>
        <w:gridCol w:w="1157"/>
        <w:gridCol w:w="1158"/>
        <w:gridCol w:w="1158"/>
        <w:gridCol w:w="1157"/>
        <w:gridCol w:w="1158"/>
        <w:gridCol w:w="1158"/>
      </w:tblGrid>
      <w:tr w:rsidR="009006C2" w:rsidRPr="008B54D8" w:rsidTr="00AF495E">
        <w:tc>
          <w:tcPr>
            <w:tcW w:w="522" w:type="dxa"/>
            <w:vMerge w:val="restart"/>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w:t>
            </w:r>
          </w:p>
        </w:tc>
        <w:tc>
          <w:tcPr>
            <w:tcW w:w="2988" w:type="dxa"/>
            <w:vMerge w:val="restart"/>
          </w:tcPr>
          <w:p w:rsidR="009006C2" w:rsidRPr="008B54D8" w:rsidRDefault="009006C2" w:rsidP="009006C2">
            <w:pPr>
              <w:pStyle w:val="c2"/>
              <w:spacing w:before="0" w:beforeAutospacing="0" w:after="0" w:afterAutospacing="0"/>
              <w:rPr>
                <w:sz w:val="28"/>
                <w:szCs w:val="28"/>
                <w:lang w:val="kk-KZ"/>
              </w:rPr>
            </w:pPr>
            <w:r>
              <w:rPr>
                <w:sz w:val="28"/>
                <w:szCs w:val="28"/>
                <w:lang w:val="kk-KZ"/>
              </w:rPr>
              <w:t>Оқушының аты-жөні</w:t>
            </w:r>
          </w:p>
          <w:p w:rsidR="009006C2" w:rsidRPr="008B54D8" w:rsidRDefault="009006C2" w:rsidP="009006C2">
            <w:pPr>
              <w:pStyle w:val="c2"/>
              <w:spacing w:before="0" w:beforeAutospacing="0" w:after="0" w:afterAutospacing="0"/>
              <w:rPr>
                <w:sz w:val="28"/>
                <w:szCs w:val="28"/>
                <w:lang w:val="kk-KZ"/>
              </w:rPr>
            </w:pP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Оқылған сөздер саны</w:t>
            </w: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баға</w:t>
            </w:r>
          </w:p>
        </w:tc>
      </w:tr>
      <w:tr w:rsidR="009006C2" w:rsidRPr="008B54D8" w:rsidTr="00AF495E">
        <w:tc>
          <w:tcPr>
            <w:tcW w:w="522" w:type="dxa"/>
            <w:vMerge/>
          </w:tcPr>
          <w:p w:rsidR="009006C2" w:rsidRPr="008B54D8" w:rsidRDefault="009006C2" w:rsidP="009006C2">
            <w:pPr>
              <w:pStyle w:val="c2"/>
              <w:spacing w:before="0" w:beforeAutospacing="0" w:after="0" w:afterAutospacing="0"/>
              <w:rPr>
                <w:sz w:val="28"/>
                <w:szCs w:val="28"/>
                <w:lang w:val="kk-KZ"/>
              </w:rPr>
            </w:pPr>
          </w:p>
        </w:tc>
        <w:tc>
          <w:tcPr>
            <w:tcW w:w="2988" w:type="dxa"/>
            <w:vMerge/>
          </w:tcPr>
          <w:p w:rsidR="009006C2" w:rsidRDefault="009006C2" w:rsidP="009006C2">
            <w:pPr>
              <w:pStyle w:val="c2"/>
              <w:spacing w:before="0" w:beforeAutospacing="0" w:after="0" w:afterAutospacing="0"/>
              <w:rPr>
                <w:sz w:val="28"/>
                <w:szCs w:val="28"/>
                <w:lang w:val="kk-KZ"/>
              </w:rPr>
            </w:pP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r>
      <w:tr w:rsidR="009006C2" w:rsidRPr="008B54D8" w:rsidTr="00AF495E">
        <w:tc>
          <w:tcPr>
            <w:tcW w:w="522"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1</w:t>
            </w:r>
          </w:p>
        </w:tc>
        <w:tc>
          <w:tcPr>
            <w:tcW w:w="298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Ақылбек Кәусар</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30</w:t>
            </w:r>
          </w:p>
        </w:tc>
        <w:tc>
          <w:tcPr>
            <w:tcW w:w="1158" w:type="dxa"/>
          </w:tcPr>
          <w:p w:rsidR="009006C2" w:rsidRPr="00C35AAB" w:rsidRDefault="009006C2" w:rsidP="009006C2">
            <w:pPr>
              <w:pStyle w:val="c2"/>
              <w:spacing w:before="0" w:beforeAutospacing="0" w:after="0" w:afterAutospacing="0"/>
              <w:jc w:val="center"/>
              <w:rPr>
                <w:sz w:val="28"/>
                <w:szCs w:val="28"/>
                <w:lang w:val="en-US"/>
              </w:rPr>
            </w:pPr>
            <w:r>
              <w:rPr>
                <w:sz w:val="28"/>
                <w:szCs w:val="28"/>
                <w:lang w:val="en-US"/>
              </w:rPr>
              <w:t>58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77</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2"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2</w:t>
            </w:r>
          </w:p>
        </w:tc>
        <w:tc>
          <w:tcPr>
            <w:tcW w:w="298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Алихан Алуа</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24</w:t>
            </w:r>
          </w:p>
        </w:tc>
        <w:tc>
          <w:tcPr>
            <w:tcW w:w="1158" w:type="dxa"/>
          </w:tcPr>
          <w:p w:rsidR="009006C2" w:rsidRPr="00C35AAB" w:rsidRDefault="009006C2" w:rsidP="009006C2">
            <w:pPr>
              <w:pStyle w:val="c2"/>
              <w:spacing w:before="0" w:beforeAutospacing="0" w:after="0" w:afterAutospacing="0"/>
              <w:jc w:val="center"/>
              <w:rPr>
                <w:sz w:val="28"/>
                <w:szCs w:val="28"/>
                <w:lang w:val="en-US"/>
              </w:rPr>
            </w:pPr>
            <w:r>
              <w:rPr>
                <w:sz w:val="28"/>
                <w:szCs w:val="28"/>
                <w:lang w:val="en-US"/>
              </w:rPr>
              <w:t>46</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61</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2" w:type="dxa"/>
          </w:tcPr>
          <w:p w:rsidR="009006C2" w:rsidRPr="00C35AAB" w:rsidRDefault="009006C2" w:rsidP="009006C2">
            <w:pPr>
              <w:pStyle w:val="c2"/>
              <w:spacing w:before="0" w:beforeAutospacing="0" w:after="0" w:afterAutospacing="0"/>
              <w:rPr>
                <w:sz w:val="28"/>
                <w:szCs w:val="28"/>
                <w:lang w:val="en-US"/>
              </w:rPr>
            </w:pPr>
            <w:r>
              <w:rPr>
                <w:sz w:val="28"/>
                <w:szCs w:val="28"/>
                <w:lang w:val="en-US"/>
              </w:rPr>
              <w:t>3</w:t>
            </w:r>
          </w:p>
        </w:tc>
        <w:tc>
          <w:tcPr>
            <w:tcW w:w="2988" w:type="dxa"/>
          </w:tcPr>
          <w:p w:rsidR="009006C2" w:rsidRPr="00C35AAB" w:rsidRDefault="009006C2" w:rsidP="009006C2">
            <w:pPr>
              <w:pStyle w:val="c2"/>
              <w:spacing w:before="0" w:beforeAutospacing="0" w:after="0" w:afterAutospacing="0"/>
              <w:rPr>
                <w:sz w:val="28"/>
                <w:szCs w:val="28"/>
                <w:lang w:val="kk-KZ"/>
              </w:rPr>
            </w:pPr>
            <w:r>
              <w:rPr>
                <w:sz w:val="28"/>
                <w:szCs w:val="28"/>
                <w:lang w:val="kk-KZ"/>
              </w:rPr>
              <w:t>Есентоғай Іңкәр</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w:t>
            </w:r>
          </w:p>
        </w:tc>
        <w:tc>
          <w:tcPr>
            <w:tcW w:w="1158" w:type="dxa"/>
          </w:tcPr>
          <w:p w:rsidR="009006C2" w:rsidRPr="00C35AAB" w:rsidRDefault="009006C2" w:rsidP="009006C2">
            <w:pPr>
              <w:pStyle w:val="c2"/>
              <w:spacing w:before="0" w:beforeAutospacing="0" w:after="0" w:afterAutospacing="0"/>
              <w:jc w:val="center"/>
              <w:rPr>
                <w:sz w:val="28"/>
                <w:szCs w:val="28"/>
                <w:lang w:val="kk-KZ"/>
              </w:rPr>
            </w:pPr>
            <w:r>
              <w:rPr>
                <w:sz w:val="28"/>
                <w:szCs w:val="28"/>
                <w:lang w:val="kk-KZ"/>
              </w:rPr>
              <w:t>56</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69</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2"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4</w:t>
            </w:r>
          </w:p>
        </w:tc>
        <w:tc>
          <w:tcPr>
            <w:tcW w:w="298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Есет Алишер</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21</w:t>
            </w:r>
          </w:p>
        </w:tc>
        <w:tc>
          <w:tcPr>
            <w:tcW w:w="1158" w:type="dxa"/>
          </w:tcPr>
          <w:p w:rsidR="009006C2" w:rsidRPr="00C35AAB" w:rsidRDefault="009006C2" w:rsidP="009006C2">
            <w:pPr>
              <w:pStyle w:val="c2"/>
              <w:spacing w:before="0" w:beforeAutospacing="0" w:after="0" w:afterAutospacing="0"/>
              <w:jc w:val="center"/>
              <w:rPr>
                <w:sz w:val="28"/>
                <w:szCs w:val="28"/>
                <w:lang w:val="en-US"/>
              </w:rPr>
            </w:pPr>
            <w:r>
              <w:rPr>
                <w:sz w:val="28"/>
                <w:szCs w:val="28"/>
                <w:lang w:val="en-US"/>
              </w:rPr>
              <w:t>49</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78</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5</w:t>
            </w:r>
          </w:p>
        </w:tc>
        <w:tc>
          <w:tcPr>
            <w:tcW w:w="298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Жастілек Мақсат</w:t>
            </w:r>
          </w:p>
        </w:tc>
        <w:tc>
          <w:tcPr>
            <w:tcW w:w="1157" w:type="dxa"/>
          </w:tcPr>
          <w:p w:rsidR="009006C2" w:rsidRPr="00225101" w:rsidRDefault="009006C2" w:rsidP="009006C2">
            <w:pPr>
              <w:pStyle w:val="c2"/>
              <w:spacing w:before="0" w:beforeAutospacing="0" w:after="0" w:afterAutospacing="0"/>
              <w:jc w:val="center"/>
              <w:rPr>
                <w:sz w:val="28"/>
                <w:szCs w:val="28"/>
                <w:lang w:val="en-US"/>
              </w:rPr>
            </w:pPr>
            <w:r>
              <w:rPr>
                <w:sz w:val="28"/>
                <w:szCs w:val="28"/>
                <w:lang w:val="kk-KZ"/>
              </w:rPr>
              <w:t>27</w:t>
            </w:r>
          </w:p>
        </w:tc>
        <w:tc>
          <w:tcPr>
            <w:tcW w:w="1158" w:type="dxa"/>
          </w:tcPr>
          <w:p w:rsidR="009006C2" w:rsidRPr="00225101" w:rsidRDefault="009006C2" w:rsidP="009006C2">
            <w:pPr>
              <w:pStyle w:val="c2"/>
              <w:spacing w:before="0" w:beforeAutospacing="0" w:after="0" w:afterAutospacing="0"/>
              <w:jc w:val="center"/>
              <w:rPr>
                <w:sz w:val="28"/>
                <w:szCs w:val="28"/>
                <w:lang w:val="en-US"/>
              </w:rPr>
            </w:pPr>
            <w:r>
              <w:rPr>
                <w:sz w:val="28"/>
                <w:szCs w:val="28"/>
                <w:lang w:val="en-US"/>
              </w:rPr>
              <w:t>45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51</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6</w:t>
            </w:r>
          </w:p>
        </w:tc>
        <w:tc>
          <w:tcPr>
            <w:tcW w:w="298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Жумагулова Аиша</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45</w:t>
            </w:r>
          </w:p>
        </w:tc>
        <w:tc>
          <w:tcPr>
            <w:tcW w:w="1158" w:type="dxa"/>
          </w:tcPr>
          <w:p w:rsidR="009006C2" w:rsidRPr="00C35AAB" w:rsidRDefault="009006C2" w:rsidP="009006C2">
            <w:pPr>
              <w:pStyle w:val="c2"/>
              <w:spacing w:before="0" w:beforeAutospacing="0" w:after="0" w:afterAutospacing="0"/>
              <w:jc w:val="center"/>
              <w:rPr>
                <w:sz w:val="28"/>
                <w:szCs w:val="28"/>
                <w:lang w:val="en-US"/>
              </w:rPr>
            </w:pPr>
            <w:r>
              <w:rPr>
                <w:sz w:val="28"/>
                <w:szCs w:val="28"/>
                <w:lang w:val="en-US"/>
              </w:rPr>
              <w:t>58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66</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7</w:t>
            </w:r>
          </w:p>
        </w:tc>
        <w:tc>
          <w:tcPr>
            <w:tcW w:w="2988" w:type="dxa"/>
          </w:tcPr>
          <w:p w:rsidR="009006C2" w:rsidRPr="00225101" w:rsidRDefault="009006C2" w:rsidP="009006C2">
            <w:pPr>
              <w:pStyle w:val="c2"/>
              <w:spacing w:before="0" w:beforeAutospacing="0" w:after="0" w:afterAutospacing="0"/>
              <w:rPr>
                <w:sz w:val="28"/>
                <w:szCs w:val="28"/>
                <w:lang w:val="kk-KZ"/>
              </w:rPr>
            </w:pPr>
            <w:r>
              <w:rPr>
                <w:sz w:val="28"/>
                <w:szCs w:val="28"/>
                <w:lang w:val="kk-KZ"/>
              </w:rPr>
              <w:t>Құндақбай Мадина</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27</w:t>
            </w:r>
          </w:p>
        </w:tc>
        <w:tc>
          <w:tcPr>
            <w:tcW w:w="1158" w:type="dxa"/>
          </w:tcPr>
          <w:p w:rsidR="009006C2" w:rsidRPr="00C35AAB" w:rsidRDefault="009006C2" w:rsidP="009006C2">
            <w:pPr>
              <w:pStyle w:val="c2"/>
              <w:spacing w:before="0" w:beforeAutospacing="0" w:after="0" w:afterAutospacing="0"/>
              <w:jc w:val="center"/>
              <w:rPr>
                <w:sz w:val="28"/>
                <w:szCs w:val="28"/>
                <w:lang w:val="en-US"/>
              </w:rPr>
            </w:pPr>
            <w:r>
              <w:rPr>
                <w:sz w:val="28"/>
                <w:szCs w:val="28"/>
                <w:lang w:val="en-US"/>
              </w:rPr>
              <w:t>35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48</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w:t>
            </w:r>
          </w:p>
        </w:tc>
      </w:tr>
      <w:tr w:rsidR="009006C2" w:rsidRPr="008B54D8" w:rsidTr="00AF495E">
        <w:tc>
          <w:tcPr>
            <w:tcW w:w="522" w:type="dxa"/>
          </w:tcPr>
          <w:p w:rsidR="009006C2" w:rsidRDefault="009006C2" w:rsidP="009006C2">
            <w:pPr>
              <w:pStyle w:val="c2"/>
              <w:spacing w:before="0" w:beforeAutospacing="0" w:after="0" w:afterAutospacing="0"/>
              <w:rPr>
                <w:sz w:val="28"/>
                <w:szCs w:val="28"/>
                <w:lang w:val="kk-KZ"/>
              </w:rPr>
            </w:pPr>
            <w:r>
              <w:rPr>
                <w:sz w:val="28"/>
                <w:szCs w:val="28"/>
                <w:lang w:val="kk-KZ"/>
              </w:rPr>
              <w:t>8</w:t>
            </w:r>
          </w:p>
        </w:tc>
        <w:tc>
          <w:tcPr>
            <w:tcW w:w="298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Серік Кәусар</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20</w:t>
            </w:r>
          </w:p>
        </w:tc>
        <w:tc>
          <w:tcPr>
            <w:tcW w:w="1158" w:type="dxa"/>
          </w:tcPr>
          <w:p w:rsidR="009006C2" w:rsidRPr="00C35AAB" w:rsidRDefault="009006C2" w:rsidP="009006C2">
            <w:pPr>
              <w:pStyle w:val="c2"/>
              <w:spacing w:before="0" w:beforeAutospacing="0" w:after="0" w:afterAutospacing="0"/>
              <w:jc w:val="center"/>
              <w:rPr>
                <w:sz w:val="28"/>
                <w:szCs w:val="28"/>
                <w:lang w:val="en-US"/>
              </w:rPr>
            </w:pPr>
            <w:r>
              <w:rPr>
                <w:sz w:val="28"/>
                <w:szCs w:val="28"/>
                <w:lang w:val="en-US"/>
              </w:rPr>
              <w:t>33</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47</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w:t>
            </w:r>
          </w:p>
        </w:tc>
      </w:tr>
      <w:tr w:rsidR="009006C2" w:rsidRPr="008B54D8" w:rsidTr="00AF495E">
        <w:tc>
          <w:tcPr>
            <w:tcW w:w="522" w:type="dxa"/>
          </w:tcPr>
          <w:p w:rsidR="009006C2" w:rsidRDefault="009006C2" w:rsidP="009006C2">
            <w:pPr>
              <w:pStyle w:val="c2"/>
              <w:spacing w:before="0" w:beforeAutospacing="0" w:after="0" w:afterAutospacing="0"/>
              <w:rPr>
                <w:sz w:val="28"/>
                <w:szCs w:val="28"/>
                <w:lang w:val="kk-KZ"/>
              </w:rPr>
            </w:pPr>
            <w:r>
              <w:rPr>
                <w:sz w:val="28"/>
                <w:szCs w:val="28"/>
                <w:lang w:val="kk-KZ"/>
              </w:rPr>
              <w:t>9</w:t>
            </w:r>
          </w:p>
        </w:tc>
        <w:tc>
          <w:tcPr>
            <w:tcW w:w="298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Сабырбек Айшанұр</w:t>
            </w:r>
          </w:p>
        </w:tc>
        <w:tc>
          <w:tcPr>
            <w:tcW w:w="1157" w:type="dxa"/>
          </w:tcPr>
          <w:p w:rsidR="009006C2" w:rsidRPr="00225101" w:rsidRDefault="009006C2" w:rsidP="009006C2">
            <w:pPr>
              <w:pStyle w:val="c2"/>
              <w:spacing w:before="0" w:beforeAutospacing="0" w:after="0" w:afterAutospacing="0"/>
              <w:jc w:val="center"/>
              <w:rPr>
                <w:sz w:val="28"/>
                <w:szCs w:val="28"/>
                <w:lang w:val="en-US"/>
              </w:rPr>
            </w:pPr>
            <w:r>
              <w:rPr>
                <w:sz w:val="28"/>
                <w:szCs w:val="28"/>
                <w:lang w:val="kk-KZ"/>
              </w:rPr>
              <w:t>4</w:t>
            </w:r>
            <w:r>
              <w:rPr>
                <w:sz w:val="28"/>
                <w:szCs w:val="28"/>
                <w:lang w:val="en-US"/>
              </w:rPr>
              <w:t>6</w:t>
            </w:r>
          </w:p>
        </w:tc>
        <w:tc>
          <w:tcPr>
            <w:tcW w:w="1158" w:type="dxa"/>
          </w:tcPr>
          <w:p w:rsidR="009006C2" w:rsidRPr="00225101" w:rsidRDefault="009006C2" w:rsidP="009006C2">
            <w:pPr>
              <w:pStyle w:val="c2"/>
              <w:spacing w:before="0" w:beforeAutospacing="0" w:after="0" w:afterAutospacing="0"/>
              <w:jc w:val="center"/>
              <w:rPr>
                <w:sz w:val="28"/>
                <w:szCs w:val="28"/>
                <w:lang w:val="en-US"/>
              </w:rPr>
            </w:pPr>
            <w:r>
              <w:rPr>
                <w:sz w:val="28"/>
                <w:szCs w:val="28"/>
                <w:lang w:val="en-US"/>
              </w:rPr>
              <w:t>55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75</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bl>
    <w:p w:rsidR="003A4750" w:rsidRDefault="003A4750" w:rsidP="003A4750">
      <w:pPr>
        <w:pStyle w:val="c2"/>
        <w:shd w:val="clear" w:color="auto" w:fill="FFFFFF"/>
        <w:spacing w:before="0" w:beforeAutospacing="0" w:after="0" w:afterAutospacing="0"/>
        <w:rPr>
          <w:rStyle w:val="c0"/>
          <w:lang w:val="kk-KZ"/>
        </w:rPr>
      </w:pPr>
    </w:p>
    <w:p w:rsidR="003A4750" w:rsidRDefault="003A4750" w:rsidP="003A4750">
      <w:pPr>
        <w:pStyle w:val="c2"/>
        <w:shd w:val="clear" w:color="auto" w:fill="FFFFFF"/>
        <w:spacing w:before="0" w:beforeAutospacing="0" w:after="0" w:afterAutospacing="0"/>
        <w:rPr>
          <w:rStyle w:val="c0"/>
          <w:lang w:val="kk-KZ"/>
        </w:rPr>
      </w:pPr>
      <w:r>
        <w:rPr>
          <w:rStyle w:val="c0"/>
          <w:lang w:val="kk-KZ"/>
        </w:rPr>
        <w:t xml:space="preserve">2Б </w:t>
      </w:r>
      <w:r w:rsidR="008846E2">
        <w:rPr>
          <w:rStyle w:val="c0"/>
          <w:lang w:val="kk-KZ"/>
        </w:rPr>
        <w:t>сынып.  Кулатаева Гульмира Амангельдиновна</w:t>
      </w:r>
    </w:p>
    <w:tbl>
      <w:tblPr>
        <w:tblStyle w:val="af"/>
        <w:tblW w:w="10456" w:type="dxa"/>
        <w:tblLayout w:type="fixed"/>
        <w:tblLook w:val="04A0" w:firstRow="1" w:lastRow="0" w:firstColumn="1" w:lastColumn="0" w:noHBand="0" w:noVBand="1"/>
      </w:tblPr>
      <w:tblGrid>
        <w:gridCol w:w="506"/>
        <w:gridCol w:w="3004"/>
        <w:gridCol w:w="1157"/>
        <w:gridCol w:w="1158"/>
        <w:gridCol w:w="1158"/>
        <w:gridCol w:w="1157"/>
        <w:gridCol w:w="1158"/>
        <w:gridCol w:w="1158"/>
      </w:tblGrid>
      <w:tr w:rsidR="009006C2" w:rsidRPr="008B54D8" w:rsidTr="00AF495E">
        <w:tc>
          <w:tcPr>
            <w:tcW w:w="506" w:type="dxa"/>
            <w:vMerge w:val="restart"/>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w:t>
            </w:r>
          </w:p>
        </w:tc>
        <w:tc>
          <w:tcPr>
            <w:tcW w:w="3004" w:type="dxa"/>
            <w:vMerge w:val="restart"/>
          </w:tcPr>
          <w:p w:rsidR="009006C2" w:rsidRPr="008B54D8" w:rsidRDefault="009006C2" w:rsidP="009006C2">
            <w:pPr>
              <w:pStyle w:val="c2"/>
              <w:spacing w:before="0" w:beforeAutospacing="0" w:after="0" w:afterAutospacing="0"/>
              <w:rPr>
                <w:sz w:val="28"/>
                <w:szCs w:val="28"/>
                <w:lang w:val="kk-KZ"/>
              </w:rPr>
            </w:pPr>
            <w:r>
              <w:rPr>
                <w:sz w:val="28"/>
                <w:szCs w:val="28"/>
                <w:lang w:val="kk-KZ"/>
              </w:rPr>
              <w:t>Оқушының аты-жөні</w:t>
            </w:r>
          </w:p>
          <w:p w:rsidR="009006C2" w:rsidRPr="008B54D8" w:rsidRDefault="009006C2" w:rsidP="009006C2">
            <w:pPr>
              <w:pStyle w:val="c2"/>
              <w:spacing w:before="0" w:beforeAutospacing="0" w:after="0" w:afterAutospacing="0"/>
              <w:rPr>
                <w:sz w:val="28"/>
                <w:szCs w:val="28"/>
                <w:lang w:val="kk-KZ"/>
              </w:rPr>
            </w:pP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Оқылған сөздер саны</w:t>
            </w: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баға</w:t>
            </w:r>
          </w:p>
        </w:tc>
      </w:tr>
      <w:tr w:rsidR="009006C2" w:rsidRPr="008B54D8" w:rsidTr="00AF495E">
        <w:tc>
          <w:tcPr>
            <w:tcW w:w="506" w:type="dxa"/>
            <w:vMerge/>
          </w:tcPr>
          <w:p w:rsidR="009006C2" w:rsidRPr="008B54D8" w:rsidRDefault="009006C2" w:rsidP="009006C2">
            <w:pPr>
              <w:pStyle w:val="c2"/>
              <w:spacing w:before="0" w:beforeAutospacing="0" w:after="0" w:afterAutospacing="0"/>
              <w:rPr>
                <w:sz w:val="28"/>
                <w:szCs w:val="28"/>
                <w:lang w:val="kk-KZ"/>
              </w:rPr>
            </w:pPr>
          </w:p>
        </w:tc>
        <w:tc>
          <w:tcPr>
            <w:tcW w:w="3004" w:type="dxa"/>
            <w:vMerge/>
          </w:tcPr>
          <w:p w:rsidR="009006C2" w:rsidRDefault="009006C2" w:rsidP="009006C2">
            <w:pPr>
              <w:pStyle w:val="c2"/>
              <w:spacing w:before="0" w:beforeAutospacing="0" w:after="0" w:afterAutospacing="0"/>
              <w:rPr>
                <w:sz w:val="28"/>
                <w:szCs w:val="28"/>
                <w:lang w:val="kk-KZ"/>
              </w:rPr>
            </w:pP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1</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Абайұлы Әмір</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126</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128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138</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2</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Айдарбек Абылай</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22</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58</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3</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Ақылбеков Сырым</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46</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79</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89</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4</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Бейсенбай Али</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47</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78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74</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5</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Қалым Алинұр</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69</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71</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6</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Сабит Жалғас</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60</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89</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67</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7</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Сұлтанбек Ұлжан</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51</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55</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w:t>
            </w:r>
          </w:p>
        </w:tc>
      </w:tr>
      <w:tr w:rsidR="009006C2" w:rsidRPr="008B54D8" w:rsidTr="00AF495E">
        <w:tc>
          <w:tcPr>
            <w:tcW w:w="506" w:type="dxa"/>
          </w:tcPr>
          <w:p w:rsidR="009006C2" w:rsidRDefault="009006C2" w:rsidP="009006C2">
            <w:pPr>
              <w:pStyle w:val="c2"/>
              <w:spacing w:before="0" w:beforeAutospacing="0" w:after="0" w:afterAutospacing="0"/>
              <w:rPr>
                <w:sz w:val="28"/>
                <w:szCs w:val="28"/>
                <w:lang w:val="kk-KZ"/>
              </w:rPr>
            </w:pPr>
            <w:r>
              <w:rPr>
                <w:sz w:val="28"/>
                <w:szCs w:val="28"/>
                <w:lang w:val="kk-KZ"/>
              </w:rPr>
              <w:t>8</w:t>
            </w:r>
          </w:p>
        </w:tc>
        <w:tc>
          <w:tcPr>
            <w:tcW w:w="3004" w:type="dxa"/>
          </w:tcPr>
          <w:p w:rsidR="009006C2" w:rsidRDefault="009006C2" w:rsidP="009006C2">
            <w:pPr>
              <w:pStyle w:val="c2"/>
              <w:spacing w:before="0" w:beforeAutospacing="0" w:after="0" w:afterAutospacing="0"/>
              <w:rPr>
                <w:sz w:val="28"/>
                <w:szCs w:val="28"/>
                <w:lang w:val="kk-KZ"/>
              </w:rPr>
            </w:pPr>
            <w:r>
              <w:rPr>
                <w:sz w:val="28"/>
                <w:szCs w:val="28"/>
                <w:lang w:val="kk-KZ"/>
              </w:rPr>
              <w:t>Есимбекова Айганым</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31</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54</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w:t>
            </w:r>
          </w:p>
        </w:tc>
      </w:tr>
    </w:tbl>
    <w:p w:rsidR="008846E2" w:rsidRDefault="008846E2" w:rsidP="003A4750">
      <w:pPr>
        <w:pStyle w:val="c2"/>
        <w:shd w:val="clear" w:color="auto" w:fill="FFFFFF"/>
        <w:spacing w:before="0" w:beforeAutospacing="0" w:after="0" w:afterAutospacing="0"/>
        <w:rPr>
          <w:rStyle w:val="c0"/>
          <w:lang w:val="kk-KZ"/>
        </w:rPr>
      </w:pPr>
    </w:p>
    <w:p w:rsidR="003A4750" w:rsidRDefault="003A4750" w:rsidP="003A4750">
      <w:pPr>
        <w:pStyle w:val="c2"/>
        <w:shd w:val="clear" w:color="auto" w:fill="FFFFFF"/>
        <w:spacing w:before="0" w:beforeAutospacing="0" w:after="0" w:afterAutospacing="0"/>
        <w:rPr>
          <w:rStyle w:val="c0"/>
          <w:lang w:val="kk-KZ"/>
        </w:rPr>
      </w:pPr>
    </w:p>
    <w:p w:rsidR="003A4750" w:rsidRDefault="003A4750" w:rsidP="003A4750">
      <w:pPr>
        <w:pStyle w:val="c2"/>
        <w:shd w:val="clear" w:color="auto" w:fill="FFFFFF"/>
        <w:spacing w:before="0" w:beforeAutospacing="0" w:after="0" w:afterAutospacing="0"/>
        <w:rPr>
          <w:rStyle w:val="c0"/>
          <w:lang w:val="kk-KZ"/>
        </w:rPr>
      </w:pPr>
      <w:r>
        <w:rPr>
          <w:rStyle w:val="c0"/>
          <w:lang w:val="kk-KZ"/>
        </w:rPr>
        <w:t xml:space="preserve">3А </w:t>
      </w:r>
      <w:r w:rsidR="008846E2">
        <w:rPr>
          <w:rStyle w:val="c0"/>
          <w:lang w:val="kk-KZ"/>
        </w:rPr>
        <w:t>сынып.  Сванкулова Айымгуль Жаслановна</w:t>
      </w:r>
    </w:p>
    <w:tbl>
      <w:tblPr>
        <w:tblStyle w:val="af"/>
        <w:tblW w:w="10456" w:type="dxa"/>
        <w:tblLayout w:type="fixed"/>
        <w:tblLook w:val="04A0" w:firstRow="1" w:lastRow="0" w:firstColumn="1" w:lastColumn="0" w:noHBand="0" w:noVBand="1"/>
      </w:tblPr>
      <w:tblGrid>
        <w:gridCol w:w="506"/>
        <w:gridCol w:w="3004"/>
        <w:gridCol w:w="1157"/>
        <w:gridCol w:w="1158"/>
        <w:gridCol w:w="1158"/>
        <w:gridCol w:w="1157"/>
        <w:gridCol w:w="1158"/>
        <w:gridCol w:w="1158"/>
      </w:tblGrid>
      <w:tr w:rsidR="009006C2" w:rsidRPr="008B54D8" w:rsidTr="00AF495E">
        <w:tc>
          <w:tcPr>
            <w:tcW w:w="506" w:type="dxa"/>
            <w:vMerge w:val="restart"/>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w:t>
            </w:r>
          </w:p>
        </w:tc>
        <w:tc>
          <w:tcPr>
            <w:tcW w:w="3004" w:type="dxa"/>
            <w:vMerge w:val="restart"/>
          </w:tcPr>
          <w:p w:rsidR="009006C2" w:rsidRPr="008B54D8" w:rsidRDefault="009006C2" w:rsidP="009006C2">
            <w:pPr>
              <w:pStyle w:val="c2"/>
              <w:spacing w:before="0" w:beforeAutospacing="0" w:after="0" w:afterAutospacing="0"/>
              <w:rPr>
                <w:sz w:val="28"/>
                <w:szCs w:val="28"/>
                <w:lang w:val="kk-KZ"/>
              </w:rPr>
            </w:pPr>
            <w:r>
              <w:rPr>
                <w:sz w:val="28"/>
                <w:szCs w:val="28"/>
                <w:lang w:val="kk-KZ"/>
              </w:rPr>
              <w:t>Оқушының аты-жөні</w:t>
            </w:r>
          </w:p>
          <w:p w:rsidR="009006C2" w:rsidRPr="008B54D8" w:rsidRDefault="009006C2" w:rsidP="009006C2">
            <w:pPr>
              <w:pStyle w:val="c2"/>
              <w:spacing w:before="0" w:beforeAutospacing="0" w:after="0" w:afterAutospacing="0"/>
              <w:rPr>
                <w:sz w:val="28"/>
                <w:szCs w:val="28"/>
                <w:lang w:val="kk-KZ"/>
              </w:rPr>
            </w:pP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Оқылған сөздер саны</w:t>
            </w: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баға</w:t>
            </w:r>
          </w:p>
        </w:tc>
      </w:tr>
      <w:tr w:rsidR="009006C2" w:rsidRPr="008B54D8" w:rsidTr="00AF495E">
        <w:tc>
          <w:tcPr>
            <w:tcW w:w="506" w:type="dxa"/>
            <w:vMerge/>
          </w:tcPr>
          <w:p w:rsidR="009006C2" w:rsidRPr="008B54D8" w:rsidRDefault="009006C2" w:rsidP="009006C2">
            <w:pPr>
              <w:pStyle w:val="c2"/>
              <w:spacing w:before="0" w:beforeAutospacing="0" w:after="0" w:afterAutospacing="0"/>
              <w:rPr>
                <w:sz w:val="28"/>
                <w:szCs w:val="28"/>
                <w:lang w:val="kk-KZ"/>
              </w:rPr>
            </w:pPr>
          </w:p>
        </w:tc>
        <w:tc>
          <w:tcPr>
            <w:tcW w:w="3004" w:type="dxa"/>
            <w:vMerge/>
          </w:tcPr>
          <w:p w:rsidR="009006C2" w:rsidRDefault="009006C2" w:rsidP="009006C2">
            <w:pPr>
              <w:pStyle w:val="c2"/>
              <w:spacing w:before="0" w:beforeAutospacing="0" w:after="0" w:afterAutospacing="0"/>
              <w:rPr>
                <w:sz w:val="28"/>
                <w:szCs w:val="28"/>
                <w:lang w:val="kk-KZ"/>
              </w:rPr>
            </w:pP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1</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Абайұлы Әмір</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126</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128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138</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2</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Айдарбек Абылай</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22</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58</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lastRenderedPageBreak/>
              <w:t>3</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Ақылбеков Сырым</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46</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79</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89</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4</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Бейсенбай Али</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47</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78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74</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5</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Қалым Алинұр</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69</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71</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6</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Сабит Жалғас</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60</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89</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67</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w:t>
            </w:r>
          </w:p>
        </w:tc>
      </w:tr>
      <w:tr w:rsidR="009006C2" w:rsidRPr="008B54D8" w:rsidTr="00AF495E">
        <w:tc>
          <w:tcPr>
            <w:tcW w:w="506"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7</w:t>
            </w:r>
          </w:p>
        </w:tc>
        <w:tc>
          <w:tcPr>
            <w:tcW w:w="3004"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Сұлтанбек Ұлжан</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51</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55</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w:t>
            </w:r>
          </w:p>
        </w:tc>
      </w:tr>
      <w:tr w:rsidR="009006C2" w:rsidRPr="008B54D8" w:rsidTr="00AF495E">
        <w:tc>
          <w:tcPr>
            <w:tcW w:w="506" w:type="dxa"/>
          </w:tcPr>
          <w:p w:rsidR="009006C2" w:rsidRDefault="009006C2" w:rsidP="009006C2">
            <w:pPr>
              <w:pStyle w:val="c2"/>
              <w:spacing w:before="0" w:beforeAutospacing="0" w:after="0" w:afterAutospacing="0"/>
              <w:rPr>
                <w:sz w:val="28"/>
                <w:szCs w:val="28"/>
                <w:lang w:val="kk-KZ"/>
              </w:rPr>
            </w:pPr>
            <w:r>
              <w:rPr>
                <w:sz w:val="28"/>
                <w:szCs w:val="28"/>
                <w:lang w:val="kk-KZ"/>
              </w:rPr>
              <w:t>8</w:t>
            </w:r>
          </w:p>
        </w:tc>
        <w:tc>
          <w:tcPr>
            <w:tcW w:w="3004" w:type="dxa"/>
          </w:tcPr>
          <w:p w:rsidR="009006C2" w:rsidRDefault="009006C2" w:rsidP="009006C2">
            <w:pPr>
              <w:pStyle w:val="c2"/>
              <w:spacing w:before="0" w:beforeAutospacing="0" w:after="0" w:afterAutospacing="0"/>
              <w:rPr>
                <w:sz w:val="28"/>
                <w:szCs w:val="28"/>
                <w:lang w:val="kk-KZ"/>
              </w:rPr>
            </w:pPr>
            <w:r>
              <w:rPr>
                <w:sz w:val="28"/>
                <w:szCs w:val="28"/>
                <w:lang w:val="kk-KZ"/>
              </w:rPr>
              <w:t>Есимбекова Айганым</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31</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45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54</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w:t>
            </w:r>
          </w:p>
        </w:tc>
      </w:tr>
    </w:tbl>
    <w:p w:rsidR="003A4750" w:rsidRDefault="003A4750" w:rsidP="003A4750">
      <w:pPr>
        <w:pStyle w:val="c2"/>
        <w:shd w:val="clear" w:color="auto" w:fill="FFFFFF"/>
        <w:spacing w:before="0" w:beforeAutospacing="0" w:after="0" w:afterAutospacing="0"/>
        <w:rPr>
          <w:rStyle w:val="c0"/>
          <w:lang w:val="kk-KZ"/>
        </w:rPr>
      </w:pPr>
    </w:p>
    <w:p w:rsidR="003A4750" w:rsidRDefault="003A4750" w:rsidP="003A4750">
      <w:pPr>
        <w:pStyle w:val="c2"/>
        <w:shd w:val="clear" w:color="auto" w:fill="FFFFFF"/>
        <w:spacing w:before="0" w:beforeAutospacing="0" w:after="0" w:afterAutospacing="0"/>
        <w:rPr>
          <w:rStyle w:val="c0"/>
          <w:lang w:val="kk-KZ"/>
        </w:rPr>
      </w:pPr>
    </w:p>
    <w:p w:rsidR="003A4750" w:rsidRDefault="003A4750" w:rsidP="003A4750">
      <w:pPr>
        <w:pStyle w:val="c2"/>
        <w:shd w:val="clear" w:color="auto" w:fill="FFFFFF"/>
        <w:spacing w:before="0" w:beforeAutospacing="0" w:after="0" w:afterAutospacing="0"/>
        <w:rPr>
          <w:rStyle w:val="c0"/>
          <w:lang w:val="kk-KZ"/>
        </w:rPr>
      </w:pPr>
      <w:r>
        <w:rPr>
          <w:rStyle w:val="c0"/>
          <w:lang w:val="kk-KZ"/>
        </w:rPr>
        <w:t xml:space="preserve">3 Б </w:t>
      </w:r>
      <w:r w:rsidR="008846E2">
        <w:rPr>
          <w:rStyle w:val="c0"/>
          <w:lang w:val="kk-KZ"/>
        </w:rPr>
        <w:t>сынып.  Рябикова Татьяна Дмитриевна</w:t>
      </w:r>
    </w:p>
    <w:tbl>
      <w:tblPr>
        <w:tblStyle w:val="af"/>
        <w:tblW w:w="10456" w:type="dxa"/>
        <w:tblLayout w:type="fixed"/>
        <w:tblLook w:val="04A0" w:firstRow="1" w:lastRow="0" w:firstColumn="1" w:lastColumn="0" w:noHBand="0" w:noVBand="1"/>
      </w:tblPr>
      <w:tblGrid>
        <w:gridCol w:w="528"/>
        <w:gridCol w:w="2982"/>
        <w:gridCol w:w="1157"/>
        <w:gridCol w:w="1158"/>
        <w:gridCol w:w="1158"/>
        <w:gridCol w:w="1157"/>
        <w:gridCol w:w="1158"/>
        <w:gridCol w:w="1158"/>
      </w:tblGrid>
      <w:tr w:rsidR="009006C2" w:rsidRPr="008B54D8" w:rsidTr="00AF495E">
        <w:tc>
          <w:tcPr>
            <w:tcW w:w="528" w:type="dxa"/>
            <w:vMerge w:val="restart"/>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w:t>
            </w:r>
          </w:p>
        </w:tc>
        <w:tc>
          <w:tcPr>
            <w:tcW w:w="2982" w:type="dxa"/>
            <w:vMerge w:val="restart"/>
          </w:tcPr>
          <w:p w:rsidR="009006C2" w:rsidRPr="008B54D8" w:rsidRDefault="009006C2" w:rsidP="009006C2">
            <w:pPr>
              <w:pStyle w:val="c2"/>
              <w:spacing w:before="0" w:beforeAutospacing="0" w:after="0" w:afterAutospacing="0"/>
              <w:rPr>
                <w:sz w:val="28"/>
                <w:szCs w:val="28"/>
                <w:lang w:val="kk-KZ"/>
              </w:rPr>
            </w:pPr>
            <w:r>
              <w:rPr>
                <w:sz w:val="28"/>
                <w:szCs w:val="28"/>
                <w:lang w:val="kk-KZ"/>
              </w:rPr>
              <w:t>Оқушының аты-жөні</w:t>
            </w:r>
          </w:p>
          <w:p w:rsidR="009006C2" w:rsidRPr="008B54D8" w:rsidRDefault="009006C2" w:rsidP="009006C2">
            <w:pPr>
              <w:pStyle w:val="c2"/>
              <w:spacing w:before="0" w:beforeAutospacing="0" w:after="0" w:afterAutospacing="0"/>
              <w:rPr>
                <w:sz w:val="28"/>
                <w:szCs w:val="28"/>
                <w:lang w:val="kk-KZ"/>
              </w:rPr>
            </w:pP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Оқылған сөздер саны</w:t>
            </w:r>
          </w:p>
        </w:tc>
        <w:tc>
          <w:tcPr>
            <w:tcW w:w="3473"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баға</w:t>
            </w:r>
          </w:p>
        </w:tc>
      </w:tr>
      <w:tr w:rsidR="009006C2" w:rsidRPr="008B54D8" w:rsidTr="00AF495E">
        <w:tc>
          <w:tcPr>
            <w:tcW w:w="528" w:type="dxa"/>
            <w:vMerge/>
          </w:tcPr>
          <w:p w:rsidR="009006C2" w:rsidRPr="008B54D8" w:rsidRDefault="009006C2" w:rsidP="009006C2">
            <w:pPr>
              <w:pStyle w:val="c2"/>
              <w:spacing w:before="0" w:beforeAutospacing="0" w:after="0" w:afterAutospacing="0"/>
              <w:rPr>
                <w:sz w:val="28"/>
                <w:szCs w:val="28"/>
                <w:lang w:val="kk-KZ"/>
              </w:rPr>
            </w:pPr>
          </w:p>
        </w:tc>
        <w:tc>
          <w:tcPr>
            <w:tcW w:w="2982" w:type="dxa"/>
            <w:vMerge/>
          </w:tcPr>
          <w:p w:rsidR="009006C2" w:rsidRDefault="009006C2" w:rsidP="009006C2">
            <w:pPr>
              <w:pStyle w:val="c2"/>
              <w:spacing w:before="0" w:beforeAutospacing="0" w:after="0" w:afterAutospacing="0"/>
              <w:rPr>
                <w:sz w:val="28"/>
                <w:szCs w:val="28"/>
                <w:lang w:val="kk-KZ"/>
              </w:rPr>
            </w:pP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r>
      <w:tr w:rsidR="009006C2" w:rsidRPr="008B54D8" w:rsidTr="00AF495E">
        <w:tc>
          <w:tcPr>
            <w:tcW w:w="528"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1</w:t>
            </w:r>
          </w:p>
        </w:tc>
        <w:tc>
          <w:tcPr>
            <w:tcW w:w="298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Жакашев Арсен</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12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27</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24</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w:t>
            </w:r>
          </w:p>
        </w:tc>
      </w:tr>
      <w:tr w:rsidR="009006C2" w:rsidRPr="008B54D8" w:rsidTr="00AF495E">
        <w:tc>
          <w:tcPr>
            <w:tcW w:w="528"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2</w:t>
            </w:r>
          </w:p>
        </w:tc>
        <w:tc>
          <w:tcPr>
            <w:tcW w:w="298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Здоровец Виолетта</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10</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30</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33</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2</w:t>
            </w:r>
          </w:p>
        </w:tc>
      </w:tr>
      <w:tr w:rsidR="009006C2" w:rsidRPr="008B54D8" w:rsidTr="00AF495E">
        <w:tc>
          <w:tcPr>
            <w:tcW w:w="528"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3</w:t>
            </w:r>
          </w:p>
        </w:tc>
        <w:tc>
          <w:tcPr>
            <w:tcW w:w="298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Любимова Розалина</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96</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135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126</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8"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4</w:t>
            </w:r>
          </w:p>
        </w:tc>
        <w:tc>
          <w:tcPr>
            <w:tcW w:w="298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Оспанова Адема</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56</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88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73</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5</w:t>
            </w:r>
          </w:p>
        </w:tc>
        <w:tc>
          <w:tcPr>
            <w:tcW w:w="298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Сванкулова Айяжан</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85</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6</w:t>
            </w:r>
          </w:p>
        </w:tc>
        <w:tc>
          <w:tcPr>
            <w:tcW w:w="298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Талапова Амелия</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54</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88</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84</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28"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7</w:t>
            </w:r>
          </w:p>
        </w:tc>
        <w:tc>
          <w:tcPr>
            <w:tcW w:w="2982"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Хамитова Малика</w:t>
            </w:r>
          </w:p>
        </w:tc>
        <w:tc>
          <w:tcPr>
            <w:tcW w:w="1157" w:type="dxa"/>
          </w:tcPr>
          <w:p w:rsidR="009006C2" w:rsidRDefault="009006C2" w:rsidP="009006C2">
            <w:pPr>
              <w:pStyle w:val="c2"/>
              <w:spacing w:before="0" w:beforeAutospacing="0" w:after="0" w:afterAutospacing="0"/>
              <w:jc w:val="center"/>
              <w:rPr>
                <w:sz w:val="28"/>
                <w:szCs w:val="28"/>
                <w:lang w:val="kk-KZ"/>
              </w:rPr>
            </w:pPr>
            <w:r>
              <w:rPr>
                <w:sz w:val="28"/>
                <w:szCs w:val="28"/>
                <w:lang w:val="kk-KZ"/>
              </w:rPr>
              <w:t>63</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96</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82</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bl>
    <w:p w:rsidR="003A4750" w:rsidRDefault="003A4750" w:rsidP="003A4750">
      <w:pPr>
        <w:pStyle w:val="c2"/>
        <w:shd w:val="clear" w:color="auto" w:fill="FFFFFF"/>
        <w:spacing w:before="0" w:beforeAutospacing="0" w:after="0" w:afterAutospacing="0"/>
        <w:rPr>
          <w:rStyle w:val="c0"/>
          <w:lang w:val="kk-KZ"/>
        </w:rPr>
      </w:pPr>
    </w:p>
    <w:p w:rsidR="003A4750" w:rsidRDefault="003A4750" w:rsidP="003A4750">
      <w:pPr>
        <w:pStyle w:val="c2"/>
        <w:shd w:val="clear" w:color="auto" w:fill="FFFFFF"/>
        <w:spacing w:before="0" w:beforeAutospacing="0" w:after="0" w:afterAutospacing="0"/>
        <w:rPr>
          <w:rStyle w:val="c0"/>
          <w:lang w:val="kk-KZ"/>
        </w:rPr>
      </w:pPr>
    </w:p>
    <w:p w:rsidR="003A4750" w:rsidRPr="00B02133" w:rsidRDefault="003A4750" w:rsidP="003A4750">
      <w:pPr>
        <w:pStyle w:val="c2"/>
        <w:shd w:val="clear" w:color="auto" w:fill="FFFFFF"/>
        <w:spacing w:before="0" w:beforeAutospacing="0" w:after="0" w:afterAutospacing="0"/>
        <w:rPr>
          <w:rStyle w:val="c0"/>
          <w:lang w:val="kk-KZ"/>
        </w:rPr>
      </w:pPr>
      <w:r>
        <w:rPr>
          <w:rStyle w:val="c0"/>
          <w:lang w:val="kk-KZ"/>
        </w:rPr>
        <w:t xml:space="preserve">4А </w:t>
      </w:r>
      <w:r w:rsidR="008846E2">
        <w:rPr>
          <w:rStyle w:val="c0"/>
          <w:lang w:val="kk-KZ"/>
        </w:rPr>
        <w:t>сынып. Айтенова Бахытгуль Болатовна</w:t>
      </w:r>
    </w:p>
    <w:tbl>
      <w:tblPr>
        <w:tblStyle w:val="af"/>
        <w:tblW w:w="10314" w:type="dxa"/>
        <w:tblLayout w:type="fixed"/>
        <w:tblLook w:val="04A0" w:firstRow="1" w:lastRow="0" w:firstColumn="1" w:lastColumn="0" w:noHBand="0" w:noVBand="1"/>
      </w:tblPr>
      <w:tblGrid>
        <w:gridCol w:w="519"/>
        <w:gridCol w:w="2850"/>
        <w:gridCol w:w="1157"/>
        <w:gridCol w:w="1158"/>
        <w:gridCol w:w="1086"/>
        <w:gridCol w:w="71"/>
        <w:gridCol w:w="1158"/>
        <w:gridCol w:w="1157"/>
        <w:gridCol w:w="1158"/>
      </w:tblGrid>
      <w:tr w:rsidR="009006C2" w:rsidRPr="008B54D8" w:rsidTr="00AF495E">
        <w:tc>
          <w:tcPr>
            <w:tcW w:w="519" w:type="dxa"/>
            <w:vMerge w:val="restart"/>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w:t>
            </w:r>
          </w:p>
        </w:tc>
        <w:tc>
          <w:tcPr>
            <w:tcW w:w="2850" w:type="dxa"/>
            <w:vMerge w:val="restart"/>
          </w:tcPr>
          <w:p w:rsidR="009006C2" w:rsidRPr="008B54D8" w:rsidRDefault="009006C2" w:rsidP="009006C2">
            <w:pPr>
              <w:pStyle w:val="c2"/>
              <w:spacing w:before="0" w:beforeAutospacing="0" w:after="0" w:afterAutospacing="0"/>
              <w:rPr>
                <w:sz w:val="28"/>
                <w:szCs w:val="28"/>
                <w:lang w:val="kk-KZ"/>
              </w:rPr>
            </w:pPr>
            <w:r>
              <w:rPr>
                <w:sz w:val="28"/>
                <w:szCs w:val="28"/>
                <w:lang w:val="kk-KZ"/>
              </w:rPr>
              <w:t>Оқушының аты-жөні</w:t>
            </w:r>
          </w:p>
          <w:p w:rsidR="009006C2" w:rsidRPr="008B54D8" w:rsidRDefault="009006C2" w:rsidP="009006C2">
            <w:pPr>
              <w:pStyle w:val="c2"/>
              <w:spacing w:before="0" w:beforeAutospacing="0" w:after="0" w:afterAutospacing="0"/>
              <w:rPr>
                <w:sz w:val="28"/>
                <w:szCs w:val="28"/>
                <w:lang w:val="kk-KZ"/>
              </w:rPr>
            </w:pPr>
          </w:p>
        </w:tc>
        <w:tc>
          <w:tcPr>
            <w:tcW w:w="3401" w:type="dxa"/>
            <w:gridSpan w:val="3"/>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Оқылған сөздер саны</w:t>
            </w:r>
          </w:p>
        </w:tc>
        <w:tc>
          <w:tcPr>
            <w:tcW w:w="3544" w:type="dxa"/>
            <w:gridSpan w:val="4"/>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баға</w:t>
            </w:r>
          </w:p>
        </w:tc>
      </w:tr>
      <w:tr w:rsidR="009006C2" w:rsidRPr="008B54D8" w:rsidTr="00AF495E">
        <w:tc>
          <w:tcPr>
            <w:tcW w:w="519" w:type="dxa"/>
            <w:vMerge/>
          </w:tcPr>
          <w:p w:rsidR="009006C2" w:rsidRPr="008B54D8" w:rsidRDefault="009006C2" w:rsidP="009006C2">
            <w:pPr>
              <w:pStyle w:val="c2"/>
              <w:spacing w:before="0" w:beforeAutospacing="0" w:after="0" w:afterAutospacing="0"/>
              <w:rPr>
                <w:sz w:val="28"/>
                <w:szCs w:val="28"/>
                <w:lang w:val="kk-KZ"/>
              </w:rPr>
            </w:pPr>
          </w:p>
        </w:tc>
        <w:tc>
          <w:tcPr>
            <w:tcW w:w="2850" w:type="dxa"/>
            <w:vMerge/>
          </w:tcPr>
          <w:p w:rsidR="009006C2" w:rsidRPr="008B54D8" w:rsidRDefault="009006C2" w:rsidP="009006C2">
            <w:pPr>
              <w:pStyle w:val="c2"/>
              <w:spacing w:before="0" w:beforeAutospacing="0" w:after="0" w:afterAutospacing="0"/>
              <w:rPr>
                <w:sz w:val="28"/>
                <w:szCs w:val="28"/>
                <w:lang w:val="kk-KZ"/>
              </w:rPr>
            </w:pPr>
          </w:p>
        </w:tc>
        <w:tc>
          <w:tcPr>
            <w:tcW w:w="1157"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8"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7" w:type="dxa"/>
            <w:gridSpan w:val="2"/>
          </w:tcPr>
          <w:p w:rsidR="009006C2" w:rsidRDefault="009006C2" w:rsidP="009006C2">
            <w:pPr>
              <w:pStyle w:val="c2"/>
              <w:spacing w:before="0" w:beforeAutospacing="0" w:after="0" w:afterAutospacing="0"/>
              <w:jc w:val="center"/>
              <w:rPr>
                <w:lang w:val="kk-KZ"/>
              </w:rPr>
            </w:pPr>
            <w:r>
              <w:rPr>
                <w:lang w:val="kk-KZ"/>
              </w:rPr>
              <w:t>Мамыр 2024</w:t>
            </w:r>
          </w:p>
        </w:tc>
        <w:tc>
          <w:tcPr>
            <w:tcW w:w="1158" w:type="dxa"/>
          </w:tcPr>
          <w:p w:rsidR="009006C2" w:rsidRPr="000E6650" w:rsidRDefault="009006C2" w:rsidP="009006C2">
            <w:pPr>
              <w:pStyle w:val="c2"/>
              <w:spacing w:before="0" w:beforeAutospacing="0" w:after="0" w:afterAutospacing="0"/>
              <w:jc w:val="center"/>
              <w:rPr>
                <w:lang w:val="kk-KZ"/>
              </w:rPr>
            </w:pPr>
            <w:r>
              <w:rPr>
                <w:lang w:val="kk-KZ"/>
              </w:rPr>
              <w:t>қыркүйек 2023</w:t>
            </w:r>
            <w:r w:rsidRPr="000E6650">
              <w:rPr>
                <w:lang w:val="kk-KZ"/>
              </w:rPr>
              <w:t>г.</w:t>
            </w:r>
          </w:p>
        </w:tc>
        <w:tc>
          <w:tcPr>
            <w:tcW w:w="1157" w:type="dxa"/>
          </w:tcPr>
          <w:p w:rsidR="009006C2" w:rsidRDefault="009006C2" w:rsidP="009006C2">
            <w:pPr>
              <w:pStyle w:val="c2"/>
              <w:spacing w:before="0" w:beforeAutospacing="0" w:after="0" w:afterAutospacing="0"/>
              <w:jc w:val="center"/>
              <w:rPr>
                <w:lang w:val="kk-KZ"/>
              </w:rPr>
            </w:pPr>
            <w:r>
              <w:rPr>
                <w:lang w:val="kk-KZ"/>
              </w:rPr>
              <w:t>қаңтар</w:t>
            </w:r>
          </w:p>
          <w:p w:rsidR="009006C2" w:rsidRPr="000E6650" w:rsidRDefault="009006C2" w:rsidP="009006C2">
            <w:pPr>
              <w:pStyle w:val="c2"/>
              <w:spacing w:before="0" w:beforeAutospacing="0" w:after="0" w:afterAutospacing="0"/>
              <w:jc w:val="center"/>
              <w:rPr>
                <w:lang w:val="kk-KZ"/>
              </w:rPr>
            </w:pPr>
            <w:r w:rsidRPr="003C10E2">
              <w:rPr>
                <w:lang w:val="kk-KZ"/>
              </w:rPr>
              <w:t>2024</w:t>
            </w:r>
          </w:p>
        </w:tc>
        <w:tc>
          <w:tcPr>
            <w:tcW w:w="1158" w:type="dxa"/>
          </w:tcPr>
          <w:p w:rsidR="009006C2" w:rsidRDefault="009006C2" w:rsidP="009006C2">
            <w:pPr>
              <w:pStyle w:val="c2"/>
              <w:spacing w:before="0" w:beforeAutospacing="0" w:after="0" w:afterAutospacing="0"/>
              <w:jc w:val="center"/>
              <w:rPr>
                <w:lang w:val="kk-KZ"/>
              </w:rPr>
            </w:pPr>
            <w:r>
              <w:rPr>
                <w:lang w:val="kk-KZ"/>
              </w:rPr>
              <w:t>Мамыр 2024</w:t>
            </w:r>
          </w:p>
        </w:tc>
      </w:tr>
      <w:tr w:rsidR="009006C2" w:rsidRPr="008B54D8" w:rsidTr="00AF495E">
        <w:tc>
          <w:tcPr>
            <w:tcW w:w="519"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1</w:t>
            </w:r>
          </w:p>
        </w:tc>
        <w:tc>
          <w:tcPr>
            <w:tcW w:w="2850"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Абайұлы Темір</w:t>
            </w:r>
          </w:p>
        </w:tc>
        <w:tc>
          <w:tcPr>
            <w:tcW w:w="1157" w:type="dxa"/>
          </w:tcPr>
          <w:p w:rsidR="009006C2" w:rsidRPr="008B54D8" w:rsidRDefault="009006C2" w:rsidP="009006C2">
            <w:pPr>
              <w:pStyle w:val="c2"/>
              <w:spacing w:after="0"/>
              <w:jc w:val="center"/>
              <w:rPr>
                <w:sz w:val="28"/>
                <w:szCs w:val="28"/>
                <w:lang w:val="kk-KZ"/>
              </w:rPr>
            </w:pPr>
            <w:r>
              <w:rPr>
                <w:sz w:val="28"/>
                <w:szCs w:val="28"/>
                <w:lang w:val="kk-KZ"/>
              </w:rPr>
              <w:t>104</w:t>
            </w:r>
          </w:p>
        </w:tc>
        <w:tc>
          <w:tcPr>
            <w:tcW w:w="1158" w:type="dxa"/>
          </w:tcPr>
          <w:p w:rsidR="009006C2" w:rsidRPr="008B54D8" w:rsidRDefault="009006C2" w:rsidP="009006C2">
            <w:pPr>
              <w:pStyle w:val="c2"/>
              <w:spacing w:after="0"/>
              <w:jc w:val="center"/>
              <w:rPr>
                <w:sz w:val="28"/>
                <w:szCs w:val="28"/>
                <w:lang w:val="kk-KZ"/>
              </w:rPr>
            </w:pPr>
            <w:r>
              <w:rPr>
                <w:sz w:val="28"/>
                <w:szCs w:val="28"/>
                <w:lang w:val="kk-KZ"/>
              </w:rPr>
              <w:t>93</w:t>
            </w:r>
          </w:p>
        </w:tc>
        <w:tc>
          <w:tcPr>
            <w:tcW w:w="1157" w:type="dxa"/>
            <w:gridSpan w:val="2"/>
          </w:tcPr>
          <w:p w:rsidR="009006C2" w:rsidRDefault="009006C2" w:rsidP="009006C2">
            <w:pPr>
              <w:pStyle w:val="c2"/>
              <w:spacing w:before="0" w:beforeAutospacing="0" w:after="0" w:afterAutospacing="0"/>
              <w:jc w:val="center"/>
              <w:rPr>
                <w:sz w:val="28"/>
                <w:szCs w:val="28"/>
                <w:lang w:val="kk-KZ"/>
              </w:rPr>
            </w:pPr>
            <w:r>
              <w:rPr>
                <w:sz w:val="28"/>
                <w:szCs w:val="28"/>
                <w:lang w:val="kk-KZ"/>
              </w:rPr>
              <w:t>123</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19"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2</w:t>
            </w:r>
          </w:p>
        </w:tc>
        <w:tc>
          <w:tcPr>
            <w:tcW w:w="2850"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Асылбек Муслим</w:t>
            </w:r>
          </w:p>
        </w:tc>
        <w:tc>
          <w:tcPr>
            <w:tcW w:w="1157" w:type="dxa"/>
          </w:tcPr>
          <w:p w:rsidR="009006C2" w:rsidRPr="008B54D8" w:rsidRDefault="009006C2" w:rsidP="009006C2">
            <w:pPr>
              <w:pStyle w:val="c2"/>
              <w:spacing w:after="0"/>
              <w:jc w:val="center"/>
              <w:rPr>
                <w:sz w:val="28"/>
                <w:szCs w:val="28"/>
                <w:lang w:val="kk-KZ"/>
              </w:rPr>
            </w:pPr>
            <w:r>
              <w:rPr>
                <w:sz w:val="28"/>
                <w:szCs w:val="28"/>
                <w:lang w:val="kk-KZ"/>
              </w:rPr>
              <w:t>107</w:t>
            </w:r>
          </w:p>
        </w:tc>
        <w:tc>
          <w:tcPr>
            <w:tcW w:w="1158" w:type="dxa"/>
          </w:tcPr>
          <w:p w:rsidR="009006C2" w:rsidRPr="008B54D8" w:rsidRDefault="009006C2" w:rsidP="009006C2">
            <w:pPr>
              <w:pStyle w:val="c2"/>
              <w:spacing w:after="0"/>
              <w:jc w:val="center"/>
              <w:rPr>
                <w:sz w:val="28"/>
                <w:szCs w:val="28"/>
                <w:lang w:val="kk-KZ"/>
              </w:rPr>
            </w:pPr>
            <w:r>
              <w:rPr>
                <w:sz w:val="28"/>
                <w:szCs w:val="28"/>
                <w:lang w:val="kk-KZ"/>
              </w:rPr>
              <w:t>89</w:t>
            </w:r>
          </w:p>
        </w:tc>
        <w:tc>
          <w:tcPr>
            <w:tcW w:w="1157" w:type="dxa"/>
            <w:gridSpan w:val="2"/>
          </w:tcPr>
          <w:p w:rsidR="009006C2" w:rsidRDefault="009006C2" w:rsidP="009006C2">
            <w:pPr>
              <w:pStyle w:val="c2"/>
              <w:spacing w:before="0" w:beforeAutospacing="0" w:after="0" w:afterAutospacing="0"/>
              <w:jc w:val="center"/>
              <w:rPr>
                <w:sz w:val="28"/>
                <w:szCs w:val="28"/>
                <w:lang w:val="kk-KZ"/>
              </w:rPr>
            </w:pPr>
            <w:r>
              <w:rPr>
                <w:sz w:val="28"/>
                <w:szCs w:val="28"/>
                <w:lang w:val="kk-KZ"/>
              </w:rPr>
              <w:t>137</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r w:rsidR="009006C2" w:rsidRPr="008B54D8" w:rsidTr="00AF495E">
        <w:tc>
          <w:tcPr>
            <w:tcW w:w="519"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3</w:t>
            </w:r>
          </w:p>
        </w:tc>
        <w:tc>
          <w:tcPr>
            <w:tcW w:w="2850" w:type="dxa"/>
          </w:tcPr>
          <w:p w:rsidR="009006C2" w:rsidRPr="008B54D8" w:rsidRDefault="009006C2" w:rsidP="009006C2">
            <w:pPr>
              <w:pStyle w:val="c2"/>
              <w:spacing w:before="0" w:beforeAutospacing="0" w:after="0" w:afterAutospacing="0"/>
              <w:rPr>
                <w:sz w:val="28"/>
                <w:szCs w:val="28"/>
                <w:lang w:val="kk-KZ"/>
              </w:rPr>
            </w:pPr>
            <w:r w:rsidRPr="008B54D8">
              <w:rPr>
                <w:sz w:val="28"/>
                <w:szCs w:val="28"/>
                <w:lang w:val="kk-KZ"/>
              </w:rPr>
              <w:t>Есімбек Олжас</w:t>
            </w:r>
          </w:p>
        </w:tc>
        <w:tc>
          <w:tcPr>
            <w:tcW w:w="1157" w:type="dxa"/>
          </w:tcPr>
          <w:p w:rsidR="009006C2" w:rsidRDefault="009006C2" w:rsidP="009006C2">
            <w:pPr>
              <w:pStyle w:val="c2"/>
              <w:spacing w:after="0"/>
              <w:jc w:val="center"/>
              <w:rPr>
                <w:sz w:val="28"/>
                <w:szCs w:val="28"/>
                <w:lang w:val="kk-KZ"/>
              </w:rPr>
            </w:pPr>
            <w:r>
              <w:rPr>
                <w:sz w:val="28"/>
                <w:szCs w:val="28"/>
                <w:lang w:val="kk-KZ"/>
              </w:rPr>
              <w:t>73</w:t>
            </w:r>
          </w:p>
        </w:tc>
        <w:tc>
          <w:tcPr>
            <w:tcW w:w="1158" w:type="dxa"/>
          </w:tcPr>
          <w:p w:rsidR="009006C2" w:rsidRDefault="009006C2" w:rsidP="009006C2">
            <w:pPr>
              <w:pStyle w:val="c2"/>
              <w:spacing w:after="0"/>
              <w:jc w:val="center"/>
              <w:rPr>
                <w:sz w:val="28"/>
                <w:szCs w:val="28"/>
                <w:lang w:val="kk-KZ"/>
              </w:rPr>
            </w:pPr>
            <w:r>
              <w:rPr>
                <w:sz w:val="28"/>
                <w:szCs w:val="28"/>
                <w:lang w:val="kk-KZ"/>
              </w:rPr>
              <w:t>51</w:t>
            </w:r>
          </w:p>
        </w:tc>
        <w:tc>
          <w:tcPr>
            <w:tcW w:w="1157" w:type="dxa"/>
            <w:gridSpan w:val="2"/>
          </w:tcPr>
          <w:p w:rsidR="009006C2" w:rsidRDefault="009006C2" w:rsidP="009006C2">
            <w:pPr>
              <w:pStyle w:val="c2"/>
              <w:spacing w:before="0" w:beforeAutospacing="0" w:after="0" w:afterAutospacing="0"/>
              <w:jc w:val="center"/>
              <w:rPr>
                <w:sz w:val="28"/>
                <w:szCs w:val="28"/>
                <w:lang w:val="kk-KZ"/>
              </w:rPr>
            </w:pPr>
            <w:r>
              <w:rPr>
                <w:sz w:val="28"/>
                <w:szCs w:val="28"/>
                <w:lang w:val="kk-KZ"/>
              </w:rPr>
              <w:t>72</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2</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3</w:t>
            </w:r>
          </w:p>
        </w:tc>
      </w:tr>
      <w:tr w:rsidR="009006C2" w:rsidRPr="008B54D8" w:rsidTr="00AF495E">
        <w:tc>
          <w:tcPr>
            <w:tcW w:w="519"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4</w:t>
            </w:r>
          </w:p>
        </w:tc>
        <w:tc>
          <w:tcPr>
            <w:tcW w:w="2850" w:type="dxa"/>
          </w:tcPr>
          <w:p w:rsidR="009006C2" w:rsidRPr="008B54D8" w:rsidRDefault="009006C2" w:rsidP="009006C2">
            <w:pPr>
              <w:pStyle w:val="c2"/>
              <w:spacing w:before="0" w:beforeAutospacing="0" w:after="0" w:afterAutospacing="0"/>
              <w:rPr>
                <w:sz w:val="28"/>
                <w:szCs w:val="28"/>
                <w:lang w:val="kk-KZ"/>
              </w:rPr>
            </w:pPr>
            <w:r>
              <w:rPr>
                <w:sz w:val="28"/>
                <w:szCs w:val="28"/>
                <w:lang w:val="kk-KZ"/>
              </w:rPr>
              <w:t>Сабырбек Эсманур</w:t>
            </w:r>
          </w:p>
        </w:tc>
        <w:tc>
          <w:tcPr>
            <w:tcW w:w="1157" w:type="dxa"/>
          </w:tcPr>
          <w:p w:rsidR="009006C2" w:rsidRPr="008B54D8" w:rsidRDefault="009006C2" w:rsidP="009006C2">
            <w:pPr>
              <w:pStyle w:val="c2"/>
              <w:spacing w:after="0"/>
              <w:jc w:val="center"/>
              <w:rPr>
                <w:sz w:val="28"/>
                <w:szCs w:val="28"/>
                <w:lang w:val="kk-KZ"/>
              </w:rPr>
            </w:pPr>
            <w:r>
              <w:rPr>
                <w:sz w:val="28"/>
                <w:szCs w:val="28"/>
                <w:lang w:val="kk-KZ"/>
              </w:rPr>
              <w:t>101</w:t>
            </w:r>
          </w:p>
        </w:tc>
        <w:tc>
          <w:tcPr>
            <w:tcW w:w="1158" w:type="dxa"/>
          </w:tcPr>
          <w:p w:rsidR="009006C2" w:rsidRPr="008B54D8" w:rsidRDefault="009006C2" w:rsidP="009006C2">
            <w:pPr>
              <w:pStyle w:val="c2"/>
              <w:spacing w:after="0"/>
              <w:jc w:val="center"/>
              <w:rPr>
                <w:sz w:val="28"/>
                <w:szCs w:val="28"/>
                <w:lang w:val="kk-KZ"/>
              </w:rPr>
            </w:pPr>
            <w:r>
              <w:rPr>
                <w:sz w:val="28"/>
                <w:szCs w:val="28"/>
                <w:lang w:val="kk-KZ"/>
              </w:rPr>
              <w:t>81</w:t>
            </w:r>
          </w:p>
        </w:tc>
        <w:tc>
          <w:tcPr>
            <w:tcW w:w="1157" w:type="dxa"/>
            <w:gridSpan w:val="2"/>
          </w:tcPr>
          <w:p w:rsidR="009006C2" w:rsidRDefault="009006C2" w:rsidP="009006C2">
            <w:pPr>
              <w:pStyle w:val="c2"/>
              <w:spacing w:before="0" w:beforeAutospacing="0" w:after="0" w:afterAutospacing="0"/>
              <w:jc w:val="center"/>
              <w:rPr>
                <w:sz w:val="28"/>
                <w:szCs w:val="28"/>
                <w:lang w:val="kk-KZ"/>
              </w:rPr>
            </w:pPr>
            <w:r>
              <w:rPr>
                <w:sz w:val="28"/>
                <w:szCs w:val="28"/>
                <w:lang w:val="kk-KZ"/>
              </w:rPr>
              <w:t>120</w:t>
            </w:r>
          </w:p>
        </w:tc>
        <w:tc>
          <w:tcPr>
            <w:tcW w:w="1158"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7" w:type="dxa"/>
          </w:tcPr>
          <w:p w:rsidR="009006C2" w:rsidRPr="008B54D8" w:rsidRDefault="009006C2" w:rsidP="009006C2">
            <w:pPr>
              <w:pStyle w:val="c2"/>
              <w:spacing w:before="0" w:beforeAutospacing="0" w:after="0" w:afterAutospacing="0"/>
              <w:jc w:val="center"/>
              <w:rPr>
                <w:sz w:val="28"/>
                <w:szCs w:val="28"/>
                <w:lang w:val="kk-KZ"/>
              </w:rPr>
            </w:pPr>
            <w:r>
              <w:rPr>
                <w:sz w:val="28"/>
                <w:szCs w:val="28"/>
                <w:lang w:val="kk-KZ"/>
              </w:rPr>
              <w:t>5</w:t>
            </w:r>
          </w:p>
        </w:tc>
        <w:tc>
          <w:tcPr>
            <w:tcW w:w="1158" w:type="dxa"/>
          </w:tcPr>
          <w:p w:rsidR="009006C2" w:rsidRDefault="009006C2" w:rsidP="009006C2">
            <w:pPr>
              <w:pStyle w:val="c2"/>
              <w:spacing w:before="0" w:beforeAutospacing="0" w:after="0" w:afterAutospacing="0"/>
              <w:jc w:val="center"/>
              <w:rPr>
                <w:sz w:val="28"/>
                <w:szCs w:val="28"/>
                <w:lang w:val="kk-KZ"/>
              </w:rPr>
            </w:pPr>
            <w:r>
              <w:rPr>
                <w:sz w:val="28"/>
                <w:szCs w:val="28"/>
                <w:lang w:val="kk-KZ"/>
              </w:rPr>
              <w:t>5</w:t>
            </w:r>
          </w:p>
        </w:tc>
      </w:tr>
    </w:tbl>
    <w:p w:rsidR="003A4750" w:rsidRDefault="003A4750" w:rsidP="003A4750">
      <w:pPr>
        <w:pStyle w:val="c2"/>
        <w:shd w:val="clear" w:color="auto" w:fill="FFFFFF"/>
        <w:spacing w:before="0" w:beforeAutospacing="0" w:after="0" w:afterAutospacing="0"/>
        <w:rPr>
          <w:rStyle w:val="c0"/>
          <w:lang w:val="kk-KZ"/>
        </w:rPr>
      </w:pPr>
    </w:p>
    <w:p w:rsidR="00655609" w:rsidRDefault="00655609" w:rsidP="00655609">
      <w:pPr>
        <w:pStyle w:val="c2"/>
        <w:shd w:val="clear" w:color="auto" w:fill="FFFFFF"/>
        <w:spacing w:before="0" w:beforeAutospacing="0" w:after="0" w:afterAutospacing="0"/>
        <w:rPr>
          <w:rStyle w:val="c0"/>
          <w:color w:val="000000"/>
          <w:lang w:val="kk-KZ"/>
        </w:rPr>
      </w:pPr>
    </w:p>
    <w:p w:rsidR="00603609" w:rsidRPr="00603609" w:rsidRDefault="00603609" w:rsidP="00117584">
      <w:pPr>
        <w:pStyle w:val="c2"/>
        <w:shd w:val="clear" w:color="auto" w:fill="FFFFFF"/>
        <w:spacing w:before="0" w:beforeAutospacing="0" w:after="0" w:afterAutospacing="0"/>
        <w:ind w:firstLine="360"/>
        <w:rPr>
          <w:sz w:val="28"/>
          <w:lang w:val="kk-KZ"/>
        </w:rPr>
      </w:pPr>
      <w:r w:rsidRPr="00603609">
        <w:rPr>
          <w:sz w:val="28"/>
          <w:lang w:val="kk-KZ"/>
        </w:rPr>
        <w:t>Жыл басындағы көрсеткіштермен салыстырғанда оқу техникасының деңгейі артты. Оқу жылдамдығының төмендеуі жеке оқушыларда байқалады</w:t>
      </w:r>
      <w:r w:rsidR="008846E2">
        <w:rPr>
          <w:sz w:val="28"/>
          <w:lang w:val="kk-KZ"/>
        </w:rPr>
        <w:t xml:space="preserve">, бұл оқушылардың жазғы демалыста болғанына байланысты. Жалпы, балалар </w:t>
      </w:r>
      <w:r w:rsidRPr="00603609">
        <w:rPr>
          <w:sz w:val="28"/>
          <w:lang w:val="kk-KZ"/>
        </w:rPr>
        <w:t xml:space="preserve"> саналы</w:t>
      </w:r>
      <w:r w:rsidR="008846E2">
        <w:rPr>
          <w:sz w:val="28"/>
          <w:lang w:val="kk-KZ"/>
        </w:rPr>
        <w:t xml:space="preserve"> түрде оқиды, </w:t>
      </w:r>
      <w:r w:rsidRPr="00603609">
        <w:rPr>
          <w:sz w:val="28"/>
          <w:lang w:val="kk-KZ"/>
        </w:rPr>
        <w:t xml:space="preserve"> оқығандарын түсінеді, тыныс белгілерін сақтайды.</w:t>
      </w:r>
    </w:p>
    <w:p w:rsidR="00603609" w:rsidRDefault="00603609" w:rsidP="00117584">
      <w:pPr>
        <w:pStyle w:val="c2"/>
        <w:shd w:val="clear" w:color="auto" w:fill="FFFFFF"/>
        <w:spacing w:before="0" w:beforeAutospacing="0" w:after="0" w:afterAutospacing="0"/>
        <w:ind w:firstLine="360"/>
        <w:rPr>
          <w:color w:val="FF0000"/>
          <w:sz w:val="28"/>
          <w:lang w:val="kk-KZ"/>
        </w:rPr>
      </w:pPr>
    </w:p>
    <w:p w:rsidR="00E754AF" w:rsidRDefault="00117584" w:rsidP="00117584">
      <w:pPr>
        <w:pStyle w:val="c2"/>
        <w:shd w:val="clear" w:color="auto" w:fill="FFFFFF"/>
        <w:spacing w:before="0" w:beforeAutospacing="0" w:after="0" w:afterAutospacing="0"/>
        <w:ind w:firstLine="360"/>
        <w:rPr>
          <w:sz w:val="28"/>
          <w:lang w:val="kk-KZ"/>
        </w:rPr>
      </w:pPr>
      <w:r w:rsidRPr="00117584">
        <w:rPr>
          <w:sz w:val="28"/>
          <w:lang w:val="kk-KZ"/>
        </w:rPr>
        <w:t>2-11 сынып оқушыларының үлгеріміне мониторинг жүргі</w:t>
      </w:r>
      <w:r w:rsidR="008846E2">
        <w:rPr>
          <w:sz w:val="28"/>
          <w:lang w:val="kk-KZ"/>
        </w:rPr>
        <w:t>зілуде.  2023-2024 оқу жылының 1, 2</w:t>
      </w:r>
      <w:r w:rsidR="009006C2">
        <w:rPr>
          <w:sz w:val="28"/>
          <w:lang w:val="kk-KZ"/>
        </w:rPr>
        <w:t>, 3, 4</w:t>
      </w:r>
      <w:r w:rsidR="008846E2">
        <w:rPr>
          <w:sz w:val="28"/>
          <w:lang w:val="kk-KZ"/>
        </w:rPr>
        <w:t xml:space="preserve"> </w:t>
      </w:r>
      <w:r w:rsidRPr="00117584">
        <w:rPr>
          <w:sz w:val="28"/>
          <w:lang w:val="kk-KZ"/>
        </w:rPr>
        <w:t xml:space="preserve"> тоқсандарындағы білім сап</w:t>
      </w:r>
      <w:r w:rsidR="008846E2">
        <w:rPr>
          <w:sz w:val="28"/>
          <w:lang w:val="kk-KZ"/>
        </w:rPr>
        <w:t>асының салыстырмалы диаграммасы</w:t>
      </w:r>
    </w:p>
    <w:p w:rsidR="00603609" w:rsidRDefault="008846E2" w:rsidP="00603609">
      <w:pPr>
        <w:pStyle w:val="c2"/>
        <w:shd w:val="clear" w:color="auto" w:fill="FFFFFF"/>
        <w:spacing w:before="0" w:beforeAutospacing="0" w:after="0" w:afterAutospacing="0"/>
        <w:ind w:firstLine="360"/>
        <w:rPr>
          <w:sz w:val="28"/>
          <w:lang w:val="kk-KZ"/>
        </w:rPr>
      </w:pPr>
      <w:r>
        <w:rPr>
          <w:sz w:val="28"/>
          <w:lang w:val="kk-KZ"/>
        </w:rPr>
        <w:t>Қазақ тілі пәні бойынша:</w:t>
      </w:r>
    </w:p>
    <w:p w:rsidR="008846E2" w:rsidRPr="0093361D" w:rsidRDefault="008846E2" w:rsidP="008846E2">
      <w:pPr>
        <w:pStyle w:val="c2"/>
        <w:shd w:val="clear" w:color="auto" w:fill="FFFFFF"/>
        <w:spacing w:before="0" w:beforeAutospacing="0" w:after="0" w:afterAutospacing="0"/>
        <w:ind w:firstLine="360"/>
        <w:rPr>
          <w:sz w:val="28"/>
          <w:szCs w:val="28"/>
          <w:lang w:val="kk-KZ"/>
        </w:rPr>
      </w:pPr>
    </w:p>
    <w:p w:rsidR="008846E2" w:rsidRPr="00DD2484" w:rsidRDefault="00AF495E" w:rsidP="008846E2">
      <w:pPr>
        <w:jc w:val="both"/>
        <w:rPr>
          <w:color w:val="000000"/>
          <w:sz w:val="28"/>
          <w:szCs w:val="28"/>
          <w:lang w:val="kk-KZ"/>
        </w:rPr>
      </w:pPr>
      <w:r>
        <w:rPr>
          <w:noProof/>
          <w:color w:val="000000"/>
          <w:sz w:val="28"/>
          <w:szCs w:val="28"/>
        </w:rPr>
        <w:drawing>
          <wp:inline distT="0" distB="0" distL="0" distR="0" wp14:anchorId="4312B453" wp14:editId="3F9C9CD5">
            <wp:extent cx="6301105" cy="1478718"/>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846E2" w:rsidRPr="00DD2484">
        <w:rPr>
          <w:color w:val="000000"/>
          <w:sz w:val="28"/>
          <w:szCs w:val="28"/>
          <w:lang w:val="kk-KZ"/>
        </w:rPr>
        <w:t xml:space="preserve">     </w:t>
      </w:r>
    </w:p>
    <w:p w:rsidR="008846E2" w:rsidRPr="00DD2484" w:rsidRDefault="008846E2" w:rsidP="008846E2">
      <w:pPr>
        <w:rPr>
          <w:b/>
          <w:color w:val="000000"/>
          <w:sz w:val="28"/>
          <w:szCs w:val="28"/>
          <w:lang w:val="kk-KZ"/>
        </w:rPr>
      </w:pPr>
      <w:r w:rsidRPr="00DD2484">
        <w:rPr>
          <w:color w:val="000000"/>
          <w:sz w:val="28"/>
          <w:szCs w:val="28"/>
          <w:lang w:val="kk-KZ"/>
        </w:rPr>
        <w:t xml:space="preserve"> </w:t>
      </w:r>
      <w:r w:rsidRPr="00DD2484">
        <w:rPr>
          <w:b/>
          <w:color w:val="000000"/>
          <w:sz w:val="28"/>
          <w:szCs w:val="28"/>
          <w:lang w:val="kk-KZ"/>
        </w:rPr>
        <w:t xml:space="preserve">  </w:t>
      </w:r>
    </w:p>
    <w:p w:rsidR="008846E2" w:rsidRDefault="008846E2" w:rsidP="008846E2">
      <w:pPr>
        <w:rPr>
          <w:color w:val="000000"/>
          <w:sz w:val="28"/>
          <w:szCs w:val="28"/>
          <w:lang w:val="kk-KZ"/>
        </w:rPr>
      </w:pPr>
      <w:r>
        <w:rPr>
          <w:color w:val="000000"/>
          <w:sz w:val="28"/>
          <w:szCs w:val="28"/>
          <w:lang w:val="kk-KZ"/>
        </w:rPr>
        <w:lastRenderedPageBreak/>
        <w:t>Орыс тілі пәні бойынша</w:t>
      </w:r>
      <w:r w:rsidRPr="00107937">
        <w:rPr>
          <w:color w:val="000000"/>
          <w:sz w:val="28"/>
          <w:szCs w:val="28"/>
          <w:lang w:val="kk-KZ"/>
        </w:rPr>
        <w:t>:</w:t>
      </w:r>
    </w:p>
    <w:p w:rsidR="008846E2" w:rsidRDefault="008846E2" w:rsidP="00AF495E">
      <w:pPr>
        <w:jc w:val="both"/>
        <w:rPr>
          <w:color w:val="000000"/>
          <w:sz w:val="28"/>
          <w:szCs w:val="28"/>
          <w:lang w:val="kk-KZ"/>
        </w:rPr>
      </w:pPr>
      <w:r>
        <w:rPr>
          <w:color w:val="000000"/>
          <w:sz w:val="28"/>
          <w:szCs w:val="28"/>
          <w:lang w:val="kk-KZ"/>
        </w:rPr>
        <w:t xml:space="preserve">          </w:t>
      </w:r>
      <w:r w:rsidRPr="00DD2484">
        <w:rPr>
          <w:color w:val="000000"/>
          <w:sz w:val="28"/>
          <w:szCs w:val="28"/>
          <w:lang w:val="kk-KZ"/>
        </w:rPr>
        <w:t xml:space="preserve"> </w:t>
      </w:r>
      <w:r w:rsidR="00AF495E">
        <w:rPr>
          <w:noProof/>
          <w:color w:val="000000"/>
          <w:sz w:val="28"/>
          <w:szCs w:val="28"/>
        </w:rPr>
        <w:drawing>
          <wp:inline distT="0" distB="0" distL="0" distR="0" wp14:anchorId="001FC931" wp14:editId="5E761A04">
            <wp:extent cx="6301105" cy="1371462"/>
            <wp:effectExtent l="0" t="0" r="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46E2" w:rsidRDefault="008846E2" w:rsidP="008846E2">
      <w:pPr>
        <w:ind w:left="-720"/>
        <w:jc w:val="both"/>
        <w:rPr>
          <w:color w:val="000000"/>
          <w:sz w:val="28"/>
          <w:szCs w:val="28"/>
          <w:lang w:val="kk-KZ"/>
        </w:rPr>
      </w:pPr>
      <w:r>
        <w:rPr>
          <w:color w:val="000000"/>
          <w:sz w:val="28"/>
          <w:szCs w:val="28"/>
          <w:lang w:val="kk-KZ"/>
        </w:rPr>
        <w:t xml:space="preserve">           </w:t>
      </w:r>
    </w:p>
    <w:p w:rsidR="008846E2" w:rsidRDefault="008846E2" w:rsidP="008846E2">
      <w:pPr>
        <w:ind w:left="-720" w:firstLine="720"/>
        <w:jc w:val="both"/>
        <w:rPr>
          <w:color w:val="000000"/>
          <w:sz w:val="28"/>
          <w:szCs w:val="28"/>
          <w:lang w:val="kk-KZ"/>
        </w:rPr>
      </w:pPr>
      <w:r>
        <w:rPr>
          <w:color w:val="000000"/>
          <w:sz w:val="28"/>
          <w:szCs w:val="28"/>
          <w:lang w:val="kk-KZ"/>
        </w:rPr>
        <w:t xml:space="preserve"> Ағылшын тілі пәні бойынша:</w:t>
      </w:r>
    </w:p>
    <w:p w:rsidR="008846E2" w:rsidRDefault="00AF495E" w:rsidP="008846E2">
      <w:pPr>
        <w:jc w:val="both"/>
        <w:rPr>
          <w:color w:val="000000"/>
          <w:sz w:val="28"/>
          <w:szCs w:val="28"/>
          <w:lang w:val="kk-KZ"/>
        </w:rPr>
      </w:pPr>
      <w:r w:rsidRPr="00A60520">
        <w:rPr>
          <w:noProof/>
          <w:color w:val="000000"/>
          <w:sz w:val="28"/>
          <w:szCs w:val="28"/>
        </w:rPr>
        <w:drawing>
          <wp:inline distT="0" distB="0" distL="0" distR="0" wp14:anchorId="58A0A697" wp14:editId="2623D283">
            <wp:extent cx="6301105" cy="1645754"/>
            <wp:effectExtent l="0" t="0" r="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46E2" w:rsidRDefault="008846E2" w:rsidP="008846E2">
      <w:pPr>
        <w:ind w:left="-720"/>
        <w:jc w:val="both"/>
        <w:rPr>
          <w:color w:val="000000"/>
          <w:sz w:val="28"/>
          <w:szCs w:val="28"/>
          <w:lang w:val="kk-KZ"/>
        </w:rPr>
      </w:pPr>
    </w:p>
    <w:p w:rsidR="008846E2" w:rsidRDefault="008846E2" w:rsidP="008846E2">
      <w:pPr>
        <w:ind w:left="-720"/>
        <w:jc w:val="both"/>
        <w:rPr>
          <w:color w:val="000000"/>
          <w:sz w:val="28"/>
          <w:szCs w:val="28"/>
          <w:lang w:val="kk-KZ"/>
        </w:rPr>
      </w:pPr>
      <w:r>
        <w:rPr>
          <w:color w:val="000000"/>
          <w:sz w:val="28"/>
          <w:szCs w:val="28"/>
          <w:lang w:val="kk-KZ"/>
        </w:rPr>
        <w:t xml:space="preserve">                    </w:t>
      </w:r>
    </w:p>
    <w:p w:rsidR="008846E2" w:rsidRDefault="008846E2" w:rsidP="00AF495E">
      <w:pPr>
        <w:jc w:val="both"/>
        <w:rPr>
          <w:color w:val="000000"/>
          <w:sz w:val="28"/>
          <w:szCs w:val="28"/>
          <w:lang w:val="kk-KZ"/>
        </w:rPr>
      </w:pPr>
    </w:p>
    <w:p w:rsidR="008846E2" w:rsidRPr="00107937" w:rsidRDefault="008846E2" w:rsidP="008846E2">
      <w:pPr>
        <w:ind w:left="-720"/>
        <w:jc w:val="both"/>
        <w:rPr>
          <w:color w:val="000000"/>
          <w:sz w:val="28"/>
          <w:szCs w:val="28"/>
          <w:lang w:val="kk-KZ"/>
        </w:rPr>
      </w:pPr>
      <w:r>
        <w:rPr>
          <w:color w:val="000000"/>
          <w:sz w:val="28"/>
          <w:szCs w:val="28"/>
          <w:lang w:val="kk-KZ"/>
        </w:rPr>
        <w:t xml:space="preserve">        М</w:t>
      </w:r>
      <w:proofErr w:type="spellStart"/>
      <w:r>
        <w:rPr>
          <w:color w:val="000000"/>
          <w:sz w:val="28"/>
          <w:szCs w:val="28"/>
        </w:rPr>
        <w:t>атематика</w:t>
      </w:r>
      <w:proofErr w:type="spellEnd"/>
      <w:r>
        <w:rPr>
          <w:color w:val="000000"/>
          <w:sz w:val="28"/>
          <w:szCs w:val="28"/>
        </w:rPr>
        <w:t xml:space="preserve"> </w:t>
      </w:r>
      <w:proofErr w:type="spellStart"/>
      <w:r>
        <w:rPr>
          <w:color w:val="000000"/>
          <w:sz w:val="28"/>
          <w:szCs w:val="28"/>
        </w:rPr>
        <w:t>және</w:t>
      </w:r>
      <w:proofErr w:type="spellEnd"/>
      <w:r w:rsidRPr="00107937">
        <w:rPr>
          <w:color w:val="000000"/>
          <w:sz w:val="28"/>
          <w:szCs w:val="28"/>
          <w:lang w:val="kk-KZ"/>
        </w:rPr>
        <w:t xml:space="preserve"> ал</w:t>
      </w:r>
      <w:r>
        <w:rPr>
          <w:color w:val="000000"/>
          <w:sz w:val="28"/>
          <w:szCs w:val="28"/>
          <w:lang w:val="kk-KZ"/>
        </w:rPr>
        <w:t>гебра</w:t>
      </w:r>
      <w:r w:rsidRPr="00107937">
        <w:rPr>
          <w:color w:val="000000"/>
          <w:sz w:val="28"/>
          <w:szCs w:val="28"/>
          <w:lang w:val="kk-KZ"/>
        </w:rPr>
        <w:t xml:space="preserve">: </w:t>
      </w:r>
    </w:p>
    <w:p w:rsidR="008846E2" w:rsidRDefault="008846E2" w:rsidP="008846E2">
      <w:pPr>
        <w:ind w:left="-720"/>
        <w:jc w:val="both"/>
        <w:rPr>
          <w:color w:val="000000"/>
          <w:sz w:val="28"/>
          <w:szCs w:val="28"/>
          <w:lang w:val="kk-KZ"/>
        </w:rPr>
      </w:pPr>
      <w:r>
        <w:rPr>
          <w:color w:val="000000"/>
          <w:sz w:val="28"/>
          <w:szCs w:val="28"/>
          <w:lang w:val="kk-KZ"/>
        </w:rPr>
        <w:t xml:space="preserve">         </w:t>
      </w:r>
      <w:r w:rsidR="00AF495E" w:rsidRPr="006A6FC6">
        <w:rPr>
          <w:noProof/>
          <w:color w:val="000000"/>
          <w:sz w:val="28"/>
          <w:szCs w:val="28"/>
        </w:rPr>
        <w:drawing>
          <wp:inline distT="0" distB="0" distL="0" distR="0" wp14:anchorId="7C6E41A3" wp14:editId="2CD8FB5C">
            <wp:extent cx="6301105" cy="1531466"/>
            <wp:effectExtent l="0" t="0" r="0" b="0"/>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color w:val="000000"/>
          <w:sz w:val="28"/>
          <w:szCs w:val="28"/>
          <w:lang w:val="kk-KZ"/>
        </w:rPr>
        <w:t xml:space="preserve"> </w:t>
      </w:r>
    </w:p>
    <w:p w:rsidR="008846E2" w:rsidRDefault="008846E2" w:rsidP="008846E2">
      <w:pPr>
        <w:ind w:left="-720"/>
        <w:jc w:val="both"/>
        <w:rPr>
          <w:b/>
          <w:color w:val="000000"/>
          <w:sz w:val="28"/>
          <w:szCs w:val="28"/>
          <w:lang w:val="kk-KZ"/>
        </w:rPr>
      </w:pPr>
      <w:r>
        <w:rPr>
          <w:b/>
          <w:color w:val="000000"/>
          <w:sz w:val="28"/>
          <w:szCs w:val="28"/>
          <w:lang w:val="kk-KZ"/>
        </w:rPr>
        <w:t xml:space="preserve">         </w:t>
      </w:r>
    </w:p>
    <w:p w:rsidR="008846E2" w:rsidRDefault="008846E2" w:rsidP="008846E2">
      <w:pPr>
        <w:ind w:left="-720"/>
        <w:jc w:val="both"/>
        <w:rPr>
          <w:b/>
          <w:color w:val="000000"/>
          <w:sz w:val="28"/>
          <w:szCs w:val="28"/>
          <w:lang w:val="kk-KZ"/>
        </w:rPr>
      </w:pPr>
    </w:p>
    <w:p w:rsidR="008846E2" w:rsidRDefault="00AF495E" w:rsidP="00A10094">
      <w:pPr>
        <w:jc w:val="both"/>
        <w:rPr>
          <w:color w:val="000000"/>
          <w:sz w:val="28"/>
          <w:szCs w:val="28"/>
          <w:lang w:val="kk-KZ"/>
        </w:rPr>
      </w:pPr>
      <w:r>
        <w:rPr>
          <w:b/>
          <w:color w:val="000000"/>
          <w:sz w:val="28"/>
          <w:szCs w:val="28"/>
          <w:lang w:val="kk-KZ"/>
        </w:rPr>
        <w:t xml:space="preserve">              </w:t>
      </w:r>
    </w:p>
    <w:p w:rsidR="008846E2" w:rsidRDefault="008846E2" w:rsidP="008846E2">
      <w:pPr>
        <w:ind w:left="-720"/>
        <w:jc w:val="both"/>
        <w:rPr>
          <w:color w:val="000000"/>
          <w:sz w:val="28"/>
          <w:szCs w:val="28"/>
          <w:lang w:val="kk-KZ"/>
        </w:rPr>
      </w:pPr>
    </w:p>
    <w:p w:rsidR="008846E2" w:rsidRDefault="008846E2" w:rsidP="008846E2">
      <w:pPr>
        <w:ind w:left="-720" w:firstLine="720"/>
        <w:jc w:val="both"/>
        <w:rPr>
          <w:color w:val="000000"/>
          <w:sz w:val="28"/>
          <w:szCs w:val="28"/>
          <w:lang w:val="kk-KZ"/>
        </w:rPr>
      </w:pPr>
      <w:r>
        <w:rPr>
          <w:color w:val="000000"/>
          <w:sz w:val="28"/>
          <w:szCs w:val="28"/>
          <w:lang w:val="kk-KZ"/>
        </w:rPr>
        <w:t>Геометрия</w:t>
      </w:r>
      <w:r w:rsidRPr="00107937">
        <w:rPr>
          <w:color w:val="000000"/>
          <w:sz w:val="28"/>
          <w:szCs w:val="28"/>
          <w:lang w:val="kk-KZ"/>
        </w:rPr>
        <w:t>:</w:t>
      </w:r>
    </w:p>
    <w:p w:rsidR="008846E2" w:rsidRPr="00107937" w:rsidRDefault="008846E2" w:rsidP="00AF495E">
      <w:pPr>
        <w:jc w:val="both"/>
        <w:rPr>
          <w:color w:val="000000"/>
          <w:sz w:val="28"/>
          <w:szCs w:val="28"/>
          <w:lang w:val="kk-KZ"/>
        </w:rPr>
      </w:pPr>
    </w:p>
    <w:p w:rsidR="008846E2" w:rsidRDefault="00AF495E" w:rsidP="008846E2">
      <w:pPr>
        <w:jc w:val="both"/>
        <w:rPr>
          <w:color w:val="000000"/>
          <w:sz w:val="28"/>
          <w:szCs w:val="28"/>
          <w:lang w:val="kk-KZ"/>
        </w:rPr>
      </w:pPr>
      <w:r w:rsidRPr="007573EC">
        <w:rPr>
          <w:b/>
          <w:noProof/>
          <w:color w:val="000000"/>
          <w:sz w:val="28"/>
          <w:szCs w:val="28"/>
        </w:rPr>
        <w:drawing>
          <wp:inline distT="0" distB="0" distL="0" distR="0" wp14:anchorId="2660E2B8" wp14:editId="6DE6644A">
            <wp:extent cx="6292215" cy="1548765"/>
            <wp:effectExtent l="0" t="0" r="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46E2" w:rsidRDefault="008846E2" w:rsidP="008846E2">
      <w:pPr>
        <w:ind w:left="-720"/>
        <w:jc w:val="both"/>
        <w:rPr>
          <w:color w:val="000000"/>
          <w:sz w:val="28"/>
          <w:szCs w:val="28"/>
          <w:lang w:val="kk-KZ"/>
        </w:rPr>
      </w:pPr>
      <w:r>
        <w:rPr>
          <w:color w:val="000000"/>
          <w:sz w:val="28"/>
          <w:szCs w:val="28"/>
          <w:lang w:val="kk-KZ"/>
        </w:rPr>
        <w:t xml:space="preserve">       </w:t>
      </w: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r>
        <w:rPr>
          <w:color w:val="000000"/>
          <w:sz w:val="28"/>
          <w:szCs w:val="28"/>
          <w:lang w:val="kk-KZ"/>
        </w:rPr>
        <w:t xml:space="preserve">   </w:t>
      </w:r>
    </w:p>
    <w:p w:rsidR="008846E2" w:rsidRDefault="008846E2" w:rsidP="008846E2">
      <w:pPr>
        <w:ind w:left="-720" w:firstLine="720"/>
        <w:jc w:val="both"/>
        <w:rPr>
          <w:color w:val="000000"/>
          <w:sz w:val="28"/>
          <w:szCs w:val="28"/>
          <w:lang w:val="kk-KZ"/>
        </w:rPr>
      </w:pPr>
    </w:p>
    <w:p w:rsidR="008846E2" w:rsidRPr="00107937" w:rsidRDefault="000F36BA" w:rsidP="008846E2">
      <w:pPr>
        <w:ind w:left="-720" w:firstLine="720"/>
        <w:jc w:val="both"/>
        <w:rPr>
          <w:color w:val="000000"/>
          <w:sz w:val="28"/>
          <w:szCs w:val="28"/>
          <w:lang w:val="kk-KZ"/>
        </w:rPr>
      </w:pPr>
      <w:r>
        <w:rPr>
          <w:color w:val="000000"/>
          <w:sz w:val="28"/>
          <w:szCs w:val="28"/>
          <w:lang w:val="kk-KZ"/>
        </w:rPr>
        <w:lastRenderedPageBreak/>
        <w:t>Қазақстан тарихы</w:t>
      </w:r>
    </w:p>
    <w:p w:rsidR="008846E2" w:rsidRDefault="00A10094" w:rsidP="008846E2">
      <w:pPr>
        <w:ind w:left="-720" w:firstLine="720"/>
        <w:jc w:val="both"/>
        <w:rPr>
          <w:color w:val="000000"/>
          <w:sz w:val="28"/>
          <w:szCs w:val="28"/>
          <w:lang w:val="kk-KZ"/>
        </w:rPr>
      </w:pPr>
      <w:r w:rsidRPr="006A6FC6">
        <w:rPr>
          <w:noProof/>
          <w:color w:val="000000"/>
          <w:sz w:val="28"/>
          <w:szCs w:val="28"/>
        </w:rPr>
        <w:drawing>
          <wp:inline distT="0" distB="0" distL="0" distR="0" wp14:anchorId="7186A63C" wp14:editId="55A43C0A">
            <wp:extent cx="6301105" cy="1577181"/>
            <wp:effectExtent l="0" t="0" r="0" b="0"/>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846E2" w:rsidRPr="00611324">
        <w:rPr>
          <w:color w:val="000000"/>
          <w:sz w:val="28"/>
          <w:szCs w:val="28"/>
        </w:rPr>
        <w:t xml:space="preserve"> </w:t>
      </w:r>
    </w:p>
    <w:p w:rsidR="008846E2" w:rsidRDefault="008846E2" w:rsidP="008846E2">
      <w:pPr>
        <w:ind w:left="-720" w:firstLine="720"/>
        <w:jc w:val="both"/>
        <w:rPr>
          <w:b/>
          <w:color w:val="000000"/>
          <w:sz w:val="28"/>
          <w:szCs w:val="28"/>
          <w:lang w:val="kk-KZ"/>
        </w:rPr>
      </w:pPr>
    </w:p>
    <w:p w:rsidR="008846E2" w:rsidRDefault="008846E2" w:rsidP="008846E2">
      <w:pPr>
        <w:ind w:left="-720" w:firstLine="720"/>
        <w:jc w:val="both"/>
        <w:rPr>
          <w:color w:val="000000"/>
          <w:sz w:val="28"/>
          <w:szCs w:val="28"/>
          <w:lang w:val="kk-KZ"/>
        </w:rPr>
      </w:pPr>
    </w:p>
    <w:p w:rsidR="008846E2" w:rsidRPr="00B00C41" w:rsidRDefault="000F36BA" w:rsidP="008846E2">
      <w:pPr>
        <w:ind w:left="-720" w:firstLine="720"/>
        <w:jc w:val="both"/>
        <w:rPr>
          <w:color w:val="000000"/>
          <w:sz w:val="28"/>
          <w:szCs w:val="28"/>
          <w:lang w:val="kk-KZ"/>
        </w:rPr>
      </w:pPr>
      <w:r>
        <w:rPr>
          <w:color w:val="000000"/>
          <w:sz w:val="28"/>
          <w:szCs w:val="28"/>
          <w:lang w:val="kk-KZ"/>
        </w:rPr>
        <w:t>Биология және жаратылыстану</w:t>
      </w:r>
    </w:p>
    <w:p w:rsidR="008846E2" w:rsidRDefault="00A10094" w:rsidP="008846E2">
      <w:pPr>
        <w:ind w:left="-720" w:firstLine="720"/>
        <w:jc w:val="both"/>
        <w:rPr>
          <w:color w:val="000000"/>
          <w:sz w:val="28"/>
          <w:szCs w:val="28"/>
          <w:lang w:val="kk-KZ"/>
        </w:rPr>
      </w:pPr>
      <w:r w:rsidRPr="0084260B">
        <w:rPr>
          <w:noProof/>
          <w:color w:val="000000"/>
          <w:sz w:val="28"/>
          <w:szCs w:val="28"/>
        </w:rPr>
        <w:drawing>
          <wp:inline distT="0" distB="0" distL="0" distR="0" wp14:anchorId="1FD0D032" wp14:editId="28CFC982">
            <wp:extent cx="6301105" cy="1577181"/>
            <wp:effectExtent l="0" t="0" r="0"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r>
        <w:rPr>
          <w:color w:val="000000"/>
          <w:sz w:val="28"/>
          <w:szCs w:val="28"/>
          <w:lang w:val="kk-KZ"/>
        </w:rPr>
        <w:t xml:space="preserve"> </w:t>
      </w: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8846E2" w:rsidRPr="00B00C41" w:rsidRDefault="000F36BA" w:rsidP="008846E2">
      <w:pPr>
        <w:ind w:left="-720" w:firstLine="720"/>
        <w:jc w:val="both"/>
        <w:rPr>
          <w:color w:val="000000"/>
          <w:sz w:val="28"/>
          <w:szCs w:val="28"/>
          <w:lang w:val="kk-KZ"/>
        </w:rPr>
      </w:pPr>
      <w:r>
        <w:rPr>
          <w:color w:val="000000"/>
          <w:sz w:val="28"/>
          <w:szCs w:val="28"/>
          <w:lang w:val="kk-KZ"/>
        </w:rPr>
        <w:t>География</w:t>
      </w:r>
      <w:r w:rsidR="008846E2" w:rsidRPr="00B00C41">
        <w:rPr>
          <w:color w:val="000000"/>
          <w:sz w:val="28"/>
          <w:szCs w:val="28"/>
          <w:lang w:val="kk-KZ"/>
        </w:rPr>
        <w:t>:</w:t>
      </w:r>
    </w:p>
    <w:p w:rsidR="008846E2" w:rsidRDefault="00A10094" w:rsidP="008846E2">
      <w:pPr>
        <w:ind w:left="-720" w:firstLine="720"/>
        <w:jc w:val="both"/>
        <w:rPr>
          <w:color w:val="000000"/>
          <w:sz w:val="28"/>
          <w:szCs w:val="28"/>
          <w:lang w:val="kk-KZ"/>
        </w:rPr>
      </w:pPr>
      <w:r w:rsidRPr="0084260B">
        <w:rPr>
          <w:noProof/>
          <w:color w:val="000000"/>
          <w:sz w:val="28"/>
          <w:szCs w:val="28"/>
        </w:rPr>
        <w:drawing>
          <wp:inline distT="0" distB="0" distL="0" distR="0" wp14:anchorId="15FD0919" wp14:editId="2752B756">
            <wp:extent cx="6301105" cy="1642775"/>
            <wp:effectExtent l="0" t="0" r="0" b="0"/>
            <wp:docPr id="2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8846E2" w:rsidRPr="00B00C41" w:rsidRDefault="000F36BA" w:rsidP="008846E2">
      <w:pPr>
        <w:ind w:left="-720" w:firstLine="720"/>
        <w:jc w:val="both"/>
        <w:rPr>
          <w:color w:val="000000"/>
          <w:sz w:val="28"/>
          <w:szCs w:val="28"/>
          <w:lang w:val="kk-KZ"/>
        </w:rPr>
      </w:pPr>
      <w:r>
        <w:rPr>
          <w:color w:val="000000"/>
          <w:sz w:val="28"/>
          <w:szCs w:val="28"/>
          <w:lang w:val="kk-KZ"/>
        </w:rPr>
        <w:t>Х</w:t>
      </w:r>
      <w:r w:rsidR="008846E2">
        <w:rPr>
          <w:color w:val="000000"/>
          <w:sz w:val="28"/>
          <w:szCs w:val="28"/>
          <w:lang w:val="kk-KZ"/>
        </w:rPr>
        <w:t>им</w:t>
      </w:r>
      <w:r>
        <w:rPr>
          <w:color w:val="000000"/>
          <w:sz w:val="28"/>
          <w:szCs w:val="28"/>
          <w:lang w:val="kk-KZ"/>
        </w:rPr>
        <w:t>ия</w:t>
      </w:r>
    </w:p>
    <w:p w:rsidR="008846E2" w:rsidRPr="0084260B" w:rsidRDefault="00A10094" w:rsidP="008846E2">
      <w:pPr>
        <w:ind w:left="-720" w:firstLine="720"/>
        <w:jc w:val="both"/>
        <w:rPr>
          <w:b/>
          <w:color w:val="000000"/>
          <w:sz w:val="28"/>
          <w:szCs w:val="28"/>
          <w:lang w:val="kk-KZ"/>
        </w:rPr>
      </w:pPr>
      <w:r w:rsidRPr="0084260B">
        <w:rPr>
          <w:b/>
          <w:noProof/>
          <w:color w:val="000000"/>
          <w:sz w:val="28"/>
          <w:szCs w:val="28"/>
        </w:rPr>
        <w:drawing>
          <wp:inline distT="0" distB="0" distL="0" distR="0" wp14:anchorId="2F2A98C9" wp14:editId="10342D57">
            <wp:extent cx="6301105" cy="1600039"/>
            <wp:effectExtent l="0" t="0" r="0" b="0"/>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A10094" w:rsidRDefault="00A10094" w:rsidP="008846E2">
      <w:pPr>
        <w:ind w:left="-720" w:firstLine="720"/>
        <w:jc w:val="both"/>
        <w:rPr>
          <w:color w:val="000000"/>
          <w:sz w:val="28"/>
          <w:szCs w:val="28"/>
          <w:lang w:val="kk-KZ"/>
        </w:rPr>
      </w:pPr>
    </w:p>
    <w:p w:rsidR="008846E2" w:rsidRPr="00B00C41" w:rsidRDefault="000F36BA" w:rsidP="008846E2">
      <w:pPr>
        <w:ind w:left="-720" w:firstLine="720"/>
        <w:jc w:val="both"/>
        <w:rPr>
          <w:color w:val="000000"/>
          <w:sz w:val="28"/>
          <w:szCs w:val="28"/>
          <w:lang w:val="kk-KZ"/>
        </w:rPr>
      </w:pPr>
      <w:r>
        <w:rPr>
          <w:color w:val="000000"/>
          <w:sz w:val="28"/>
          <w:szCs w:val="28"/>
          <w:lang w:val="kk-KZ"/>
        </w:rPr>
        <w:lastRenderedPageBreak/>
        <w:t>2А сынып</w:t>
      </w:r>
    </w:p>
    <w:p w:rsidR="008846E2" w:rsidRPr="0084260B" w:rsidRDefault="006A4F8A" w:rsidP="008846E2">
      <w:pPr>
        <w:ind w:left="-720" w:firstLine="720"/>
        <w:jc w:val="both"/>
        <w:rPr>
          <w:b/>
          <w:color w:val="000000"/>
          <w:sz w:val="28"/>
          <w:szCs w:val="28"/>
          <w:lang w:val="kk-KZ"/>
        </w:rPr>
      </w:pPr>
      <w:r w:rsidRPr="00FC2A27">
        <w:rPr>
          <w:b/>
          <w:noProof/>
          <w:color w:val="000000"/>
          <w:sz w:val="28"/>
          <w:szCs w:val="28"/>
        </w:rPr>
        <w:drawing>
          <wp:inline distT="0" distB="0" distL="0" distR="0" wp14:anchorId="2C7A31E4" wp14:editId="66D8C633">
            <wp:extent cx="6301105" cy="1577181"/>
            <wp:effectExtent l="0" t="0" r="0" b="0"/>
            <wp:docPr id="2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46E2" w:rsidRPr="007C3E2F" w:rsidRDefault="008846E2" w:rsidP="008846E2">
      <w:pPr>
        <w:ind w:left="-720" w:firstLine="720"/>
        <w:jc w:val="both"/>
        <w:rPr>
          <w:color w:val="000000"/>
          <w:sz w:val="28"/>
          <w:szCs w:val="28"/>
          <w:lang w:val="kk-KZ"/>
        </w:rPr>
      </w:pPr>
    </w:p>
    <w:p w:rsidR="008846E2" w:rsidRDefault="008846E2" w:rsidP="008846E2">
      <w:pPr>
        <w:ind w:left="-720" w:firstLine="720"/>
        <w:jc w:val="both"/>
        <w:rPr>
          <w:b/>
          <w:color w:val="000000"/>
          <w:sz w:val="28"/>
          <w:szCs w:val="28"/>
          <w:lang w:val="kk-KZ"/>
        </w:rPr>
      </w:pPr>
    </w:p>
    <w:p w:rsidR="008846E2" w:rsidRPr="00B00C41" w:rsidRDefault="008846E2" w:rsidP="008846E2">
      <w:pPr>
        <w:ind w:left="-720" w:firstLine="720"/>
        <w:jc w:val="both"/>
        <w:rPr>
          <w:color w:val="000000"/>
          <w:sz w:val="28"/>
          <w:szCs w:val="28"/>
          <w:lang w:val="kk-KZ"/>
        </w:rPr>
      </w:pPr>
      <w:r>
        <w:rPr>
          <w:color w:val="000000"/>
          <w:sz w:val="28"/>
          <w:szCs w:val="28"/>
          <w:lang w:val="kk-KZ"/>
        </w:rPr>
        <w:t>2Б</w:t>
      </w:r>
      <w:r w:rsidRPr="00B00C41">
        <w:rPr>
          <w:color w:val="000000"/>
          <w:sz w:val="28"/>
          <w:szCs w:val="28"/>
          <w:lang w:val="kk-KZ"/>
        </w:rPr>
        <w:t xml:space="preserve"> </w:t>
      </w:r>
      <w:r w:rsidR="000F36BA">
        <w:rPr>
          <w:color w:val="000000"/>
          <w:sz w:val="28"/>
          <w:szCs w:val="28"/>
          <w:lang w:val="kk-KZ"/>
        </w:rPr>
        <w:t>сынып</w:t>
      </w:r>
    </w:p>
    <w:p w:rsidR="008846E2" w:rsidRPr="0084260B" w:rsidRDefault="006A4F8A" w:rsidP="008846E2">
      <w:pPr>
        <w:ind w:left="-720" w:firstLine="720"/>
        <w:jc w:val="both"/>
        <w:rPr>
          <w:b/>
          <w:color w:val="000000"/>
          <w:sz w:val="28"/>
          <w:szCs w:val="28"/>
          <w:lang w:val="kk-KZ"/>
        </w:rPr>
      </w:pPr>
      <w:r w:rsidRPr="00FC2A27">
        <w:rPr>
          <w:b/>
          <w:noProof/>
          <w:color w:val="000000"/>
          <w:sz w:val="28"/>
          <w:szCs w:val="28"/>
        </w:rPr>
        <w:drawing>
          <wp:inline distT="0" distB="0" distL="0" distR="0" wp14:anchorId="178BFCEB" wp14:editId="707290D8">
            <wp:extent cx="6301105" cy="1577181"/>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46E2" w:rsidRPr="007C3E2F"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8846E2" w:rsidRPr="00B00C41" w:rsidRDefault="008846E2" w:rsidP="008846E2">
      <w:pPr>
        <w:ind w:left="-720" w:firstLine="720"/>
        <w:jc w:val="both"/>
        <w:rPr>
          <w:color w:val="000000"/>
          <w:sz w:val="28"/>
          <w:szCs w:val="28"/>
          <w:lang w:val="kk-KZ"/>
        </w:rPr>
      </w:pPr>
      <w:r w:rsidRPr="00B00C41">
        <w:rPr>
          <w:color w:val="000000"/>
          <w:sz w:val="28"/>
          <w:szCs w:val="28"/>
          <w:lang w:val="kk-KZ"/>
        </w:rPr>
        <w:t xml:space="preserve">3А </w:t>
      </w:r>
      <w:r w:rsidR="000F36BA">
        <w:rPr>
          <w:color w:val="000000"/>
          <w:sz w:val="28"/>
          <w:szCs w:val="28"/>
          <w:lang w:val="kk-KZ"/>
        </w:rPr>
        <w:t>сынып</w:t>
      </w:r>
    </w:p>
    <w:p w:rsidR="008846E2" w:rsidRDefault="006A4F8A" w:rsidP="008846E2">
      <w:pPr>
        <w:ind w:left="-720" w:firstLine="720"/>
        <w:jc w:val="both"/>
        <w:rPr>
          <w:b/>
          <w:color w:val="000000"/>
          <w:sz w:val="28"/>
          <w:szCs w:val="28"/>
          <w:lang w:val="kk-KZ"/>
        </w:rPr>
      </w:pPr>
      <w:r w:rsidRPr="00337665">
        <w:rPr>
          <w:b/>
          <w:noProof/>
          <w:color w:val="000000"/>
          <w:sz w:val="28"/>
          <w:szCs w:val="28"/>
        </w:rPr>
        <w:drawing>
          <wp:inline distT="0" distB="0" distL="0" distR="0" wp14:anchorId="0E91AC26" wp14:editId="0585DBAA">
            <wp:extent cx="6301105" cy="1574326"/>
            <wp:effectExtent l="0" t="0" r="0" b="0"/>
            <wp:docPr id="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04450A" w:rsidRDefault="0004450A" w:rsidP="008846E2">
      <w:pPr>
        <w:rPr>
          <w:color w:val="000000"/>
          <w:sz w:val="28"/>
          <w:szCs w:val="28"/>
          <w:lang w:val="kk-KZ"/>
        </w:rPr>
      </w:pPr>
    </w:p>
    <w:p w:rsidR="008846E2" w:rsidRPr="00665ADB" w:rsidRDefault="008846E2" w:rsidP="008846E2">
      <w:pPr>
        <w:rPr>
          <w:color w:val="000000"/>
          <w:sz w:val="28"/>
          <w:szCs w:val="28"/>
          <w:lang w:val="kk-KZ"/>
        </w:rPr>
      </w:pPr>
      <w:r w:rsidRPr="00665ADB">
        <w:rPr>
          <w:color w:val="000000"/>
          <w:sz w:val="28"/>
          <w:szCs w:val="28"/>
          <w:lang w:val="kk-KZ"/>
        </w:rPr>
        <w:t xml:space="preserve">3Б </w:t>
      </w:r>
      <w:r w:rsidR="000F36BA">
        <w:rPr>
          <w:color w:val="000000"/>
          <w:sz w:val="28"/>
          <w:szCs w:val="28"/>
          <w:lang w:val="kk-KZ"/>
        </w:rPr>
        <w:t>сынып</w:t>
      </w:r>
    </w:p>
    <w:p w:rsidR="008846E2" w:rsidRDefault="008846E2" w:rsidP="008846E2">
      <w:pPr>
        <w:rPr>
          <w:color w:val="000000"/>
          <w:lang w:val="kk-KZ"/>
        </w:rPr>
      </w:pPr>
    </w:p>
    <w:p w:rsidR="008846E2" w:rsidRDefault="006A4F8A" w:rsidP="008846E2">
      <w:pPr>
        <w:rPr>
          <w:color w:val="000000"/>
          <w:lang w:val="kk-KZ"/>
        </w:rPr>
      </w:pPr>
      <w:r w:rsidRPr="00B0533C">
        <w:rPr>
          <w:noProof/>
          <w:color w:val="000000"/>
        </w:rPr>
        <w:drawing>
          <wp:inline distT="0" distB="0" distL="0" distR="0" wp14:anchorId="20C762F3" wp14:editId="1C2BD98C">
            <wp:extent cx="6301105" cy="1645285"/>
            <wp:effectExtent l="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846E2" w:rsidRDefault="008846E2" w:rsidP="008846E2">
      <w:pPr>
        <w:rPr>
          <w:color w:val="000000"/>
          <w:lang w:val="kk-KZ"/>
        </w:rPr>
      </w:pP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r>
        <w:rPr>
          <w:color w:val="000000"/>
          <w:sz w:val="28"/>
          <w:szCs w:val="28"/>
          <w:lang w:val="kk-KZ"/>
        </w:rPr>
        <w:lastRenderedPageBreak/>
        <w:t xml:space="preserve">4А </w:t>
      </w:r>
      <w:r w:rsidR="000F36BA">
        <w:rPr>
          <w:color w:val="000000"/>
          <w:sz w:val="28"/>
          <w:szCs w:val="28"/>
          <w:lang w:val="kk-KZ"/>
        </w:rPr>
        <w:t>сынып</w:t>
      </w:r>
    </w:p>
    <w:p w:rsidR="006A4F8A" w:rsidRDefault="006A4F8A" w:rsidP="008846E2">
      <w:pPr>
        <w:ind w:left="-720" w:firstLine="720"/>
        <w:jc w:val="both"/>
        <w:rPr>
          <w:color w:val="000000"/>
          <w:sz w:val="28"/>
          <w:szCs w:val="28"/>
          <w:lang w:val="kk-KZ"/>
        </w:rPr>
      </w:pPr>
      <w:r w:rsidRPr="00687150">
        <w:rPr>
          <w:noProof/>
          <w:color w:val="000000"/>
          <w:sz w:val="28"/>
          <w:szCs w:val="28"/>
        </w:rPr>
        <w:drawing>
          <wp:inline distT="0" distB="0" distL="0" distR="0" wp14:anchorId="5A1AE5D1" wp14:editId="54EF65AE">
            <wp:extent cx="6301105" cy="1573371"/>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A4F8A" w:rsidRDefault="006A4F8A" w:rsidP="008846E2">
      <w:pPr>
        <w:ind w:left="-720" w:firstLine="720"/>
        <w:jc w:val="both"/>
        <w:rPr>
          <w:color w:val="000000"/>
          <w:sz w:val="28"/>
          <w:szCs w:val="28"/>
          <w:lang w:val="kk-KZ"/>
        </w:rPr>
      </w:pPr>
    </w:p>
    <w:p w:rsidR="008846E2" w:rsidRDefault="008846E2" w:rsidP="008846E2">
      <w:pPr>
        <w:ind w:left="-720" w:firstLine="720"/>
        <w:jc w:val="both"/>
        <w:rPr>
          <w:color w:val="000000"/>
          <w:sz w:val="28"/>
          <w:szCs w:val="28"/>
          <w:lang w:val="kk-KZ"/>
        </w:rPr>
      </w:pPr>
    </w:p>
    <w:p w:rsidR="00034FA6" w:rsidRPr="00672243" w:rsidRDefault="00672243" w:rsidP="00034FA6">
      <w:pPr>
        <w:rPr>
          <w:b/>
          <w:bCs/>
          <w:sz w:val="28"/>
          <w:szCs w:val="28"/>
          <w:lang w:val="kk-KZ"/>
        </w:rPr>
      </w:pPr>
      <w:r w:rsidRPr="00672243">
        <w:rPr>
          <w:color w:val="000000"/>
          <w:sz w:val="28"/>
          <w:szCs w:val="28"/>
          <w:lang w:val="kk-KZ"/>
        </w:rPr>
        <w:t xml:space="preserve">Қорытынды: сыныптар мен оқу </w:t>
      </w:r>
      <w:r>
        <w:rPr>
          <w:color w:val="000000"/>
          <w:sz w:val="28"/>
          <w:szCs w:val="28"/>
          <w:lang w:val="kk-KZ"/>
        </w:rPr>
        <w:t>пәндері бойынша білім сапасына м</w:t>
      </w:r>
      <w:r w:rsidRPr="00672243">
        <w:rPr>
          <w:color w:val="000000"/>
          <w:sz w:val="28"/>
          <w:szCs w:val="28"/>
          <w:lang w:val="kk-KZ"/>
        </w:rPr>
        <w:t>ониторинг жүргізу, педагогтерге әдістемелік көмек көрсету, мұғалім қызметінің тү</w:t>
      </w:r>
      <w:r>
        <w:rPr>
          <w:color w:val="000000"/>
          <w:sz w:val="28"/>
          <w:szCs w:val="28"/>
          <w:lang w:val="kk-KZ"/>
        </w:rPr>
        <w:t xml:space="preserve">рлі аспектілері бойынша мектепішілік бақылауды күшейту, ата-аналармен тығыз байланыс </w:t>
      </w:r>
      <w:r w:rsidRPr="00672243">
        <w:rPr>
          <w:color w:val="000000"/>
          <w:sz w:val="28"/>
          <w:szCs w:val="28"/>
          <w:lang w:val="kk-KZ"/>
        </w:rPr>
        <w:t>оқушылардың үлгермеуінің, аттестатталмауының алдын алуға, білім сапасы төмен пәндерді, білім сапасы төмен сыныптарды уақтылы анықтауға мүмкіндік берді. Жоғарыда аталған сыныптардағы білім сапасының төмендеуінің объективті себептерін қарастыруға болады: ата-аналар тарапынан оқушылардың үлгерімін бақылаудың әлсіздігі немесе болмауы. Көптеген орта мектеп оқушылары оқу іс-әрекетіне жеткілікті уәжге ие емес.</w:t>
      </w:r>
    </w:p>
    <w:p w:rsidR="00672243" w:rsidRDefault="00672243" w:rsidP="002E65F6">
      <w:pPr>
        <w:widowControl w:val="0"/>
        <w:suppressAutoHyphens/>
        <w:jc w:val="center"/>
        <w:rPr>
          <w:b/>
          <w:sz w:val="28"/>
          <w:szCs w:val="28"/>
          <w:lang w:val="kk-KZ"/>
        </w:rPr>
      </w:pPr>
    </w:p>
    <w:p w:rsidR="0006281F" w:rsidRDefault="00672243" w:rsidP="002E65F6">
      <w:pPr>
        <w:widowControl w:val="0"/>
        <w:suppressAutoHyphens/>
        <w:jc w:val="center"/>
        <w:rPr>
          <w:b/>
          <w:sz w:val="28"/>
          <w:szCs w:val="28"/>
          <w:lang w:val="kk-KZ"/>
        </w:rPr>
      </w:pPr>
      <w:r>
        <w:rPr>
          <w:b/>
          <w:sz w:val="28"/>
          <w:szCs w:val="28"/>
          <w:lang w:val="kk-KZ"/>
        </w:rPr>
        <w:t>Қорытынды аттестаттау мен ҰБТ</w:t>
      </w:r>
    </w:p>
    <w:p w:rsidR="00672243" w:rsidRDefault="00672243" w:rsidP="002E65F6">
      <w:pPr>
        <w:widowControl w:val="0"/>
        <w:suppressAutoHyphens/>
        <w:jc w:val="center"/>
        <w:rPr>
          <w:b/>
          <w:sz w:val="28"/>
          <w:szCs w:val="28"/>
          <w:lang w:val="kk-KZ"/>
        </w:rPr>
      </w:pPr>
    </w:p>
    <w:p w:rsidR="0006281F" w:rsidRPr="0006281F" w:rsidRDefault="0006281F" w:rsidP="009E1554">
      <w:pPr>
        <w:shd w:val="clear" w:color="auto" w:fill="FFFFFF"/>
        <w:jc w:val="both"/>
        <w:rPr>
          <w:sz w:val="28"/>
          <w:szCs w:val="28"/>
          <w:lang w:val="kk-KZ"/>
        </w:rPr>
      </w:pPr>
      <w:r>
        <w:rPr>
          <w:b/>
          <w:sz w:val="28"/>
          <w:szCs w:val="28"/>
          <w:lang w:val="kk-KZ"/>
        </w:rPr>
        <w:tab/>
      </w:r>
      <w:r w:rsidR="00F8747E">
        <w:rPr>
          <w:sz w:val="28"/>
          <w:szCs w:val="28"/>
          <w:lang w:val="kk-KZ"/>
        </w:rPr>
        <w:t>202</w:t>
      </w:r>
      <w:r w:rsidR="009E1554">
        <w:rPr>
          <w:sz w:val="28"/>
          <w:szCs w:val="28"/>
          <w:lang w:val="kk-KZ"/>
        </w:rPr>
        <w:t>3</w:t>
      </w:r>
      <w:r w:rsidR="00F8747E">
        <w:rPr>
          <w:sz w:val="28"/>
          <w:szCs w:val="28"/>
          <w:lang w:val="kk-KZ"/>
        </w:rPr>
        <w:t>-202</w:t>
      </w:r>
      <w:r w:rsidR="009E1554">
        <w:rPr>
          <w:sz w:val="28"/>
          <w:szCs w:val="28"/>
          <w:lang w:val="kk-KZ"/>
        </w:rPr>
        <w:t>4</w:t>
      </w:r>
      <w:r w:rsidR="00672243" w:rsidRPr="00672243">
        <w:rPr>
          <w:sz w:val="28"/>
          <w:szCs w:val="28"/>
          <w:lang w:val="kk-KZ"/>
        </w:rPr>
        <w:t xml:space="preserve"> оқу жылында 11 сынып</w:t>
      </w:r>
      <w:r w:rsidR="009E1554">
        <w:rPr>
          <w:sz w:val="28"/>
          <w:szCs w:val="28"/>
          <w:lang w:val="kk-KZ"/>
        </w:rPr>
        <w:t xml:space="preserve"> </w:t>
      </w:r>
      <w:r w:rsidR="00D50B0B">
        <w:rPr>
          <w:sz w:val="28"/>
          <w:szCs w:val="28"/>
          <w:lang w:val="kk-KZ"/>
        </w:rPr>
        <w:t xml:space="preserve">болған </w:t>
      </w:r>
      <w:r w:rsidR="009E1554">
        <w:rPr>
          <w:sz w:val="28"/>
          <w:szCs w:val="28"/>
          <w:lang w:val="kk-KZ"/>
        </w:rPr>
        <w:t>жоқ. 10-сыныпта 7</w:t>
      </w:r>
      <w:r w:rsidR="00F8747E">
        <w:rPr>
          <w:sz w:val="28"/>
          <w:szCs w:val="28"/>
          <w:lang w:val="kk-KZ"/>
        </w:rPr>
        <w:t xml:space="preserve"> оқушы білім алды. </w:t>
      </w:r>
      <w:r w:rsidR="00672243" w:rsidRPr="00672243">
        <w:rPr>
          <w:sz w:val="28"/>
          <w:szCs w:val="28"/>
          <w:lang w:val="kk-KZ"/>
        </w:rPr>
        <w:t>ҰБТ-ға және мемлекеттік қоры</w:t>
      </w:r>
      <w:r w:rsidR="008928BC">
        <w:rPr>
          <w:sz w:val="28"/>
          <w:szCs w:val="28"/>
          <w:lang w:val="kk-KZ"/>
        </w:rPr>
        <w:t>тынды аттестаттауға дайындық, "Т</w:t>
      </w:r>
      <w:r w:rsidR="00672243" w:rsidRPr="00672243">
        <w:rPr>
          <w:sz w:val="28"/>
          <w:szCs w:val="28"/>
          <w:lang w:val="kk-KZ"/>
        </w:rPr>
        <w:t xml:space="preserve">үлекке көмек" </w:t>
      </w:r>
      <w:r w:rsidR="008928BC">
        <w:rPr>
          <w:sz w:val="28"/>
          <w:szCs w:val="28"/>
          <w:lang w:val="kk-KZ"/>
        </w:rPr>
        <w:t>бойынша стендтер рә</w:t>
      </w:r>
      <w:r w:rsidR="00672243" w:rsidRPr="00672243">
        <w:rPr>
          <w:sz w:val="28"/>
          <w:szCs w:val="28"/>
          <w:lang w:val="kk-KZ"/>
        </w:rPr>
        <w:t xml:space="preserve">сімделді. </w:t>
      </w:r>
    </w:p>
    <w:p w:rsidR="008928BC" w:rsidRDefault="008928BC" w:rsidP="0006281F">
      <w:pPr>
        <w:jc w:val="center"/>
        <w:rPr>
          <w:b/>
          <w:sz w:val="28"/>
          <w:szCs w:val="28"/>
          <w:lang w:val="kk-KZ"/>
        </w:rPr>
      </w:pPr>
    </w:p>
    <w:p w:rsidR="0004450A" w:rsidRDefault="0004450A" w:rsidP="0006281F">
      <w:pPr>
        <w:jc w:val="center"/>
        <w:rPr>
          <w:b/>
          <w:sz w:val="28"/>
          <w:szCs w:val="28"/>
          <w:lang w:val="kk-KZ"/>
        </w:rPr>
      </w:pPr>
    </w:p>
    <w:p w:rsidR="0006281F" w:rsidRDefault="008928BC" w:rsidP="0006281F">
      <w:pPr>
        <w:jc w:val="center"/>
        <w:rPr>
          <w:b/>
          <w:sz w:val="28"/>
          <w:szCs w:val="28"/>
          <w:lang w:val="kk-KZ"/>
        </w:rPr>
      </w:pPr>
      <w:r>
        <w:rPr>
          <w:b/>
          <w:sz w:val="28"/>
          <w:szCs w:val="28"/>
          <w:lang w:val="kk-KZ"/>
        </w:rPr>
        <w:t>Дарынды оқушылармен жұмыс</w:t>
      </w:r>
    </w:p>
    <w:p w:rsidR="008928BC" w:rsidRPr="008928BC" w:rsidRDefault="008928BC" w:rsidP="008928BC">
      <w:pPr>
        <w:pStyle w:val="c2"/>
        <w:shd w:val="clear" w:color="auto" w:fill="FFFFFF"/>
        <w:ind w:firstLine="708"/>
        <w:rPr>
          <w:sz w:val="28"/>
          <w:szCs w:val="28"/>
          <w:lang w:val="kk-KZ"/>
        </w:rPr>
      </w:pPr>
      <w:r>
        <w:rPr>
          <w:sz w:val="28"/>
          <w:szCs w:val="28"/>
          <w:lang w:val="kk-KZ"/>
        </w:rPr>
        <w:t>Дарынды оқушылармен жұмыс</w:t>
      </w:r>
      <w:r w:rsidRPr="008928BC">
        <w:rPr>
          <w:sz w:val="28"/>
          <w:szCs w:val="28"/>
          <w:lang w:val="kk-KZ"/>
        </w:rPr>
        <w:t xml:space="preserve"> оқушылардың шығармашылық тұлғасын д</w:t>
      </w:r>
      <w:r>
        <w:rPr>
          <w:sz w:val="28"/>
          <w:szCs w:val="28"/>
          <w:lang w:val="kk-KZ"/>
        </w:rPr>
        <w:t>амытуға, олардың өзін-өзі тан</w:t>
      </w:r>
      <w:r w:rsidRPr="008928BC">
        <w:rPr>
          <w:sz w:val="28"/>
          <w:szCs w:val="28"/>
          <w:lang w:val="kk-KZ"/>
        </w:rPr>
        <w:t>уы мен өзін-өзі жүзеге асыруына, белгілі бір салада оқушылардың білімін жетілдіруге жағдай жасау мақсатында жүзеге асырылады.</w:t>
      </w:r>
    </w:p>
    <w:p w:rsidR="008928BC" w:rsidRDefault="008928BC" w:rsidP="008928BC">
      <w:pPr>
        <w:pStyle w:val="c2"/>
        <w:shd w:val="clear" w:color="auto" w:fill="FFFFFF"/>
        <w:spacing w:before="0" w:beforeAutospacing="0" w:after="0" w:afterAutospacing="0"/>
        <w:ind w:firstLine="708"/>
        <w:rPr>
          <w:sz w:val="28"/>
          <w:szCs w:val="28"/>
          <w:lang w:val="kk-KZ"/>
        </w:rPr>
      </w:pPr>
      <w:r w:rsidRPr="008928BC">
        <w:rPr>
          <w:sz w:val="28"/>
          <w:szCs w:val="28"/>
          <w:lang w:val="kk-KZ"/>
        </w:rPr>
        <w:t xml:space="preserve">Мектептегі  жыл сайынғы мектепішілік олимпиада </w:t>
      </w:r>
      <w:r>
        <w:rPr>
          <w:sz w:val="28"/>
          <w:szCs w:val="28"/>
          <w:lang w:val="kk-KZ"/>
        </w:rPr>
        <w:t xml:space="preserve">дәстүр </w:t>
      </w:r>
      <w:r w:rsidRPr="008928BC">
        <w:rPr>
          <w:sz w:val="28"/>
          <w:szCs w:val="28"/>
          <w:lang w:val="kk-KZ"/>
        </w:rPr>
        <w:t xml:space="preserve">болып табылады. </w:t>
      </w:r>
      <w:r>
        <w:rPr>
          <w:sz w:val="28"/>
          <w:szCs w:val="28"/>
          <w:lang w:val="kk-KZ"/>
        </w:rPr>
        <w:t xml:space="preserve">Олимпиада </w:t>
      </w:r>
      <w:r w:rsidR="00F8747E">
        <w:rPr>
          <w:sz w:val="28"/>
          <w:szCs w:val="28"/>
          <w:lang w:val="kk-KZ"/>
        </w:rPr>
        <w:t>202</w:t>
      </w:r>
      <w:r w:rsidR="009E1554">
        <w:rPr>
          <w:sz w:val="28"/>
          <w:szCs w:val="28"/>
          <w:lang w:val="kk-KZ"/>
        </w:rPr>
        <w:t>3</w:t>
      </w:r>
      <w:r w:rsidRPr="008928BC">
        <w:rPr>
          <w:sz w:val="28"/>
          <w:szCs w:val="28"/>
          <w:lang w:val="kk-KZ"/>
        </w:rPr>
        <w:t>-202</w:t>
      </w:r>
      <w:r w:rsidR="009E1554">
        <w:rPr>
          <w:sz w:val="28"/>
          <w:szCs w:val="28"/>
          <w:lang w:val="kk-KZ"/>
        </w:rPr>
        <w:t>4</w:t>
      </w:r>
      <w:r w:rsidRPr="008928BC">
        <w:rPr>
          <w:sz w:val="28"/>
          <w:szCs w:val="28"/>
          <w:lang w:val="kk-KZ"/>
        </w:rPr>
        <w:t xml:space="preserve"> оқу жылында  қараша айында 6-11 сыныптарда келесі пәндер бойынша өткізілді: қазақ, ағылшын, орыс тілдері, тарих, математика, химия, биология, география, физика.</w:t>
      </w:r>
      <w:r w:rsidR="009E1554">
        <w:rPr>
          <w:sz w:val="28"/>
          <w:szCs w:val="28"/>
          <w:lang w:val="kk-KZ"/>
        </w:rPr>
        <w:t xml:space="preserve"> Желтоқсан айында 9-11 сынып оқушылары арасында аудандық пән олимпиадасы өткізілді.</w:t>
      </w:r>
    </w:p>
    <w:p w:rsidR="00734FD9" w:rsidRDefault="008928BC" w:rsidP="008928BC">
      <w:pPr>
        <w:pStyle w:val="c2"/>
        <w:shd w:val="clear" w:color="auto" w:fill="FFFFFF"/>
        <w:spacing w:before="0" w:beforeAutospacing="0" w:after="0" w:afterAutospacing="0"/>
        <w:ind w:firstLine="708"/>
        <w:rPr>
          <w:sz w:val="28"/>
          <w:szCs w:val="28"/>
          <w:lang w:val="kk-KZ"/>
        </w:rPr>
      </w:pPr>
      <w:r w:rsidRPr="008928BC">
        <w:rPr>
          <w:sz w:val="28"/>
          <w:szCs w:val="28"/>
          <w:lang w:val="kk-KZ"/>
        </w:rPr>
        <w:t xml:space="preserve"> Мектеп оқушыларының </w:t>
      </w:r>
      <w:r w:rsidR="009E1554">
        <w:rPr>
          <w:sz w:val="28"/>
          <w:szCs w:val="28"/>
          <w:lang w:val="kk-KZ"/>
        </w:rPr>
        <w:t xml:space="preserve">2023-2024 оқу </w:t>
      </w:r>
      <w:r w:rsidR="00D50B0B">
        <w:rPr>
          <w:sz w:val="28"/>
          <w:szCs w:val="28"/>
          <w:lang w:val="kk-KZ"/>
        </w:rPr>
        <w:t>жылын</w:t>
      </w:r>
      <w:r w:rsidR="009E1554">
        <w:rPr>
          <w:sz w:val="28"/>
          <w:szCs w:val="28"/>
          <w:lang w:val="kk-KZ"/>
        </w:rPr>
        <w:t>дағы</w:t>
      </w:r>
      <w:r w:rsidRPr="008928BC">
        <w:rPr>
          <w:sz w:val="28"/>
          <w:szCs w:val="28"/>
          <w:lang w:val="kk-KZ"/>
        </w:rPr>
        <w:t xml:space="preserve"> жетістіктері:</w:t>
      </w:r>
    </w:p>
    <w:p w:rsidR="00F8747E" w:rsidRDefault="00F8747E" w:rsidP="008928BC">
      <w:pPr>
        <w:pStyle w:val="c2"/>
        <w:shd w:val="clear" w:color="auto" w:fill="FFFFFF"/>
        <w:spacing w:before="0" w:beforeAutospacing="0" w:after="0" w:afterAutospacing="0"/>
        <w:ind w:firstLine="708"/>
        <w:rPr>
          <w:rStyle w:val="c0"/>
          <w:color w:val="000000"/>
          <w:sz w:val="28"/>
          <w:szCs w:val="28"/>
          <w:lang w:val="kk-KZ"/>
        </w:rPr>
      </w:pPr>
    </w:p>
    <w:tbl>
      <w:tblPr>
        <w:tblStyle w:val="af"/>
        <w:tblW w:w="10080" w:type="dxa"/>
        <w:tblInd w:w="392" w:type="dxa"/>
        <w:tblLayout w:type="fixed"/>
        <w:tblLook w:val="04A0" w:firstRow="1" w:lastRow="0" w:firstColumn="1" w:lastColumn="0" w:noHBand="0" w:noVBand="1"/>
      </w:tblPr>
      <w:tblGrid>
        <w:gridCol w:w="516"/>
        <w:gridCol w:w="1894"/>
        <w:gridCol w:w="1134"/>
        <w:gridCol w:w="5402"/>
        <w:gridCol w:w="1134"/>
      </w:tblGrid>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w:t>
            </w:r>
          </w:p>
        </w:tc>
        <w:tc>
          <w:tcPr>
            <w:tcW w:w="1894" w:type="dxa"/>
          </w:tcPr>
          <w:p w:rsidR="00D50B0B" w:rsidRPr="002D0095" w:rsidRDefault="00D50B0B" w:rsidP="00FA3985">
            <w:pPr>
              <w:rPr>
                <w:sz w:val="28"/>
                <w:szCs w:val="28"/>
                <w:lang w:val="kk-KZ"/>
              </w:rPr>
            </w:pPr>
            <w:r>
              <w:rPr>
                <w:sz w:val="28"/>
                <w:szCs w:val="28"/>
                <w:lang w:val="kk-KZ"/>
              </w:rPr>
              <w:t>Оқушының аты-жөні</w:t>
            </w:r>
          </w:p>
        </w:tc>
        <w:tc>
          <w:tcPr>
            <w:tcW w:w="1134" w:type="dxa"/>
          </w:tcPr>
          <w:p w:rsidR="00D50B0B" w:rsidRPr="002D0095" w:rsidRDefault="00D50B0B" w:rsidP="00FA3985">
            <w:pPr>
              <w:rPr>
                <w:sz w:val="28"/>
                <w:szCs w:val="28"/>
                <w:lang w:val="kk-KZ"/>
              </w:rPr>
            </w:pPr>
            <w:r>
              <w:rPr>
                <w:sz w:val="28"/>
                <w:szCs w:val="28"/>
                <w:lang w:val="kk-KZ"/>
              </w:rPr>
              <w:t>сынып</w:t>
            </w:r>
          </w:p>
        </w:tc>
        <w:tc>
          <w:tcPr>
            <w:tcW w:w="5402" w:type="dxa"/>
          </w:tcPr>
          <w:p w:rsidR="00D50B0B" w:rsidRPr="002D0095" w:rsidRDefault="00D50B0B" w:rsidP="00FA3985">
            <w:pPr>
              <w:rPr>
                <w:sz w:val="28"/>
                <w:szCs w:val="28"/>
                <w:lang w:val="kk-KZ"/>
              </w:rPr>
            </w:pPr>
            <w:r>
              <w:rPr>
                <w:sz w:val="28"/>
                <w:szCs w:val="28"/>
                <w:lang w:val="kk-KZ"/>
              </w:rPr>
              <w:t>Байқау, деңгей</w:t>
            </w:r>
          </w:p>
        </w:tc>
        <w:tc>
          <w:tcPr>
            <w:tcW w:w="1134" w:type="dxa"/>
          </w:tcPr>
          <w:p w:rsidR="00D50B0B" w:rsidRPr="002D0095" w:rsidRDefault="00D50B0B" w:rsidP="00FA3985">
            <w:pPr>
              <w:jc w:val="center"/>
              <w:rPr>
                <w:sz w:val="28"/>
                <w:szCs w:val="28"/>
                <w:lang w:val="kk-KZ"/>
              </w:rPr>
            </w:pPr>
            <w:r>
              <w:rPr>
                <w:sz w:val="28"/>
                <w:szCs w:val="28"/>
                <w:lang w:val="kk-KZ"/>
              </w:rPr>
              <w:t xml:space="preserve">Орын </w:t>
            </w:r>
          </w:p>
        </w:tc>
      </w:tr>
      <w:tr w:rsidR="00D50B0B" w:rsidRPr="002D0095" w:rsidTr="00D50B0B">
        <w:tc>
          <w:tcPr>
            <w:tcW w:w="10080" w:type="dxa"/>
            <w:gridSpan w:val="5"/>
          </w:tcPr>
          <w:p w:rsidR="00D50B0B" w:rsidRPr="002D0095" w:rsidRDefault="00D50B0B" w:rsidP="00FA3985">
            <w:pPr>
              <w:jc w:val="center"/>
              <w:rPr>
                <w:b/>
                <w:i/>
                <w:sz w:val="28"/>
                <w:szCs w:val="28"/>
                <w:lang w:val="kk-KZ"/>
              </w:rPr>
            </w:pPr>
            <w:r w:rsidRPr="002D0095">
              <w:rPr>
                <w:b/>
                <w:i/>
                <w:sz w:val="28"/>
                <w:szCs w:val="28"/>
                <w:lang w:val="kk-KZ"/>
              </w:rPr>
              <w:t>Республиканские олимпиады и конкурсы</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w:t>
            </w:r>
          </w:p>
        </w:tc>
        <w:tc>
          <w:tcPr>
            <w:tcW w:w="1894" w:type="dxa"/>
          </w:tcPr>
          <w:p w:rsidR="00D50B0B" w:rsidRPr="002D0095" w:rsidRDefault="00D50B0B" w:rsidP="00FA3985">
            <w:pPr>
              <w:rPr>
                <w:sz w:val="28"/>
                <w:szCs w:val="28"/>
                <w:lang w:val="kk-KZ"/>
              </w:rPr>
            </w:pPr>
            <w:r w:rsidRPr="002D0095">
              <w:rPr>
                <w:sz w:val="28"/>
                <w:szCs w:val="28"/>
                <w:lang w:val="kk-KZ"/>
              </w:rPr>
              <w:t>Есет Алишер</w:t>
            </w:r>
          </w:p>
        </w:tc>
        <w:tc>
          <w:tcPr>
            <w:tcW w:w="1134" w:type="dxa"/>
          </w:tcPr>
          <w:p w:rsidR="00D50B0B" w:rsidRPr="002D0095" w:rsidRDefault="00D50B0B" w:rsidP="00FA3985">
            <w:pPr>
              <w:rPr>
                <w:sz w:val="28"/>
                <w:szCs w:val="28"/>
                <w:lang w:val="kk-KZ"/>
              </w:rPr>
            </w:pPr>
            <w:r w:rsidRPr="002D0095">
              <w:rPr>
                <w:sz w:val="28"/>
                <w:szCs w:val="28"/>
                <w:lang w:val="kk-KZ"/>
              </w:rPr>
              <w:t>2А</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2</w:t>
            </w:r>
          </w:p>
        </w:tc>
        <w:tc>
          <w:tcPr>
            <w:tcW w:w="1894" w:type="dxa"/>
          </w:tcPr>
          <w:p w:rsidR="00D50B0B" w:rsidRPr="002D0095" w:rsidRDefault="00D50B0B" w:rsidP="00FA3985">
            <w:pPr>
              <w:rPr>
                <w:sz w:val="28"/>
                <w:szCs w:val="28"/>
                <w:lang w:val="kk-KZ"/>
              </w:rPr>
            </w:pPr>
            <w:r w:rsidRPr="002D0095">
              <w:rPr>
                <w:sz w:val="28"/>
                <w:szCs w:val="28"/>
                <w:lang w:val="kk-KZ"/>
              </w:rPr>
              <w:t>Ақылбек Кәусар</w:t>
            </w:r>
          </w:p>
        </w:tc>
        <w:tc>
          <w:tcPr>
            <w:tcW w:w="1134" w:type="dxa"/>
          </w:tcPr>
          <w:p w:rsidR="00D50B0B" w:rsidRPr="002D0095" w:rsidRDefault="00D50B0B" w:rsidP="00FA3985">
            <w:pPr>
              <w:rPr>
                <w:sz w:val="28"/>
                <w:szCs w:val="28"/>
                <w:lang w:val="kk-KZ"/>
              </w:rPr>
            </w:pPr>
            <w:r w:rsidRPr="002D0095">
              <w:rPr>
                <w:sz w:val="28"/>
                <w:szCs w:val="28"/>
                <w:lang w:val="kk-KZ"/>
              </w:rPr>
              <w:t>2А</w:t>
            </w:r>
          </w:p>
        </w:tc>
        <w:tc>
          <w:tcPr>
            <w:tcW w:w="5402" w:type="dxa"/>
          </w:tcPr>
          <w:p w:rsidR="00D50B0B" w:rsidRPr="002D0095" w:rsidRDefault="00D50B0B" w:rsidP="00FA3985">
            <w:pPr>
              <w:rPr>
                <w:sz w:val="28"/>
                <w:szCs w:val="28"/>
                <w:lang w:val="kk-KZ"/>
              </w:rPr>
            </w:pPr>
            <w:r w:rsidRPr="002D0095">
              <w:rPr>
                <w:sz w:val="28"/>
                <w:szCs w:val="28"/>
                <w:lang w:val="kk-KZ"/>
              </w:rPr>
              <w:t xml:space="preserve">Республиканская олимпиада «Ақбота» по предметам общественно-гуманитарного </w:t>
            </w:r>
            <w:r w:rsidRPr="002D0095">
              <w:rPr>
                <w:sz w:val="28"/>
                <w:szCs w:val="28"/>
                <w:lang w:val="kk-KZ"/>
              </w:rPr>
              <w:lastRenderedPageBreak/>
              <w:t>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lastRenderedPageBreak/>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lastRenderedPageBreak/>
              <w:t>3</w:t>
            </w:r>
          </w:p>
        </w:tc>
        <w:tc>
          <w:tcPr>
            <w:tcW w:w="1894" w:type="dxa"/>
          </w:tcPr>
          <w:p w:rsidR="00D50B0B" w:rsidRPr="002D0095" w:rsidRDefault="00D50B0B" w:rsidP="00FA3985">
            <w:pPr>
              <w:rPr>
                <w:sz w:val="28"/>
                <w:szCs w:val="28"/>
                <w:lang w:val="kk-KZ"/>
              </w:rPr>
            </w:pPr>
            <w:r w:rsidRPr="002D0095">
              <w:rPr>
                <w:sz w:val="28"/>
                <w:szCs w:val="28"/>
                <w:lang w:val="kk-KZ"/>
              </w:rPr>
              <w:t>Жастілек Мақсат</w:t>
            </w:r>
          </w:p>
        </w:tc>
        <w:tc>
          <w:tcPr>
            <w:tcW w:w="1134" w:type="dxa"/>
          </w:tcPr>
          <w:p w:rsidR="00D50B0B" w:rsidRPr="002D0095" w:rsidRDefault="00D50B0B" w:rsidP="00FA3985">
            <w:pPr>
              <w:rPr>
                <w:sz w:val="28"/>
                <w:szCs w:val="28"/>
                <w:lang w:val="kk-KZ"/>
              </w:rPr>
            </w:pPr>
            <w:r w:rsidRPr="002D0095">
              <w:rPr>
                <w:sz w:val="28"/>
                <w:szCs w:val="28"/>
                <w:lang w:val="kk-KZ"/>
              </w:rPr>
              <w:t>2А</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4</w:t>
            </w:r>
          </w:p>
        </w:tc>
        <w:tc>
          <w:tcPr>
            <w:tcW w:w="1894" w:type="dxa"/>
          </w:tcPr>
          <w:p w:rsidR="00D50B0B" w:rsidRPr="002D0095" w:rsidRDefault="00D50B0B" w:rsidP="00FA3985">
            <w:pPr>
              <w:rPr>
                <w:sz w:val="28"/>
                <w:szCs w:val="28"/>
                <w:lang w:val="kk-KZ"/>
              </w:rPr>
            </w:pPr>
            <w:r>
              <w:rPr>
                <w:sz w:val="28"/>
                <w:szCs w:val="28"/>
                <w:lang w:val="kk-KZ"/>
              </w:rPr>
              <w:t>Абайұлы Әмір</w:t>
            </w:r>
          </w:p>
        </w:tc>
        <w:tc>
          <w:tcPr>
            <w:tcW w:w="1134" w:type="dxa"/>
          </w:tcPr>
          <w:p w:rsidR="00D50B0B" w:rsidRPr="002D0095" w:rsidRDefault="00D50B0B" w:rsidP="00FA3985">
            <w:pPr>
              <w:rPr>
                <w:sz w:val="28"/>
                <w:szCs w:val="28"/>
                <w:lang w:val="kk-KZ"/>
              </w:rPr>
            </w:pPr>
            <w:r>
              <w:rPr>
                <w:sz w:val="28"/>
                <w:szCs w:val="28"/>
                <w:lang w:val="kk-KZ"/>
              </w:rPr>
              <w:t>3А</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5</w:t>
            </w:r>
          </w:p>
        </w:tc>
        <w:tc>
          <w:tcPr>
            <w:tcW w:w="1894" w:type="dxa"/>
          </w:tcPr>
          <w:p w:rsidR="00D50B0B" w:rsidRDefault="00D50B0B" w:rsidP="00FA3985">
            <w:pPr>
              <w:rPr>
                <w:sz w:val="28"/>
                <w:szCs w:val="28"/>
                <w:lang w:val="kk-KZ"/>
              </w:rPr>
            </w:pPr>
            <w:r>
              <w:rPr>
                <w:sz w:val="28"/>
                <w:szCs w:val="28"/>
                <w:lang w:val="kk-KZ"/>
              </w:rPr>
              <w:t>Жакашев Арсен</w:t>
            </w:r>
          </w:p>
        </w:tc>
        <w:tc>
          <w:tcPr>
            <w:tcW w:w="1134" w:type="dxa"/>
          </w:tcPr>
          <w:p w:rsidR="00D50B0B" w:rsidRDefault="00D50B0B" w:rsidP="00FA3985">
            <w:pPr>
              <w:rPr>
                <w:sz w:val="28"/>
                <w:szCs w:val="28"/>
                <w:lang w:val="kk-KZ"/>
              </w:rPr>
            </w:pPr>
            <w:r>
              <w:rPr>
                <w:sz w:val="28"/>
                <w:szCs w:val="28"/>
                <w:lang w:val="kk-KZ"/>
              </w:rPr>
              <w:t>3Б</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6</w:t>
            </w:r>
          </w:p>
        </w:tc>
        <w:tc>
          <w:tcPr>
            <w:tcW w:w="1894" w:type="dxa"/>
          </w:tcPr>
          <w:p w:rsidR="00D50B0B" w:rsidRDefault="00D50B0B" w:rsidP="00FA3985">
            <w:pPr>
              <w:rPr>
                <w:sz w:val="28"/>
                <w:szCs w:val="28"/>
                <w:lang w:val="kk-KZ"/>
              </w:rPr>
            </w:pPr>
            <w:r>
              <w:rPr>
                <w:sz w:val="28"/>
                <w:szCs w:val="28"/>
                <w:lang w:val="kk-KZ"/>
              </w:rPr>
              <w:t>Любимова Розалина</w:t>
            </w:r>
          </w:p>
        </w:tc>
        <w:tc>
          <w:tcPr>
            <w:tcW w:w="1134" w:type="dxa"/>
          </w:tcPr>
          <w:p w:rsidR="00D50B0B" w:rsidRDefault="00D50B0B" w:rsidP="00FA3985">
            <w:r w:rsidRPr="000F3AF4">
              <w:rPr>
                <w:sz w:val="28"/>
                <w:szCs w:val="28"/>
                <w:lang w:val="kk-KZ"/>
              </w:rPr>
              <w:t>3Б</w:t>
            </w:r>
          </w:p>
        </w:tc>
        <w:tc>
          <w:tcPr>
            <w:tcW w:w="5402" w:type="dxa"/>
          </w:tcPr>
          <w:p w:rsidR="00D50B0B" w:rsidRDefault="00D50B0B" w:rsidP="00FA3985">
            <w:r w:rsidRPr="00C662AE">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7</w:t>
            </w:r>
          </w:p>
        </w:tc>
        <w:tc>
          <w:tcPr>
            <w:tcW w:w="1894" w:type="dxa"/>
          </w:tcPr>
          <w:p w:rsidR="00D50B0B" w:rsidRDefault="00D50B0B" w:rsidP="00FA3985">
            <w:pPr>
              <w:rPr>
                <w:sz w:val="28"/>
                <w:szCs w:val="28"/>
                <w:lang w:val="kk-KZ"/>
              </w:rPr>
            </w:pPr>
            <w:r>
              <w:rPr>
                <w:sz w:val="28"/>
                <w:szCs w:val="28"/>
                <w:lang w:val="kk-KZ"/>
              </w:rPr>
              <w:t>Сванкулова Айяжан</w:t>
            </w:r>
          </w:p>
        </w:tc>
        <w:tc>
          <w:tcPr>
            <w:tcW w:w="1134" w:type="dxa"/>
          </w:tcPr>
          <w:p w:rsidR="00D50B0B" w:rsidRDefault="00D50B0B" w:rsidP="00FA3985">
            <w:r w:rsidRPr="000F3AF4">
              <w:rPr>
                <w:sz w:val="28"/>
                <w:szCs w:val="28"/>
                <w:lang w:val="kk-KZ"/>
              </w:rPr>
              <w:t>3Б</w:t>
            </w:r>
          </w:p>
        </w:tc>
        <w:tc>
          <w:tcPr>
            <w:tcW w:w="5402" w:type="dxa"/>
          </w:tcPr>
          <w:p w:rsidR="00D50B0B" w:rsidRDefault="00D50B0B" w:rsidP="00FA3985">
            <w:r w:rsidRPr="00C662AE">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8</w:t>
            </w:r>
          </w:p>
        </w:tc>
        <w:tc>
          <w:tcPr>
            <w:tcW w:w="1894" w:type="dxa"/>
          </w:tcPr>
          <w:p w:rsidR="00D50B0B" w:rsidRDefault="00D50B0B" w:rsidP="00FA3985">
            <w:pPr>
              <w:rPr>
                <w:sz w:val="28"/>
                <w:szCs w:val="28"/>
                <w:lang w:val="kk-KZ"/>
              </w:rPr>
            </w:pPr>
            <w:r>
              <w:rPr>
                <w:sz w:val="28"/>
                <w:szCs w:val="28"/>
                <w:lang w:val="kk-KZ"/>
              </w:rPr>
              <w:t>Талапова Амелия</w:t>
            </w:r>
          </w:p>
        </w:tc>
        <w:tc>
          <w:tcPr>
            <w:tcW w:w="1134" w:type="dxa"/>
          </w:tcPr>
          <w:p w:rsidR="00D50B0B" w:rsidRDefault="00D50B0B" w:rsidP="00FA3985">
            <w:r w:rsidRPr="000F3AF4">
              <w:rPr>
                <w:sz w:val="28"/>
                <w:szCs w:val="28"/>
                <w:lang w:val="kk-KZ"/>
              </w:rPr>
              <w:t>3Б</w:t>
            </w:r>
          </w:p>
        </w:tc>
        <w:tc>
          <w:tcPr>
            <w:tcW w:w="5402" w:type="dxa"/>
          </w:tcPr>
          <w:p w:rsidR="00D50B0B" w:rsidRDefault="00D50B0B" w:rsidP="00FA3985">
            <w:r w:rsidRPr="00C662AE">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9</w:t>
            </w:r>
          </w:p>
        </w:tc>
        <w:tc>
          <w:tcPr>
            <w:tcW w:w="1894" w:type="dxa"/>
          </w:tcPr>
          <w:p w:rsidR="00D50B0B" w:rsidRDefault="00D50B0B" w:rsidP="00FA3985">
            <w:pPr>
              <w:rPr>
                <w:sz w:val="28"/>
                <w:szCs w:val="28"/>
                <w:lang w:val="kk-KZ"/>
              </w:rPr>
            </w:pPr>
            <w:r>
              <w:rPr>
                <w:sz w:val="28"/>
                <w:szCs w:val="28"/>
                <w:lang w:val="kk-KZ"/>
              </w:rPr>
              <w:t>Хамитова Малика</w:t>
            </w:r>
          </w:p>
        </w:tc>
        <w:tc>
          <w:tcPr>
            <w:tcW w:w="1134" w:type="dxa"/>
          </w:tcPr>
          <w:p w:rsidR="00D50B0B" w:rsidRDefault="00D50B0B" w:rsidP="00FA3985">
            <w:r w:rsidRPr="000F3AF4">
              <w:rPr>
                <w:sz w:val="28"/>
                <w:szCs w:val="28"/>
                <w:lang w:val="kk-KZ"/>
              </w:rPr>
              <w:t>3Б</w:t>
            </w:r>
          </w:p>
        </w:tc>
        <w:tc>
          <w:tcPr>
            <w:tcW w:w="5402" w:type="dxa"/>
          </w:tcPr>
          <w:p w:rsidR="00D50B0B" w:rsidRDefault="00D50B0B" w:rsidP="00FA3985">
            <w:r w:rsidRPr="00C662AE">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10</w:t>
            </w:r>
          </w:p>
        </w:tc>
        <w:tc>
          <w:tcPr>
            <w:tcW w:w="1894" w:type="dxa"/>
          </w:tcPr>
          <w:p w:rsidR="00D50B0B" w:rsidRPr="002D0095" w:rsidRDefault="00D50B0B" w:rsidP="00FA3985">
            <w:pPr>
              <w:rPr>
                <w:sz w:val="28"/>
                <w:szCs w:val="28"/>
                <w:lang w:val="kk-KZ"/>
              </w:rPr>
            </w:pPr>
            <w:r w:rsidRPr="002D0095">
              <w:rPr>
                <w:sz w:val="28"/>
                <w:szCs w:val="28"/>
                <w:lang w:val="kk-KZ"/>
              </w:rPr>
              <w:t>Асылбек Муслим</w:t>
            </w:r>
          </w:p>
        </w:tc>
        <w:tc>
          <w:tcPr>
            <w:tcW w:w="1134" w:type="dxa"/>
          </w:tcPr>
          <w:p w:rsidR="00D50B0B" w:rsidRPr="002D0095" w:rsidRDefault="00D50B0B" w:rsidP="00FA3985">
            <w:pPr>
              <w:rPr>
                <w:sz w:val="28"/>
                <w:szCs w:val="28"/>
                <w:lang w:val="kk-KZ"/>
              </w:rPr>
            </w:pPr>
            <w:r w:rsidRPr="002D0095">
              <w:rPr>
                <w:sz w:val="28"/>
                <w:szCs w:val="28"/>
                <w:lang w:val="kk-KZ"/>
              </w:rPr>
              <w:t>4А</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11</w:t>
            </w:r>
          </w:p>
        </w:tc>
        <w:tc>
          <w:tcPr>
            <w:tcW w:w="1894" w:type="dxa"/>
          </w:tcPr>
          <w:p w:rsidR="00D50B0B" w:rsidRPr="002D0095" w:rsidRDefault="00D50B0B" w:rsidP="00FA3985">
            <w:pPr>
              <w:rPr>
                <w:sz w:val="28"/>
                <w:szCs w:val="28"/>
                <w:lang w:val="kk-KZ"/>
              </w:rPr>
            </w:pPr>
            <w:r w:rsidRPr="002D0095">
              <w:rPr>
                <w:sz w:val="28"/>
                <w:szCs w:val="28"/>
                <w:lang w:val="kk-KZ"/>
              </w:rPr>
              <w:t>Абайұлы Темір</w:t>
            </w:r>
          </w:p>
        </w:tc>
        <w:tc>
          <w:tcPr>
            <w:tcW w:w="1134" w:type="dxa"/>
          </w:tcPr>
          <w:p w:rsidR="00D50B0B" w:rsidRPr="002D0095" w:rsidRDefault="00D50B0B" w:rsidP="00FA3985">
            <w:pPr>
              <w:rPr>
                <w:sz w:val="28"/>
                <w:szCs w:val="28"/>
                <w:lang w:val="kk-KZ"/>
              </w:rPr>
            </w:pPr>
            <w:r w:rsidRPr="002D0095">
              <w:rPr>
                <w:sz w:val="28"/>
                <w:szCs w:val="28"/>
                <w:lang w:val="kk-KZ"/>
              </w:rPr>
              <w:t>4А</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12</w:t>
            </w:r>
          </w:p>
        </w:tc>
        <w:tc>
          <w:tcPr>
            <w:tcW w:w="1894" w:type="dxa"/>
          </w:tcPr>
          <w:p w:rsidR="00D50B0B" w:rsidRPr="002D0095" w:rsidRDefault="00D50B0B" w:rsidP="00FA3985">
            <w:pPr>
              <w:rPr>
                <w:sz w:val="28"/>
                <w:szCs w:val="28"/>
                <w:lang w:val="kk-KZ"/>
              </w:rPr>
            </w:pPr>
            <w:r w:rsidRPr="002D0095">
              <w:rPr>
                <w:sz w:val="28"/>
                <w:szCs w:val="28"/>
                <w:lang w:val="kk-KZ"/>
              </w:rPr>
              <w:t>Сабырбек Эсманұр</w:t>
            </w:r>
          </w:p>
        </w:tc>
        <w:tc>
          <w:tcPr>
            <w:tcW w:w="1134" w:type="dxa"/>
          </w:tcPr>
          <w:p w:rsidR="00D50B0B" w:rsidRPr="002D0095" w:rsidRDefault="00D50B0B" w:rsidP="00FA3985">
            <w:pPr>
              <w:rPr>
                <w:sz w:val="28"/>
                <w:szCs w:val="28"/>
                <w:lang w:val="kk-KZ"/>
              </w:rPr>
            </w:pPr>
            <w:r w:rsidRPr="002D0095">
              <w:rPr>
                <w:sz w:val="28"/>
                <w:szCs w:val="28"/>
                <w:lang w:val="kk-KZ"/>
              </w:rPr>
              <w:t>4А</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13</w:t>
            </w:r>
          </w:p>
        </w:tc>
        <w:tc>
          <w:tcPr>
            <w:tcW w:w="1894" w:type="dxa"/>
          </w:tcPr>
          <w:p w:rsidR="00D50B0B" w:rsidRPr="002D0095" w:rsidRDefault="00D50B0B" w:rsidP="00FA3985">
            <w:pPr>
              <w:rPr>
                <w:sz w:val="28"/>
                <w:szCs w:val="28"/>
                <w:lang w:val="kk-KZ"/>
              </w:rPr>
            </w:pPr>
            <w:r w:rsidRPr="002D0095">
              <w:rPr>
                <w:sz w:val="28"/>
                <w:szCs w:val="28"/>
                <w:lang w:val="kk-KZ"/>
              </w:rPr>
              <w:t>Садыкова Назерке</w:t>
            </w:r>
          </w:p>
        </w:tc>
        <w:tc>
          <w:tcPr>
            <w:tcW w:w="1134" w:type="dxa"/>
          </w:tcPr>
          <w:p w:rsidR="00D50B0B" w:rsidRPr="002D0095" w:rsidRDefault="00D50B0B" w:rsidP="00FA3985">
            <w:pPr>
              <w:rPr>
                <w:sz w:val="28"/>
                <w:szCs w:val="28"/>
                <w:lang w:val="kk-KZ"/>
              </w:rPr>
            </w:pPr>
            <w:r w:rsidRPr="002D0095">
              <w:rPr>
                <w:sz w:val="28"/>
                <w:szCs w:val="28"/>
                <w:lang w:val="kk-KZ"/>
              </w:rPr>
              <w:t>6А</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14</w:t>
            </w:r>
          </w:p>
        </w:tc>
        <w:tc>
          <w:tcPr>
            <w:tcW w:w="1894" w:type="dxa"/>
          </w:tcPr>
          <w:p w:rsidR="00D50B0B" w:rsidRPr="002D0095" w:rsidRDefault="00D50B0B" w:rsidP="00FA3985">
            <w:pPr>
              <w:rPr>
                <w:sz w:val="28"/>
                <w:szCs w:val="28"/>
                <w:lang w:val="kk-KZ"/>
              </w:rPr>
            </w:pPr>
            <w:r w:rsidRPr="002D0095">
              <w:rPr>
                <w:sz w:val="28"/>
                <w:szCs w:val="28"/>
                <w:lang w:val="kk-KZ"/>
              </w:rPr>
              <w:t>Есет Жансая</w:t>
            </w:r>
          </w:p>
        </w:tc>
        <w:tc>
          <w:tcPr>
            <w:tcW w:w="1134" w:type="dxa"/>
          </w:tcPr>
          <w:p w:rsidR="00D50B0B" w:rsidRPr="002D0095" w:rsidRDefault="00D50B0B" w:rsidP="00FA3985">
            <w:pPr>
              <w:rPr>
                <w:sz w:val="28"/>
                <w:szCs w:val="28"/>
                <w:lang w:val="kk-KZ"/>
              </w:rPr>
            </w:pPr>
            <w:r w:rsidRPr="002D0095">
              <w:rPr>
                <w:sz w:val="28"/>
                <w:szCs w:val="28"/>
                <w:lang w:val="kk-KZ"/>
              </w:rPr>
              <w:t>8А</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15</w:t>
            </w:r>
          </w:p>
        </w:tc>
        <w:tc>
          <w:tcPr>
            <w:tcW w:w="1894" w:type="dxa"/>
          </w:tcPr>
          <w:p w:rsidR="00D50B0B" w:rsidRPr="002D0095" w:rsidRDefault="00D50B0B" w:rsidP="00FA3985">
            <w:pPr>
              <w:rPr>
                <w:sz w:val="28"/>
                <w:szCs w:val="28"/>
                <w:lang w:val="kk-KZ"/>
              </w:rPr>
            </w:pPr>
            <w:r w:rsidRPr="002D0095">
              <w:rPr>
                <w:sz w:val="28"/>
                <w:szCs w:val="28"/>
                <w:lang w:val="kk-KZ"/>
              </w:rPr>
              <w:t>Талапова Иванна</w:t>
            </w:r>
          </w:p>
        </w:tc>
        <w:tc>
          <w:tcPr>
            <w:tcW w:w="1134" w:type="dxa"/>
          </w:tcPr>
          <w:p w:rsidR="00D50B0B" w:rsidRPr="002D0095" w:rsidRDefault="00D50B0B" w:rsidP="00FA3985">
            <w:pPr>
              <w:rPr>
                <w:sz w:val="28"/>
                <w:szCs w:val="28"/>
                <w:lang w:val="kk-KZ"/>
              </w:rPr>
            </w:pPr>
            <w:r w:rsidRPr="002D0095">
              <w:rPr>
                <w:sz w:val="28"/>
                <w:szCs w:val="28"/>
                <w:lang w:val="kk-KZ"/>
              </w:rPr>
              <w:t>5Б</w:t>
            </w:r>
          </w:p>
        </w:tc>
        <w:tc>
          <w:tcPr>
            <w:tcW w:w="5402" w:type="dxa"/>
          </w:tcPr>
          <w:p w:rsidR="00D50B0B" w:rsidRPr="002D0095" w:rsidRDefault="00D50B0B" w:rsidP="00FA3985">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16</w:t>
            </w:r>
          </w:p>
        </w:tc>
        <w:tc>
          <w:tcPr>
            <w:tcW w:w="1894" w:type="dxa"/>
          </w:tcPr>
          <w:p w:rsidR="00D50B0B" w:rsidRPr="002D0095" w:rsidRDefault="00D50B0B" w:rsidP="00FA3985">
            <w:pPr>
              <w:rPr>
                <w:sz w:val="28"/>
                <w:szCs w:val="28"/>
                <w:lang w:val="kk-KZ"/>
              </w:rPr>
            </w:pPr>
            <w:r w:rsidRPr="002D0095">
              <w:rPr>
                <w:sz w:val="28"/>
                <w:szCs w:val="28"/>
                <w:lang w:val="kk-KZ"/>
              </w:rPr>
              <w:t>Тулебаев Амир</w:t>
            </w:r>
          </w:p>
        </w:tc>
        <w:tc>
          <w:tcPr>
            <w:tcW w:w="1134" w:type="dxa"/>
          </w:tcPr>
          <w:p w:rsidR="00D50B0B" w:rsidRPr="002D0095" w:rsidRDefault="00D50B0B" w:rsidP="00FA3985">
            <w:pPr>
              <w:rPr>
                <w:sz w:val="28"/>
                <w:szCs w:val="28"/>
                <w:lang w:val="kk-KZ"/>
              </w:rPr>
            </w:pPr>
            <w:r w:rsidRPr="002D0095">
              <w:rPr>
                <w:sz w:val="28"/>
                <w:szCs w:val="28"/>
                <w:lang w:val="kk-KZ"/>
              </w:rPr>
              <w:t>9Б</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17</w:t>
            </w:r>
          </w:p>
        </w:tc>
        <w:tc>
          <w:tcPr>
            <w:tcW w:w="1894" w:type="dxa"/>
          </w:tcPr>
          <w:p w:rsidR="00D50B0B" w:rsidRPr="002D0095" w:rsidRDefault="00D50B0B" w:rsidP="00FA3985">
            <w:pPr>
              <w:rPr>
                <w:sz w:val="28"/>
                <w:szCs w:val="28"/>
                <w:lang w:val="kk-KZ"/>
              </w:rPr>
            </w:pPr>
            <w:r w:rsidRPr="002D0095">
              <w:rPr>
                <w:sz w:val="28"/>
                <w:szCs w:val="28"/>
                <w:lang w:val="kk-KZ"/>
              </w:rPr>
              <w:t>Мамытова Анеля</w:t>
            </w:r>
          </w:p>
        </w:tc>
        <w:tc>
          <w:tcPr>
            <w:tcW w:w="1134" w:type="dxa"/>
          </w:tcPr>
          <w:p w:rsidR="00D50B0B" w:rsidRPr="002D0095" w:rsidRDefault="00D50B0B" w:rsidP="00FA3985">
            <w:pPr>
              <w:rPr>
                <w:sz w:val="28"/>
                <w:szCs w:val="28"/>
                <w:lang w:val="kk-KZ"/>
              </w:rPr>
            </w:pPr>
            <w:r w:rsidRPr="002D0095">
              <w:rPr>
                <w:sz w:val="28"/>
                <w:szCs w:val="28"/>
                <w:lang w:val="kk-KZ"/>
              </w:rPr>
              <w:t>9Б</w:t>
            </w:r>
          </w:p>
        </w:tc>
        <w:tc>
          <w:tcPr>
            <w:tcW w:w="5402" w:type="dxa"/>
          </w:tcPr>
          <w:p w:rsidR="00D50B0B" w:rsidRPr="002D0095" w:rsidRDefault="00D50B0B" w:rsidP="00FA3985">
            <w:pPr>
              <w:rPr>
                <w:sz w:val="28"/>
                <w:szCs w:val="28"/>
                <w:lang w:val="kk-KZ"/>
              </w:rPr>
            </w:pPr>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18</w:t>
            </w:r>
          </w:p>
        </w:tc>
        <w:tc>
          <w:tcPr>
            <w:tcW w:w="1894" w:type="dxa"/>
          </w:tcPr>
          <w:p w:rsidR="00D50B0B" w:rsidRPr="002D0095" w:rsidRDefault="00D50B0B" w:rsidP="00FA3985">
            <w:pPr>
              <w:rPr>
                <w:sz w:val="28"/>
                <w:szCs w:val="28"/>
                <w:lang w:val="kk-KZ"/>
              </w:rPr>
            </w:pPr>
            <w:r w:rsidRPr="002D0095">
              <w:rPr>
                <w:sz w:val="28"/>
                <w:szCs w:val="28"/>
                <w:lang w:val="kk-KZ"/>
              </w:rPr>
              <w:t>Талапова Галина</w:t>
            </w:r>
          </w:p>
        </w:tc>
        <w:tc>
          <w:tcPr>
            <w:tcW w:w="1134" w:type="dxa"/>
          </w:tcPr>
          <w:p w:rsidR="00D50B0B" w:rsidRPr="002D0095" w:rsidRDefault="00D50B0B" w:rsidP="00FA3985">
            <w:pPr>
              <w:rPr>
                <w:sz w:val="28"/>
                <w:szCs w:val="28"/>
                <w:lang w:val="kk-KZ"/>
              </w:rPr>
            </w:pPr>
            <w:r w:rsidRPr="002D0095">
              <w:rPr>
                <w:sz w:val="28"/>
                <w:szCs w:val="28"/>
                <w:lang w:val="kk-KZ"/>
              </w:rPr>
              <w:t>9Б</w:t>
            </w:r>
          </w:p>
        </w:tc>
        <w:tc>
          <w:tcPr>
            <w:tcW w:w="5402" w:type="dxa"/>
          </w:tcPr>
          <w:p w:rsidR="00D50B0B" w:rsidRPr="002D0095" w:rsidRDefault="00D50B0B" w:rsidP="00FA3985">
            <w:r w:rsidRPr="002D0095">
              <w:rPr>
                <w:sz w:val="28"/>
                <w:szCs w:val="28"/>
                <w:lang w:val="kk-KZ"/>
              </w:rPr>
              <w:t xml:space="preserve">Республиканская олимпиада «Ақбота» по предметам общественно-гуманитарного </w:t>
            </w:r>
            <w:r w:rsidRPr="002D0095">
              <w:rPr>
                <w:sz w:val="28"/>
                <w:szCs w:val="28"/>
                <w:lang w:val="kk-KZ"/>
              </w:rPr>
              <w:lastRenderedPageBreak/>
              <w:t>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lastRenderedPageBreak/>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lastRenderedPageBreak/>
              <w:t>19</w:t>
            </w:r>
          </w:p>
        </w:tc>
        <w:tc>
          <w:tcPr>
            <w:tcW w:w="1894" w:type="dxa"/>
          </w:tcPr>
          <w:p w:rsidR="00D50B0B" w:rsidRPr="002D0095" w:rsidRDefault="00D50B0B" w:rsidP="00FA3985">
            <w:pPr>
              <w:rPr>
                <w:sz w:val="28"/>
                <w:szCs w:val="28"/>
                <w:lang w:val="kk-KZ"/>
              </w:rPr>
            </w:pPr>
            <w:r w:rsidRPr="002D0095">
              <w:rPr>
                <w:sz w:val="28"/>
                <w:szCs w:val="28"/>
                <w:lang w:val="kk-KZ"/>
              </w:rPr>
              <w:t>Джафаров Эльдар</w:t>
            </w:r>
          </w:p>
        </w:tc>
        <w:tc>
          <w:tcPr>
            <w:tcW w:w="1134" w:type="dxa"/>
          </w:tcPr>
          <w:p w:rsidR="00D50B0B" w:rsidRPr="002D0095" w:rsidRDefault="00D50B0B" w:rsidP="00FA3985">
            <w:pPr>
              <w:rPr>
                <w:sz w:val="28"/>
                <w:szCs w:val="28"/>
                <w:lang w:val="kk-KZ"/>
              </w:rPr>
            </w:pPr>
            <w:r w:rsidRPr="002D0095">
              <w:rPr>
                <w:sz w:val="28"/>
                <w:szCs w:val="28"/>
                <w:lang w:val="kk-KZ"/>
              </w:rPr>
              <w:t>9Б</w:t>
            </w:r>
          </w:p>
        </w:tc>
        <w:tc>
          <w:tcPr>
            <w:tcW w:w="5402" w:type="dxa"/>
          </w:tcPr>
          <w:p w:rsidR="00D50B0B" w:rsidRPr="002D0095" w:rsidRDefault="00D50B0B" w:rsidP="00FA3985">
            <w:r w:rsidRPr="002D0095">
              <w:rPr>
                <w:sz w:val="28"/>
                <w:szCs w:val="28"/>
                <w:lang w:val="kk-KZ"/>
              </w:rPr>
              <w:t>Республиканская олимпиада «Ақбота» по предметам общественно-гуманитарного направления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20</w:t>
            </w:r>
          </w:p>
        </w:tc>
        <w:tc>
          <w:tcPr>
            <w:tcW w:w="1894" w:type="dxa"/>
          </w:tcPr>
          <w:p w:rsidR="00D50B0B" w:rsidRPr="002D0095" w:rsidRDefault="00D50B0B" w:rsidP="00FA3985">
            <w:pPr>
              <w:rPr>
                <w:sz w:val="28"/>
                <w:szCs w:val="28"/>
                <w:lang w:val="kk-KZ"/>
              </w:rPr>
            </w:pPr>
            <w:r w:rsidRPr="002D0095">
              <w:rPr>
                <w:sz w:val="28"/>
                <w:szCs w:val="28"/>
                <w:lang w:val="kk-KZ"/>
              </w:rPr>
              <w:t>Каппас Аиша</w:t>
            </w:r>
          </w:p>
        </w:tc>
        <w:tc>
          <w:tcPr>
            <w:tcW w:w="1134" w:type="dxa"/>
          </w:tcPr>
          <w:p w:rsidR="00D50B0B" w:rsidRPr="002D0095" w:rsidRDefault="00D50B0B" w:rsidP="00FA3985">
            <w:pPr>
              <w:rPr>
                <w:sz w:val="28"/>
                <w:szCs w:val="28"/>
                <w:lang w:val="kk-KZ"/>
              </w:rPr>
            </w:pPr>
            <w:r w:rsidRPr="002D0095">
              <w:rPr>
                <w:sz w:val="28"/>
                <w:szCs w:val="28"/>
                <w:lang w:val="kk-KZ"/>
              </w:rPr>
              <w:t>2Б</w:t>
            </w:r>
          </w:p>
        </w:tc>
        <w:tc>
          <w:tcPr>
            <w:tcW w:w="5402" w:type="dxa"/>
          </w:tcPr>
          <w:p w:rsidR="00D50B0B" w:rsidRPr="002D0095" w:rsidRDefault="00D50B0B" w:rsidP="00FA3985">
            <w:pPr>
              <w:rPr>
                <w:sz w:val="28"/>
                <w:szCs w:val="28"/>
                <w:lang w:val="kk-KZ"/>
              </w:rPr>
            </w:pPr>
            <w:r w:rsidRPr="002D0095">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21</w:t>
            </w:r>
          </w:p>
        </w:tc>
        <w:tc>
          <w:tcPr>
            <w:tcW w:w="1894" w:type="dxa"/>
          </w:tcPr>
          <w:p w:rsidR="00D50B0B" w:rsidRPr="002D0095" w:rsidRDefault="00D50B0B" w:rsidP="00FA3985">
            <w:pPr>
              <w:rPr>
                <w:sz w:val="28"/>
                <w:szCs w:val="28"/>
                <w:lang w:val="kk-KZ"/>
              </w:rPr>
            </w:pPr>
            <w:r w:rsidRPr="002D0095">
              <w:rPr>
                <w:sz w:val="28"/>
                <w:szCs w:val="28"/>
                <w:lang w:val="kk-KZ"/>
              </w:rPr>
              <w:t>Орлова Снежана</w:t>
            </w:r>
          </w:p>
        </w:tc>
        <w:tc>
          <w:tcPr>
            <w:tcW w:w="1134" w:type="dxa"/>
          </w:tcPr>
          <w:p w:rsidR="00D50B0B" w:rsidRPr="002D0095" w:rsidRDefault="00D50B0B" w:rsidP="00FA3985">
            <w:pPr>
              <w:rPr>
                <w:sz w:val="28"/>
                <w:szCs w:val="28"/>
                <w:lang w:val="kk-KZ"/>
              </w:rPr>
            </w:pPr>
            <w:r w:rsidRPr="002D0095">
              <w:rPr>
                <w:sz w:val="28"/>
                <w:szCs w:val="28"/>
                <w:lang w:val="kk-KZ"/>
              </w:rPr>
              <w:t>2Б</w:t>
            </w:r>
          </w:p>
        </w:tc>
        <w:tc>
          <w:tcPr>
            <w:tcW w:w="5402" w:type="dxa"/>
          </w:tcPr>
          <w:p w:rsidR="00D50B0B" w:rsidRPr="002D0095" w:rsidRDefault="00D50B0B" w:rsidP="00FA3985">
            <w:pPr>
              <w:rPr>
                <w:sz w:val="28"/>
                <w:szCs w:val="28"/>
                <w:lang w:val="kk-KZ"/>
              </w:rPr>
            </w:pPr>
            <w:r w:rsidRPr="002D0095">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22</w:t>
            </w:r>
          </w:p>
        </w:tc>
        <w:tc>
          <w:tcPr>
            <w:tcW w:w="1894" w:type="dxa"/>
          </w:tcPr>
          <w:p w:rsidR="00D50B0B" w:rsidRPr="002D0095" w:rsidRDefault="00D50B0B" w:rsidP="00FA3985">
            <w:pPr>
              <w:rPr>
                <w:sz w:val="28"/>
                <w:szCs w:val="28"/>
                <w:lang w:val="kk-KZ"/>
              </w:rPr>
            </w:pPr>
            <w:r w:rsidRPr="002D0095">
              <w:rPr>
                <w:sz w:val="28"/>
                <w:szCs w:val="28"/>
                <w:lang w:val="kk-KZ"/>
              </w:rPr>
              <w:t>Абайұлы Әмір</w:t>
            </w:r>
          </w:p>
        </w:tc>
        <w:tc>
          <w:tcPr>
            <w:tcW w:w="1134" w:type="dxa"/>
          </w:tcPr>
          <w:p w:rsidR="00D50B0B" w:rsidRPr="002D0095" w:rsidRDefault="00D50B0B" w:rsidP="00FA3985">
            <w:pPr>
              <w:rPr>
                <w:sz w:val="28"/>
                <w:szCs w:val="28"/>
                <w:lang w:val="kk-KZ"/>
              </w:rPr>
            </w:pPr>
            <w:r w:rsidRPr="002D0095">
              <w:rPr>
                <w:sz w:val="28"/>
                <w:szCs w:val="28"/>
                <w:lang w:val="kk-KZ"/>
              </w:rPr>
              <w:t>3А</w:t>
            </w:r>
          </w:p>
        </w:tc>
        <w:tc>
          <w:tcPr>
            <w:tcW w:w="5402" w:type="dxa"/>
          </w:tcPr>
          <w:p w:rsidR="00D50B0B" w:rsidRPr="002D0095" w:rsidRDefault="00D50B0B" w:rsidP="00FA3985">
            <w:pPr>
              <w:rPr>
                <w:sz w:val="28"/>
                <w:szCs w:val="28"/>
                <w:lang w:val="kk-KZ"/>
              </w:rPr>
            </w:pPr>
            <w:r w:rsidRPr="002D0095">
              <w:rPr>
                <w:sz w:val="28"/>
                <w:szCs w:val="28"/>
                <w:lang w:val="kk-KZ"/>
              </w:rPr>
              <w:t>«Кенгуру» ойын-конкурсы РҒПО «Дарын»</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2</w:t>
            </w:r>
            <w:r>
              <w:rPr>
                <w:sz w:val="28"/>
                <w:szCs w:val="28"/>
                <w:lang w:val="kk-KZ"/>
              </w:rPr>
              <w:t>3</w:t>
            </w:r>
          </w:p>
        </w:tc>
        <w:tc>
          <w:tcPr>
            <w:tcW w:w="1894" w:type="dxa"/>
          </w:tcPr>
          <w:p w:rsidR="00D50B0B" w:rsidRPr="002D0095" w:rsidRDefault="00D50B0B" w:rsidP="00FA3985">
            <w:pPr>
              <w:rPr>
                <w:sz w:val="28"/>
                <w:szCs w:val="28"/>
                <w:lang w:val="kk-KZ"/>
              </w:rPr>
            </w:pPr>
            <w:r w:rsidRPr="002D0095">
              <w:rPr>
                <w:sz w:val="28"/>
                <w:szCs w:val="28"/>
                <w:lang w:val="kk-KZ"/>
              </w:rPr>
              <w:t>Любимова Розалина</w:t>
            </w:r>
          </w:p>
        </w:tc>
        <w:tc>
          <w:tcPr>
            <w:tcW w:w="1134" w:type="dxa"/>
          </w:tcPr>
          <w:p w:rsidR="00D50B0B" w:rsidRPr="002D0095" w:rsidRDefault="00D50B0B" w:rsidP="00FA3985">
            <w:pPr>
              <w:rPr>
                <w:sz w:val="28"/>
                <w:szCs w:val="28"/>
                <w:lang w:val="kk-KZ"/>
              </w:rPr>
            </w:pPr>
            <w:r w:rsidRPr="002D0095">
              <w:rPr>
                <w:sz w:val="28"/>
                <w:szCs w:val="28"/>
                <w:lang w:val="kk-KZ"/>
              </w:rPr>
              <w:t>3Б</w:t>
            </w:r>
          </w:p>
        </w:tc>
        <w:tc>
          <w:tcPr>
            <w:tcW w:w="5402" w:type="dxa"/>
          </w:tcPr>
          <w:p w:rsidR="00D50B0B" w:rsidRPr="002D0095" w:rsidRDefault="00D50B0B" w:rsidP="00FA3985">
            <w:r w:rsidRPr="002D0095">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24</w:t>
            </w:r>
          </w:p>
        </w:tc>
        <w:tc>
          <w:tcPr>
            <w:tcW w:w="1894" w:type="dxa"/>
          </w:tcPr>
          <w:p w:rsidR="00D50B0B" w:rsidRPr="002D0095" w:rsidRDefault="00D50B0B" w:rsidP="00FA3985">
            <w:pPr>
              <w:rPr>
                <w:sz w:val="28"/>
                <w:szCs w:val="28"/>
                <w:lang w:val="kk-KZ"/>
              </w:rPr>
            </w:pPr>
            <w:r w:rsidRPr="002D0095">
              <w:rPr>
                <w:sz w:val="28"/>
                <w:szCs w:val="28"/>
                <w:lang w:val="kk-KZ"/>
              </w:rPr>
              <w:t>Сванкулова Айяжан</w:t>
            </w:r>
          </w:p>
        </w:tc>
        <w:tc>
          <w:tcPr>
            <w:tcW w:w="1134" w:type="dxa"/>
          </w:tcPr>
          <w:p w:rsidR="00D50B0B" w:rsidRPr="002D0095" w:rsidRDefault="00D50B0B" w:rsidP="00FA3985">
            <w:pPr>
              <w:rPr>
                <w:sz w:val="28"/>
                <w:szCs w:val="28"/>
                <w:lang w:val="kk-KZ"/>
              </w:rPr>
            </w:pPr>
            <w:r w:rsidRPr="002D0095">
              <w:rPr>
                <w:sz w:val="28"/>
                <w:szCs w:val="28"/>
                <w:lang w:val="kk-KZ"/>
              </w:rPr>
              <w:t>3Б</w:t>
            </w:r>
          </w:p>
        </w:tc>
        <w:tc>
          <w:tcPr>
            <w:tcW w:w="5402" w:type="dxa"/>
          </w:tcPr>
          <w:p w:rsidR="00D50B0B" w:rsidRPr="002D0095" w:rsidRDefault="00D50B0B" w:rsidP="00FA3985">
            <w:r w:rsidRPr="002D0095">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25</w:t>
            </w:r>
          </w:p>
        </w:tc>
        <w:tc>
          <w:tcPr>
            <w:tcW w:w="1894" w:type="dxa"/>
          </w:tcPr>
          <w:p w:rsidR="00D50B0B" w:rsidRPr="002D0095" w:rsidRDefault="00D50B0B" w:rsidP="00FA3985">
            <w:pPr>
              <w:rPr>
                <w:sz w:val="28"/>
                <w:szCs w:val="28"/>
                <w:lang w:val="kk-KZ"/>
              </w:rPr>
            </w:pPr>
            <w:r w:rsidRPr="002D0095">
              <w:rPr>
                <w:sz w:val="28"/>
                <w:szCs w:val="28"/>
                <w:lang w:val="kk-KZ"/>
              </w:rPr>
              <w:t>Хамитова Малика</w:t>
            </w:r>
          </w:p>
        </w:tc>
        <w:tc>
          <w:tcPr>
            <w:tcW w:w="1134" w:type="dxa"/>
          </w:tcPr>
          <w:p w:rsidR="00D50B0B" w:rsidRPr="002D0095" w:rsidRDefault="00D50B0B" w:rsidP="00FA3985">
            <w:pPr>
              <w:rPr>
                <w:sz w:val="28"/>
                <w:szCs w:val="28"/>
                <w:lang w:val="kk-KZ"/>
              </w:rPr>
            </w:pPr>
            <w:r w:rsidRPr="002D0095">
              <w:rPr>
                <w:sz w:val="28"/>
                <w:szCs w:val="28"/>
                <w:lang w:val="kk-KZ"/>
              </w:rPr>
              <w:t>3Б</w:t>
            </w:r>
          </w:p>
        </w:tc>
        <w:tc>
          <w:tcPr>
            <w:tcW w:w="5402" w:type="dxa"/>
          </w:tcPr>
          <w:p w:rsidR="00D50B0B" w:rsidRPr="002D0095" w:rsidRDefault="00D50B0B" w:rsidP="00FA3985">
            <w:r w:rsidRPr="002D0095">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Default="00D50B0B" w:rsidP="00FA3985">
            <w:pPr>
              <w:rPr>
                <w:sz w:val="28"/>
                <w:szCs w:val="28"/>
                <w:lang w:val="kk-KZ"/>
              </w:rPr>
            </w:pPr>
            <w:r>
              <w:rPr>
                <w:sz w:val="28"/>
                <w:szCs w:val="28"/>
                <w:lang w:val="kk-KZ"/>
              </w:rPr>
              <w:t>26</w:t>
            </w:r>
          </w:p>
        </w:tc>
        <w:tc>
          <w:tcPr>
            <w:tcW w:w="1894" w:type="dxa"/>
          </w:tcPr>
          <w:p w:rsidR="00D50B0B" w:rsidRPr="002D0095" w:rsidRDefault="00D50B0B" w:rsidP="00FA3985">
            <w:pPr>
              <w:rPr>
                <w:sz w:val="28"/>
                <w:szCs w:val="28"/>
                <w:lang w:val="kk-KZ"/>
              </w:rPr>
            </w:pPr>
            <w:r>
              <w:rPr>
                <w:sz w:val="28"/>
                <w:szCs w:val="28"/>
                <w:lang w:val="kk-KZ"/>
              </w:rPr>
              <w:t>Абайұлы Темір</w:t>
            </w:r>
          </w:p>
        </w:tc>
        <w:tc>
          <w:tcPr>
            <w:tcW w:w="1134" w:type="dxa"/>
          </w:tcPr>
          <w:p w:rsidR="00D50B0B" w:rsidRPr="002D0095" w:rsidRDefault="00D50B0B" w:rsidP="00FA3985">
            <w:pPr>
              <w:rPr>
                <w:sz w:val="28"/>
                <w:szCs w:val="28"/>
                <w:lang w:val="kk-KZ"/>
              </w:rPr>
            </w:pPr>
            <w:r>
              <w:rPr>
                <w:sz w:val="28"/>
                <w:szCs w:val="28"/>
                <w:lang w:val="kk-KZ"/>
              </w:rPr>
              <w:t>4А</w:t>
            </w:r>
          </w:p>
        </w:tc>
        <w:tc>
          <w:tcPr>
            <w:tcW w:w="5402" w:type="dxa"/>
          </w:tcPr>
          <w:p w:rsidR="00D50B0B" w:rsidRPr="002D0095" w:rsidRDefault="00D50B0B" w:rsidP="00FA3985">
            <w:pPr>
              <w:rPr>
                <w:sz w:val="28"/>
                <w:szCs w:val="28"/>
                <w:lang w:val="kk-KZ"/>
              </w:rPr>
            </w:pPr>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27</w:t>
            </w:r>
          </w:p>
        </w:tc>
        <w:tc>
          <w:tcPr>
            <w:tcW w:w="1894" w:type="dxa"/>
          </w:tcPr>
          <w:p w:rsidR="00D50B0B" w:rsidRPr="002D0095" w:rsidRDefault="00D50B0B" w:rsidP="00FA3985">
            <w:pPr>
              <w:rPr>
                <w:sz w:val="28"/>
                <w:szCs w:val="28"/>
                <w:lang w:val="kk-KZ"/>
              </w:rPr>
            </w:pPr>
            <w:r>
              <w:rPr>
                <w:sz w:val="28"/>
                <w:szCs w:val="28"/>
                <w:lang w:val="kk-KZ"/>
              </w:rPr>
              <w:t>Роот Даниил</w:t>
            </w:r>
          </w:p>
        </w:tc>
        <w:tc>
          <w:tcPr>
            <w:tcW w:w="1134" w:type="dxa"/>
          </w:tcPr>
          <w:p w:rsidR="00D50B0B" w:rsidRPr="002D0095" w:rsidRDefault="00D50B0B" w:rsidP="00FA3985">
            <w:pPr>
              <w:rPr>
                <w:sz w:val="28"/>
                <w:szCs w:val="28"/>
                <w:lang w:val="kk-KZ"/>
              </w:rPr>
            </w:pPr>
            <w:r>
              <w:rPr>
                <w:sz w:val="28"/>
                <w:szCs w:val="28"/>
                <w:lang w:val="kk-KZ"/>
              </w:rPr>
              <w:t>5Б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28</w:t>
            </w:r>
          </w:p>
        </w:tc>
        <w:tc>
          <w:tcPr>
            <w:tcW w:w="1894" w:type="dxa"/>
          </w:tcPr>
          <w:p w:rsidR="00D50B0B" w:rsidRPr="002D0095" w:rsidRDefault="00D50B0B" w:rsidP="00FA3985">
            <w:pPr>
              <w:rPr>
                <w:sz w:val="28"/>
                <w:szCs w:val="28"/>
                <w:lang w:val="kk-KZ"/>
              </w:rPr>
            </w:pPr>
            <w:r>
              <w:rPr>
                <w:sz w:val="28"/>
                <w:szCs w:val="28"/>
                <w:lang w:val="kk-KZ"/>
              </w:rPr>
              <w:t>Тұрлыбек Ислам</w:t>
            </w:r>
          </w:p>
        </w:tc>
        <w:tc>
          <w:tcPr>
            <w:tcW w:w="1134" w:type="dxa"/>
          </w:tcPr>
          <w:p w:rsidR="00D50B0B" w:rsidRPr="002D0095" w:rsidRDefault="00D50B0B" w:rsidP="00FA3985">
            <w:pPr>
              <w:rPr>
                <w:sz w:val="28"/>
                <w:szCs w:val="28"/>
                <w:lang w:val="kk-KZ"/>
              </w:rPr>
            </w:pPr>
            <w:r>
              <w:rPr>
                <w:sz w:val="28"/>
                <w:szCs w:val="28"/>
                <w:lang w:val="kk-KZ"/>
              </w:rPr>
              <w:t>5Б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29</w:t>
            </w:r>
          </w:p>
        </w:tc>
        <w:tc>
          <w:tcPr>
            <w:tcW w:w="1894" w:type="dxa"/>
          </w:tcPr>
          <w:p w:rsidR="00D50B0B" w:rsidRPr="002D0095" w:rsidRDefault="00D50B0B" w:rsidP="00FA3985">
            <w:pPr>
              <w:rPr>
                <w:sz w:val="28"/>
                <w:szCs w:val="28"/>
                <w:lang w:val="kk-KZ"/>
              </w:rPr>
            </w:pPr>
            <w:r>
              <w:rPr>
                <w:sz w:val="28"/>
                <w:szCs w:val="28"/>
                <w:lang w:val="kk-KZ"/>
              </w:rPr>
              <w:t>Оралбек Оразали</w:t>
            </w:r>
          </w:p>
        </w:tc>
        <w:tc>
          <w:tcPr>
            <w:tcW w:w="1134" w:type="dxa"/>
          </w:tcPr>
          <w:p w:rsidR="00D50B0B" w:rsidRPr="002D0095" w:rsidRDefault="00D50B0B" w:rsidP="00FA3985">
            <w:pPr>
              <w:rPr>
                <w:sz w:val="28"/>
                <w:szCs w:val="28"/>
                <w:lang w:val="kk-KZ"/>
              </w:rPr>
            </w:pPr>
            <w:r>
              <w:rPr>
                <w:sz w:val="28"/>
                <w:szCs w:val="28"/>
                <w:lang w:val="kk-KZ"/>
              </w:rPr>
              <w:t>5Б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30</w:t>
            </w:r>
          </w:p>
        </w:tc>
        <w:tc>
          <w:tcPr>
            <w:tcW w:w="1894" w:type="dxa"/>
          </w:tcPr>
          <w:p w:rsidR="00D50B0B" w:rsidRPr="002D0095" w:rsidRDefault="00D50B0B" w:rsidP="00FA3985">
            <w:pPr>
              <w:rPr>
                <w:sz w:val="28"/>
                <w:szCs w:val="28"/>
                <w:lang w:val="kk-KZ"/>
              </w:rPr>
            </w:pPr>
            <w:r>
              <w:rPr>
                <w:sz w:val="28"/>
                <w:szCs w:val="28"/>
                <w:lang w:val="kk-KZ"/>
              </w:rPr>
              <w:t>Габдулхаева Карина</w:t>
            </w:r>
          </w:p>
        </w:tc>
        <w:tc>
          <w:tcPr>
            <w:tcW w:w="1134" w:type="dxa"/>
          </w:tcPr>
          <w:p w:rsidR="00D50B0B" w:rsidRPr="002D0095" w:rsidRDefault="00D50B0B" w:rsidP="00FA3985">
            <w:pPr>
              <w:rPr>
                <w:sz w:val="28"/>
                <w:szCs w:val="28"/>
                <w:lang w:val="kk-KZ"/>
              </w:rPr>
            </w:pPr>
            <w:r>
              <w:rPr>
                <w:sz w:val="28"/>
                <w:szCs w:val="28"/>
                <w:lang w:val="kk-KZ"/>
              </w:rPr>
              <w:t>5Б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31</w:t>
            </w:r>
          </w:p>
        </w:tc>
        <w:tc>
          <w:tcPr>
            <w:tcW w:w="1894" w:type="dxa"/>
          </w:tcPr>
          <w:p w:rsidR="00D50B0B" w:rsidRPr="002D0095" w:rsidRDefault="00D50B0B" w:rsidP="00FA3985">
            <w:pPr>
              <w:rPr>
                <w:sz w:val="28"/>
                <w:szCs w:val="28"/>
                <w:lang w:val="kk-KZ"/>
              </w:rPr>
            </w:pPr>
            <w:r>
              <w:rPr>
                <w:sz w:val="28"/>
                <w:szCs w:val="28"/>
                <w:lang w:val="kk-KZ"/>
              </w:rPr>
              <w:t>Талапова Иванна</w:t>
            </w:r>
          </w:p>
        </w:tc>
        <w:tc>
          <w:tcPr>
            <w:tcW w:w="1134" w:type="dxa"/>
          </w:tcPr>
          <w:p w:rsidR="00D50B0B" w:rsidRPr="002D0095" w:rsidRDefault="00D50B0B" w:rsidP="00FA3985">
            <w:pPr>
              <w:rPr>
                <w:sz w:val="28"/>
                <w:szCs w:val="28"/>
                <w:lang w:val="kk-KZ"/>
              </w:rPr>
            </w:pPr>
            <w:r>
              <w:rPr>
                <w:sz w:val="28"/>
                <w:szCs w:val="28"/>
                <w:lang w:val="kk-KZ"/>
              </w:rPr>
              <w:t>5Б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32</w:t>
            </w:r>
          </w:p>
        </w:tc>
        <w:tc>
          <w:tcPr>
            <w:tcW w:w="1894" w:type="dxa"/>
          </w:tcPr>
          <w:p w:rsidR="00D50B0B" w:rsidRPr="002D0095" w:rsidRDefault="00D50B0B" w:rsidP="00FA3985">
            <w:pPr>
              <w:rPr>
                <w:sz w:val="28"/>
                <w:szCs w:val="28"/>
                <w:lang w:val="kk-KZ"/>
              </w:rPr>
            </w:pPr>
            <w:r>
              <w:rPr>
                <w:sz w:val="28"/>
                <w:szCs w:val="28"/>
                <w:lang w:val="kk-KZ"/>
              </w:rPr>
              <w:t>Роот Егор</w:t>
            </w:r>
          </w:p>
        </w:tc>
        <w:tc>
          <w:tcPr>
            <w:tcW w:w="1134" w:type="dxa"/>
          </w:tcPr>
          <w:p w:rsidR="00D50B0B" w:rsidRPr="002D0095" w:rsidRDefault="00D50B0B" w:rsidP="00FA3985">
            <w:pPr>
              <w:rPr>
                <w:sz w:val="28"/>
                <w:szCs w:val="28"/>
                <w:lang w:val="kk-KZ"/>
              </w:rPr>
            </w:pPr>
            <w:r>
              <w:rPr>
                <w:sz w:val="28"/>
                <w:szCs w:val="28"/>
                <w:lang w:val="kk-KZ"/>
              </w:rPr>
              <w:t>6Б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33</w:t>
            </w:r>
          </w:p>
        </w:tc>
        <w:tc>
          <w:tcPr>
            <w:tcW w:w="1894" w:type="dxa"/>
          </w:tcPr>
          <w:p w:rsidR="00D50B0B" w:rsidRPr="002D0095" w:rsidRDefault="00D50B0B" w:rsidP="00FA3985">
            <w:pPr>
              <w:rPr>
                <w:sz w:val="28"/>
                <w:szCs w:val="28"/>
                <w:lang w:val="kk-KZ"/>
              </w:rPr>
            </w:pPr>
            <w:r>
              <w:rPr>
                <w:sz w:val="28"/>
                <w:szCs w:val="28"/>
                <w:lang w:val="kk-KZ"/>
              </w:rPr>
              <w:t>Оленникова Диана</w:t>
            </w:r>
          </w:p>
        </w:tc>
        <w:tc>
          <w:tcPr>
            <w:tcW w:w="1134" w:type="dxa"/>
          </w:tcPr>
          <w:p w:rsidR="00D50B0B" w:rsidRPr="002D0095" w:rsidRDefault="00D50B0B" w:rsidP="00FA3985">
            <w:pPr>
              <w:rPr>
                <w:sz w:val="28"/>
                <w:szCs w:val="28"/>
                <w:lang w:val="kk-KZ"/>
              </w:rPr>
            </w:pPr>
            <w:r>
              <w:rPr>
                <w:sz w:val="28"/>
                <w:szCs w:val="28"/>
                <w:lang w:val="kk-KZ"/>
              </w:rPr>
              <w:t>7Б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34</w:t>
            </w:r>
          </w:p>
        </w:tc>
        <w:tc>
          <w:tcPr>
            <w:tcW w:w="1894" w:type="dxa"/>
          </w:tcPr>
          <w:p w:rsidR="00D50B0B" w:rsidRPr="002D0095" w:rsidRDefault="00D50B0B" w:rsidP="00FA3985">
            <w:pPr>
              <w:rPr>
                <w:sz w:val="28"/>
                <w:szCs w:val="28"/>
                <w:lang w:val="kk-KZ"/>
              </w:rPr>
            </w:pPr>
            <w:r>
              <w:rPr>
                <w:sz w:val="28"/>
                <w:szCs w:val="28"/>
                <w:lang w:val="kk-KZ"/>
              </w:rPr>
              <w:t>Талапова Галина</w:t>
            </w:r>
          </w:p>
        </w:tc>
        <w:tc>
          <w:tcPr>
            <w:tcW w:w="1134" w:type="dxa"/>
          </w:tcPr>
          <w:p w:rsidR="00D50B0B" w:rsidRPr="002D0095" w:rsidRDefault="00D50B0B" w:rsidP="00FA3985">
            <w:pPr>
              <w:rPr>
                <w:sz w:val="28"/>
                <w:szCs w:val="28"/>
                <w:lang w:val="kk-KZ"/>
              </w:rPr>
            </w:pPr>
            <w:r>
              <w:rPr>
                <w:sz w:val="28"/>
                <w:szCs w:val="28"/>
                <w:lang w:val="kk-KZ"/>
              </w:rPr>
              <w:t>9Б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35</w:t>
            </w:r>
          </w:p>
        </w:tc>
        <w:tc>
          <w:tcPr>
            <w:tcW w:w="1894" w:type="dxa"/>
          </w:tcPr>
          <w:p w:rsidR="00D50B0B" w:rsidRPr="002D0095" w:rsidRDefault="00D50B0B" w:rsidP="00FA3985">
            <w:pPr>
              <w:rPr>
                <w:sz w:val="28"/>
                <w:szCs w:val="28"/>
                <w:lang w:val="kk-KZ"/>
              </w:rPr>
            </w:pPr>
            <w:r>
              <w:rPr>
                <w:sz w:val="28"/>
                <w:szCs w:val="28"/>
                <w:lang w:val="kk-KZ"/>
              </w:rPr>
              <w:t>Мамытова Анеля</w:t>
            </w:r>
          </w:p>
        </w:tc>
        <w:tc>
          <w:tcPr>
            <w:tcW w:w="1134" w:type="dxa"/>
          </w:tcPr>
          <w:p w:rsidR="00D50B0B" w:rsidRPr="002D0095" w:rsidRDefault="00D50B0B" w:rsidP="00FA3985">
            <w:pPr>
              <w:rPr>
                <w:sz w:val="28"/>
                <w:szCs w:val="28"/>
                <w:lang w:val="kk-KZ"/>
              </w:rPr>
            </w:pPr>
            <w:r>
              <w:rPr>
                <w:sz w:val="28"/>
                <w:szCs w:val="28"/>
                <w:lang w:val="kk-KZ"/>
              </w:rPr>
              <w:t>9Б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36</w:t>
            </w:r>
          </w:p>
        </w:tc>
        <w:tc>
          <w:tcPr>
            <w:tcW w:w="1894" w:type="dxa"/>
          </w:tcPr>
          <w:p w:rsidR="00D50B0B" w:rsidRPr="002D0095" w:rsidRDefault="00D50B0B" w:rsidP="00FA3985">
            <w:pPr>
              <w:rPr>
                <w:sz w:val="28"/>
                <w:szCs w:val="28"/>
                <w:lang w:val="kk-KZ"/>
              </w:rPr>
            </w:pPr>
            <w:r>
              <w:rPr>
                <w:sz w:val="28"/>
                <w:szCs w:val="28"/>
                <w:lang w:val="kk-KZ"/>
              </w:rPr>
              <w:t>Тулебаев Амир</w:t>
            </w:r>
          </w:p>
        </w:tc>
        <w:tc>
          <w:tcPr>
            <w:tcW w:w="1134" w:type="dxa"/>
          </w:tcPr>
          <w:p w:rsidR="00D50B0B" w:rsidRPr="002D0095" w:rsidRDefault="00D50B0B" w:rsidP="00FA3985">
            <w:pPr>
              <w:rPr>
                <w:sz w:val="28"/>
                <w:szCs w:val="28"/>
                <w:lang w:val="kk-KZ"/>
              </w:rPr>
            </w:pPr>
            <w:r>
              <w:rPr>
                <w:sz w:val="28"/>
                <w:szCs w:val="28"/>
                <w:lang w:val="kk-KZ"/>
              </w:rPr>
              <w:t>9Б</w:t>
            </w:r>
          </w:p>
        </w:tc>
        <w:tc>
          <w:tcPr>
            <w:tcW w:w="5402" w:type="dxa"/>
          </w:tcPr>
          <w:p w:rsidR="00D50B0B" w:rsidRDefault="00D50B0B" w:rsidP="00FA3985">
            <w:r w:rsidRPr="006C7DE9">
              <w:rPr>
                <w:sz w:val="28"/>
                <w:szCs w:val="28"/>
                <w:lang w:val="kk-KZ"/>
              </w:rPr>
              <w:t>Игра-конкурс «Кенгуру» РНПЦ «Дарын»</w:t>
            </w:r>
          </w:p>
        </w:tc>
        <w:tc>
          <w:tcPr>
            <w:tcW w:w="1134" w:type="dxa"/>
          </w:tcPr>
          <w:p w:rsidR="00D50B0B" w:rsidRPr="002D0095" w:rsidRDefault="00D50B0B" w:rsidP="00FA3985">
            <w:pPr>
              <w:jc w:val="center"/>
              <w:rPr>
                <w:sz w:val="28"/>
                <w:szCs w:val="28"/>
                <w:lang w:val="kk-KZ"/>
              </w:rPr>
            </w:pPr>
            <w:r>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37</w:t>
            </w:r>
          </w:p>
        </w:tc>
        <w:tc>
          <w:tcPr>
            <w:tcW w:w="1894" w:type="dxa"/>
          </w:tcPr>
          <w:p w:rsidR="00D50B0B" w:rsidRPr="002D0095" w:rsidRDefault="00D50B0B" w:rsidP="00FA3985">
            <w:pPr>
              <w:rPr>
                <w:sz w:val="28"/>
                <w:szCs w:val="28"/>
                <w:lang w:val="kk-KZ"/>
              </w:rPr>
            </w:pPr>
            <w:r w:rsidRPr="002D0095">
              <w:rPr>
                <w:sz w:val="28"/>
                <w:szCs w:val="28"/>
                <w:lang w:val="kk-KZ"/>
              </w:rPr>
              <w:t>Ахметжанов Ерназ</w:t>
            </w:r>
          </w:p>
        </w:tc>
        <w:tc>
          <w:tcPr>
            <w:tcW w:w="1134" w:type="dxa"/>
          </w:tcPr>
          <w:p w:rsidR="00D50B0B" w:rsidRPr="002D0095" w:rsidRDefault="00D50B0B" w:rsidP="00FA3985">
            <w:pPr>
              <w:rPr>
                <w:sz w:val="28"/>
                <w:szCs w:val="28"/>
                <w:lang w:val="kk-KZ"/>
              </w:rPr>
            </w:pPr>
            <w:r w:rsidRPr="002D0095">
              <w:rPr>
                <w:sz w:val="28"/>
                <w:szCs w:val="28"/>
                <w:lang w:val="kk-KZ"/>
              </w:rPr>
              <w:t>8А</w:t>
            </w:r>
          </w:p>
        </w:tc>
        <w:tc>
          <w:tcPr>
            <w:tcW w:w="5402" w:type="dxa"/>
          </w:tcPr>
          <w:p w:rsidR="00D50B0B" w:rsidRPr="002D0095" w:rsidRDefault="00D50B0B" w:rsidP="00FA3985">
            <w:pPr>
              <w:rPr>
                <w:sz w:val="28"/>
                <w:szCs w:val="28"/>
                <w:lang w:val="kk-KZ"/>
              </w:rPr>
            </w:pPr>
            <w:r w:rsidRPr="002D0095">
              <w:rPr>
                <w:lang w:val="kk-KZ"/>
              </w:rPr>
              <w:t xml:space="preserve"> </w:t>
            </w:r>
            <w:r w:rsidRPr="002D0095">
              <w:rPr>
                <w:sz w:val="28"/>
                <w:szCs w:val="28"/>
                <w:lang w:val="kk-KZ"/>
              </w:rPr>
              <w:t>«Мың бала» республикалық зияткерлік орталығының ұйымдастыруымен өткізілген «Мағжан оқулары»</w:t>
            </w:r>
          </w:p>
        </w:tc>
        <w:tc>
          <w:tcPr>
            <w:tcW w:w="1134" w:type="dxa"/>
          </w:tcPr>
          <w:p w:rsidR="00D50B0B" w:rsidRPr="002D0095" w:rsidRDefault="00D50B0B" w:rsidP="00FA3985">
            <w:pPr>
              <w:jc w:val="center"/>
              <w:rPr>
                <w:sz w:val="28"/>
                <w:szCs w:val="28"/>
                <w:lang w:val="kk-KZ"/>
              </w:rPr>
            </w:pPr>
            <w:r w:rsidRPr="002D0095">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38</w:t>
            </w:r>
          </w:p>
        </w:tc>
        <w:tc>
          <w:tcPr>
            <w:tcW w:w="1894" w:type="dxa"/>
          </w:tcPr>
          <w:p w:rsidR="00D50B0B" w:rsidRPr="002D0095" w:rsidRDefault="00D50B0B" w:rsidP="00FA3985">
            <w:pPr>
              <w:rPr>
                <w:sz w:val="28"/>
                <w:szCs w:val="28"/>
                <w:lang w:val="kk-KZ"/>
              </w:rPr>
            </w:pPr>
            <w:r w:rsidRPr="002D0095">
              <w:rPr>
                <w:sz w:val="28"/>
                <w:szCs w:val="28"/>
                <w:lang w:val="kk-KZ"/>
              </w:rPr>
              <w:t>Садыкова Назерке</w:t>
            </w:r>
          </w:p>
        </w:tc>
        <w:tc>
          <w:tcPr>
            <w:tcW w:w="1134" w:type="dxa"/>
          </w:tcPr>
          <w:p w:rsidR="00D50B0B" w:rsidRPr="002D0095" w:rsidRDefault="00D50B0B" w:rsidP="00FA3985">
            <w:pPr>
              <w:rPr>
                <w:sz w:val="28"/>
                <w:szCs w:val="28"/>
                <w:lang w:val="kk-KZ"/>
              </w:rPr>
            </w:pPr>
            <w:r w:rsidRPr="002D0095">
              <w:rPr>
                <w:sz w:val="28"/>
                <w:szCs w:val="28"/>
                <w:lang w:val="kk-KZ"/>
              </w:rPr>
              <w:t>6А</w:t>
            </w:r>
          </w:p>
        </w:tc>
        <w:tc>
          <w:tcPr>
            <w:tcW w:w="5402" w:type="dxa"/>
          </w:tcPr>
          <w:p w:rsidR="00D50B0B" w:rsidRPr="002D0095" w:rsidRDefault="00D50B0B" w:rsidP="00FA3985">
            <w:pPr>
              <w:rPr>
                <w:lang w:val="kk-KZ"/>
              </w:rPr>
            </w:pPr>
            <w:r w:rsidRPr="002D0095">
              <w:rPr>
                <w:sz w:val="28"/>
                <w:szCs w:val="28"/>
                <w:lang w:val="kk-KZ"/>
              </w:rPr>
              <w:t>«Мың бала» республикалық зияткерлік орталығының ұйымдастыруымен өткізілген «Мағжан оқулары»</w:t>
            </w:r>
          </w:p>
        </w:tc>
        <w:tc>
          <w:tcPr>
            <w:tcW w:w="1134" w:type="dxa"/>
          </w:tcPr>
          <w:p w:rsidR="00D50B0B" w:rsidRPr="002D0095" w:rsidRDefault="00D50B0B" w:rsidP="00FA3985">
            <w:pPr>
              <w:jc w:val="center"/>
              <w:rPr>
                <w:sz w:val="28"/>
                <w:szCs w:val="28"/>
                <w:lang w:val="kk-KZ"/>
              </w:rPr>
            </w:pPr>
            <w:r w:rsidRPr="002D0095">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39</w:t>
            </w:r>
          </w:p>
        </w:tc>
        <w:tc>
          <w:tcPr>
            <w:tcW w:w="1894" w:type="dxa"/>
          </w:tcPr>
          <w:p w:rsidR="00D50B0B" w:rsidRPr="002D0095" w:rsidRDefault="00D50B0B" w:rsidP="00FA3985">
            <w:pPr>
              <w:rPr>
                <w:sz w:val="28"/>
                <w:szCs w:val="28"/>
                <w:lang w:val="kk-KZ"/>
              </w:rPr>
            </w:pPr>
            <w:r w:rsidRPr="002D0095">
              <w:rPr>
                <w:sz w:val="28"/>
                <w:szCs w:val="28"/>
                <w:lang w:val="kk-KZ"/>
              </w:rPr>
              <w:t>Садыкова Адина</w:t>
            </w:r>
          </w:p>
        </w:tc>
        <w:tc>
          <w:tcPr>
            <w:tcW w:w="1134" w:type="dxa"/>
          </w:tcPr>
          <w:p w:rsidR="00D50B0B" w:rsidRPr="002D0095" w:rsidRDefault="00D50B0B" w:rsidP="00FA3985">
            <w:pPr>
              <w:rPr>
                <w:sz w:val="28"/>
                <w:szCs w:val="28"/>
                <w:lang w:val="kk-KZ"/>
              </w:rPr>
            </w:pPr>
            <w:r w:rsidRPr="002D0095">
              <w:rPr>
                <w:sz w:val="28"/>
                <w:szCs w:val="28"/>
                <w:lang w:val="kk-KZ"/>
              </w:rPr>
              <w:t>10А</w:t>
            </w:r>
          </w:p>
        </w:tc>
        <w:tc>
          <w:tcPr>
            <w:tcW w:w="5402" w:type="dxa"/>
          </w:tcPr>
          <w:p w:rsidR="00D50B0B" w:rsidRPr="002D0095" w:rsidRDefault="00D50B0B" w:rsidP="00FA3985">
            <w:pPr>
              <w:rPr>
                <w:lang w:val="kk-KZ"/>
              </w:rPr>
            </w:pPr>
            <w:r w:rsidRPr="002D0095">
              <w:rPr>
                <w:sz w:val="28"/>
                <w:szCs w:val="28"/>
                <w:lang w:val="kk-KZ"/>
              </w:rPr>
              <w:t>«Мың бала» республикалық зияткерлік орталығының ұйымдастыруымен өткізілген «Мағжан оқулары»</w:t>
            </w:r>
          </w:p>
        </w:tc>
        <w:tc>
          <w:tcPr>
            <w:tcW w:w="1134" w:type="dxa"/>
          </w:tcPr>
          <w:p w:rsidR="00D50B0B" w:rsidRPr="002D0095" w:rsidRDefault="00D50B0B" w:rsidP="00FA3985">
            <w:pPr>
              <w:jc w:val="center"/>
              <w:rPr>
                <w:sz w:val="28"/>
                <w:szCs w:val="28"/>
                <w:lang w:val="kk-KZ"/>
              </w:rPr>
            </w:pPr>
            <w:r w:rsidRPr="002D0095">
              <w:rPr>
                <w:sz w:val="28"/>
                <w:szCs w:val="28"/>
                <w:lang w:val="kk-KZ"/>
              </w:rPr>
              <w:t>Бас жүлде</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40</w:t>
            </w:r>
          </w:p>
        </w:tc>
        <w:tc>
          <w:tcPr>
            <w:tcW w:w="1894" w:type="dxa"/>
          </w:tcPr>
          <w:p w:rsidR="00D50B0B" w:rsidRPr="002D0095" w:rsidRDefault="00D50B0B" w:rsidP="00FA3985">
            <w:pPr>
              <w:rPr>
                <w:sz w:val="28"/>
                <w:szCs w:val="28"/>
                <w:lang w:val="kk-KZ"/>
              </w:rPr>
            </w:pPr>
            <w:r>
              <w:rPr>
                <w:sz w:val="28"/>
                <w:szCs w:val="28"/>
                <w:lang w:val="kk-KZ"/>
              </w:rPr>
              <w:t>Кузьменко Александр</w:t>
            </w:r>
          </w:p>
        </w:tc>
        <w:tc>
          <w:tcPr>
            <w:tcW w:w="1134" w:type="dxa"/>
          </w:tcPr>
          <w:p w:rsidR="00D50B0B" w:rsidRPr="002D0095" w:rsidRDefault="00D50B0B" w:rsidP="00FA3985">
            <w:pPr>
              <w:rPr>
                <w:sz w:val="28"/>
                <w:szCs w:val="28"/>
                <w:lang w:val="kk-KZ"/>
              </w:rPr>
            </w:pPr>
            <w:r>
              <w:rPr>
                <w:sz w:val="28"/>
                <w:szCs w:val="28"/>
                <w:lang w:val="kk-KZ"/>
              </w:rPr>
              <w:t>6Б</w:t>
            </w:r>
          </w:p>
        </w:tc>
        <w:tc>
          <w:tcPr>
            <w:tcW w:w="5402" w:type="dxa"/>
          </w:tcPr>
          <w:p w:rsidR="00D50B0B" w:rsidRPr="002D0095" w:rsidRDefault="00D50B0B" w:rsidP="00FA3985">
            <w:pPr>
              <w:rPr>
                <w:sz w:val="28"/>
                <w:szCs w:val="28"/>
                <w:lang w:val="kk-KZ"/>
              </w:rPr>
            </w:pPr>
            <w:r w:rsidRPr="002D0095">
              <w:rPr>
                <w:sz w:val="28"/>
                <w:szCs w:val="28"/>
                <w:lang w:val="kk-KZ"/>
              </w:rPr>
              <w:t>Р</w:t>
            </w:r>
            <w:r>
              <w:rPr>
                <w:sz w:val="28"/>
                <w:szCs w:val="28"/>
                <w:lang w:val="kk-KZ"/>
              </w:rPr>
              <w:t xml:space="preserve">еспубликанская олимпиада «Тарих ата» </w:t>
            </w:r>
            <w:r w:rsidRPr="002D0095">
              <w:rPr>
                <w:sz w:val="28"/>
                <w:szCs w:val="28"/>
                <w:lang w:val="kk-KZ"/>
              </w:rPr>
              <w:t xml:space="preserve"> РНПЦ «Дарын»</w:t>
            </w:r>
          </w:p>
        </w:tc>
        <w:tc>
          <w:tcPr>
            <w:tcW w:w="1134" w:type="dxa"/>
          </w:tcPr>
          <w:p w:rsidR="00D50B0B" w:rsidRPr="002D0095" w:rsidRDefault="00D50B0B" w:rsidP="00FA3985">
            <w:pPr>
              <w:jc w:val="center"/>
              <w:rPr>
                <w:sz w:val="28"/>
                <w:szCs w:val="28"/>
                <w:lang w:val="kk-KZ"/>
              </w:rPr>
            </w:pPr>
            <w:r>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41</w:t>
            </w:r>
          </w:p>
        </w:tc>
        <w:tc>
          <w:tcPr>
            <w:tcW w:w="1894" w:type="dxa"/>
          </w:tcPr>
          <w:p w:rsidR="00D50B0B" w:rsidRPr="002D0095" w:rsidRDefault="00D50B0B" w:rsidP="00FA3985">
            <w:pPr>
              <w:rPr>
                <w:sz w:val="28"/>
                <w:szCs w:val="28"/>
                <w:lang w:val="kk-KZ"/>
              </w:rPr>
            </w:pPr>
            <w:r>
              <w:rPr>
                <w:sz w:val="28"/>
                <w:szCs w:val="28"/>
                <w:lang w:val="kk-KZ"/>
              </w:rPr>
              <w:t>Роот Егор</w:t>
            </w:r>
          </w:p>
        </w:tc>
        <w:tc>
          <w:tcPr>
            <w:tcW w:w="1134" w:type="dxa"/>
          </w:tcPr>
          <w:p w:rsidR="00D50B0B" w:rsidRPr="002D0095" w:rsidRDefault="00D50B0B" w:rsidP="00FA3985">
            <w:pPr>
              <w:rPr>
                <w:sz w:val="28"/>
                <w:szCs w:val="28"/>
                <w:lang w:val="kk-KZ"/>
              </w:rPr>
            </w:pPr>
            <w:r>
              <w:rPr>
                <w:sz w:val="28"/>
                <w:szCs w:val="28"/>
                <w:lang w:val="kk-KZ"/>
              </w:rPr>
              <w:t>6Б</w:t>
            </w:r>
          </w:p>
        </w:tc>
        <w:tc>
          <w:tcPr>
            <w:tcW w:w="5402" w:type="dxa"/>
          </w:tcPr>
          <w:p w:rsidR="00D50B0B" w:rsidRPr="002D0095" w:rsidRDefault="00D50B0B" w:rsidP="00FA3985">
            <w:pPr>
              <w:rPr>
                <w:sz w:val="28"/>
                <w:szCs w:val="28"/>
                <w:lang w:val="kk-KZ"/>
              </w:rPr>
            </w:pPr>
            <w:r w:rsidRPr="002D0095">
              <w:rPr>
                <w:sz w:val="28"/>
                <w:szCs w:val="28"/>
                <w:lang w:val="kk-KZ"/>
              </w:rPr>
              <w:t>Р</w:t>
            </w:r>
            <w:r>
              <w:rPr>
                <w:sz w:val="28"/>
                <w:szCs w:val="28"/>
                <w:lang w:val="kk-KZ"/>
              </w:rPr>
              <w:t xml:space="preserve">еспубликанская олимпиада «Тарих ата» </w:t>
            </w:r>
            <w:r w:rsidRPr="002D0095">
              <w:rPr>
                <w:sz w:val="28"/>
                <w:szCs w:val="28"/>
                <w:lang w:val="kk-KZ"/>
              </w:rPr>
              <w:t xml:space="preserve"> </w:t>
            </w:r>
            <w:r w:rsidRPr="002D0095">
              <w:rPr>
                <w:sz w:val="28"/>
                <w:szCs w:val="28"/>
                <w:lang w:val="kk-KZ"/>
              </w:rPr>
              <w:lastRenderedPageBreak/>
              <w:t>РНПЦ «Дарын»</w:t>
            </w:r>
          </w:p>
        </w:tc>
        <w:tc>
          <w:tcPr>
            <w:tcW w:w="1134" w:type="dxa"/>
          </w:tcPr>
          <w:p w:rsidR="00D50B0B" w:rsidRPr="002D0095" w:rsidRDefault="00D50B0B" w:rsidP="00FA3985">
            <w:pPr>
              <w:jc w:val="center"/>
              <w:rPr>
                <w:sz w:val="28"/>
                <w:szCs w:val="28"/>
                <w:lang w:val="kk-KZ"/>
              </w:rPr>
            </w:pPr>
            <w:r>
              <w:rPr>
                <w:sz w:val="28"/>
                <w:szCs w:val="28"/>
                <w:lang w:val="kk-KZ"/>
              </w:rPr>
              <w:lastRenderedPageBreak/>
              <w:t>3</w:t>
            </w:r>
          </w:p>
        </w:tc>
      </w:tr>
      <w:tr w:rsidR="00D50B0B" w:rsidRPr="002D0095" w:rsidTr="00D50B0B">
        <w:tc>
          <w:tcPr>
            <w:tcW w:w="10080" w:type="dxa"/>
            <w:gridSpan w:val="5"/>
          </w:tcPr>
          <w:p w:rsidR="00D50B0B" w:rsidRPr="002D0095" w:rsidRDefault="00D50B0B" w:rsidP="00FA3985">
            <w:pPr>
              <w:jc w:val="center"/>
              <w:rPr>
                <w:sz w:val="28"/>
                <w:szCs w:val="28"/>
                <w:lang w:val="kk-KZ"/>
              </w:rPr>
            </w:pPr>
            <w:r>
              <w:rPr>
                <w:b/>
                <w:i/>
                <w:sz w:val="28"/>
                <w:szCs w:val="28"/>
                <w:lang w:val="kk-KZ"/>
              </w:rPr>
              <w:lastRenderedPageBreak/>
              <w:t>Областны</w:t>
            </w:r>
            <w:r w:rsidRPr="002D0095">
              <w:rPr>
                <w:b/>
                <w:i/>
                <w:sz w:val="28"/>
                <w:szCs w:val="28"/>
                <w:lang w:val="kk-KZ"/>
              </w:rPr>
              <w:t>е олимпиады и конкурсы</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42</w:t>
            </w:r>
          </w:p>
        </w:tc>
        <w:tc>
          <w:tcPr>
            <w:tcW w:w="1894" w:type="dxa"/>
          </w:tcPr>
          <w:p w:rsidR="00D50B0B" w:rsidRPr="002D0095" w:rsidRDefault="00D50B0B" w:rsidP="00FA3985">
            <w:pPr>
              <w:rPr>
                <w:sz w:val="28"/>
                <w:szCs w:val="28"/>
                <w:lang w:val="kk-KZ"/>
              </w:rPr>
            </w:pPr>
            <w:r w:rsidRPr="002D0095">
              <w:rPr>
                <w:sz w:val="28"/>
                <w:szCs w:val="28"/>
                <w:lang w:val="kk-KZ"/>
              </w:rPr>
              <w:t>Куанышева Айнаш</w:t>
            </w:r>
          </w:p>
        </w:tc>
        <w:tc>
          <w:tcPr>
            <w:tcW w:w="1134" w:type="dxa"/>
          </w:tcPr>
          <w:p w:rsidR="00D50B0B" w:rsidRPr="002D0095" w:rsidRDefault="00D50B0B" w:rsidP="00FA3985">
            <w:pPr>
              <w:rPr>
                <w:sz w:val="28"/>
                <w:szCs w:val="28"/>
                <w:lang w:val="kk-KZ"/>
              </w:rPr>
            </w:pPr>
            <w:r w:rsidRPr="002D0095">
              <w:rPr>
                <w:sz w:val="28"/>
                <w:szCs w:val="28"/>
                <w:lang w:val="kk-KZ"/>
              </w:rPr>
              <w:t>10А</w:t>
            </w:r>
          </w:p>
        </w:tc>
        <w:tc>
          <w:tcPr>
            <w:tcW w:w="5402" w:type="dxa"/>
          </w:tcPr>
          <w:p w:rsidR="00D50B0B" w:rsidRPr="002D0095" w:rsidRDefault="00D50B0B" w:rsidP="00FA3985">
            <w:pPr>
              <w:rPr>
                <w:sz w:val="28"/>
                <w:szCs w:val="28"/>
                <w:lang w:val="kk-KZ"/>
              </w:rPr>
            </w:pPr>
            <w:r w:rsidRPr="002D0095">
              <w:rPr>
                <w:sz w:val="28"/>
                <w:szCs w:val="28"/>
                <w:lang w:val="kk-KZ"/>
              </w:rPr>
              <w:t>Областной конкурс «Моя малая Родина»</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sidRPr="002D0095">
              <w:rPr>
                <w:sz w:val="28"/>
                <w:szCs w:val="28"/>
                <w:lang w:val="kk-KZ"/>
              </w:rPr>
              <w:t>43</w:t>
            </w:r>
          </w:p>
        </w:tc>
        <w:tc>
          <w:tcPr>
            <w:tcW w:w="1894" w:type="dxa"/>
          </w:tcPr>
          <w:p w:rsidR="00D50B0B" w:rsidRPr="002D0095" w:rsidRDefault="00D50B0B" w:rsidP="00FA3985">
            <w:pPr>
              <w:rPr>
                <w:sz w:val="28"/>
                <w:szCs w:val="28"/>
                <w:lang w:val="kk-KZ"/>
              </w:rPr>
            </w:pPr>
            <w:r w:rsidRPr="002D0095">
              <w:rPr>
                <w:sz w:val="28"/>
                <w:szCs w:val="28"/>
                <w:lang w:val="kk-KZ"/>
              </w:rPr>
              <w:t>Куанышева Айнаш</w:t>
            </w:r>
          </w:p>
        </w:tc>
        <w:tc>
          <w:tcPr>
            <w:tcW w:w="1134" w:type="dxa"/>
          </w:tcPr>
          <w:p w:rsidR="00D50B0B" w:rsidRPr="002D0095" w:rsidRDefault="00D50B0B" w:rsidP="00FA3985">
            <w:pPr>
              <w:rPr>
                <w:sz w:val="28"/>
                <w:szCs w:val="28"/>
                <w:lang w:val="kk-KZ"/>
              </w:rPr>
            </w:pPr>
            <w:r w:rsidRPr="002D0095">
              <w:rPr>
                <w:sz w:val="28"/>
                <w:szCs w:val="28"/>
                <w:lang w:val="kk-KZ"/>
              </w:rPr>
              <w:t>10А</w:t>
            </w:r>
          </w:p>
        </w:tc>
        <w:tc>
          <w:tcPr>
            <w:tcW w:w="5402" w:type="dxa"/>
          </w:tcPr>
          <w:p w:rsidR="00D50B0B" w:rsidRPr="002D0095" w:rsidRDefault="00D50B0B" w:rsidP="00FA3985">
            <w:pPr>
              <w:rPr>
                <w:sz w:val="28"/>
                <w:szCs w:val="28"/>
                <w:lang w:val="kk-KZ"/>
              </w:rPr>
            </w:pPr>
            <w:r w:rsidRPr="002D0095">
              <w:rPr>
                <w:sz w:val="28"/>
                <w:szCs w:val="28"/>
                <w:lang w:val="kk-KZ"/>
              </w:rPr>
              <w:t>Областная предметная олимпиада по истории Казахстана</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10080" w:type="dxa"/>
            <w:gridSpan w:val="5"/>
          </w:tcPr>
          <w:p w:rsidR="00D50B0B" w:rsidRPr="002D0095" w:rsidRDefault="00D50B0B" w:rsidP="00FA3985">
            <w:pPr>
              <w:jc w:val="center"/>
              <w:rPr>
                <w:sz w:val="28"/>
                <w:szCs w:val="28"/>
                <w:lang w:val="kk-KZ"/>
              </w:rPr>
            </w:pPr>
            <w:r>
              <w:rPr>
                <w:b/>
                <w:i/>
                <w:sz w:val="28"/>
                <w:szCs w:val="28"/>
                <w:lang w:val="kk-KZ"/>
              </w:rPr>
              <w:t>Районны</w:t>
            </w:r>
            <w:r w:rsidRPr="002D0095">
              <w:rPr>
                <w:b/>
                <w:i/>
                <w:sz w:val="28"/>
                <w:szCs w:val="28"/>
                <w:lang w:val="kk-KZ"/>
              </w:rPr>
              <w:t>е олимпиады и конкурсы</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44</w:t>
            </w:r>
          </w:p>
        </w:tc>
        <w:tc>
          <w:tcPr>
            <w:tcW w:w="1894" w:type="dxa"/>
          </w:tcPr>
          <w:p w:rsidR="00D50B0B" w:rsidRPr="002D0095" w:rsidRDefault="00D50B0B" w:rsidP="00FA3985">
            <w:pPr>
              <w:rPr>
                <w:sz w:val="28"/>
                <w:szCs w:val="28"/>
                <w:lang w:val="kk-KZ"/>
              </w:rPr>
            </w:pPr>
            <w:r w:rsidRPr="002D0095">
              <w:rPr>
                <w:sz w:val="28"/>
                <w:szCs w:val="28"/>
                <w:lang w:val="kk-KZ"/>
              </w:rPr>
              <w:t>Куанышева Айнаш</w:t>
            </w:r>
          </w:p>
        </w:tc>
        <w:tc>
          <w:tcPr>
            <w:tcW w:w="1134" w:type="dxa"/>
          </w:tcPr>
          <w:p w:rsidR="00D50B0B" w:rsidRPr="002D0095" w:rsidRDefault="00D50B0B" w:rsidP="00FA3985">
            <w:pPr>
              <w:rPr>
                <w:sz w:val="28"/>
                <w:szCs w:val="28"/>
                <w:lang w:val="kk-KZ"/>
              </w:rPr>
            </w:pPr>
            <w:r w:rsidRPr="002D0095">
              <w:rPr>
                <w:sz w:val="28"/>
                <w:szCs w:val="28"/>
                <w:lang w:val="kk-KZ"/>
              </w:rPr>
              <w:t>10А</w:t>
            </w:r>
          </w:p>
        </w:tc>
        <w:tc>
          <w:tcPr>
            <w:tcW w:w="5402" w:type="dxa"/>
          </w:tcPr>
          <w:p w:rsidR="00D50B0B" w:rsidRPr="002D0095" w:rsidRDefault="00D50B0B" w:rsidP="00FA3985">
            <w:pPr>
              <w:rPr>
                <w:sz w:val="28"/>
                <w:szCs w:val="28"/>
                <w:lang w:val="kk-KZ"/>
              </w:rPr>
            </w:pPr>
            <w:r w:rsidRPr="002D0095">
              <w:rPr>
                <w:sz w:val="28"/>
                <w:szCs w:val="28"/>
                <w:lang w:val="kk-KZ"/>
              </w:rPr>
              <w:t>Районный конкурс «Моя малая Родина» (эссе)</w:t>
            </w:r>
          </w:p>
        </w:tc>
        <w:tc>
          <w:tcPr>
            <w:tcW w:w="1134" w:type="dxa"/>
          </w:tcPr>
          <w:p w:rsidR="00D50B0B" w:rsidRPr="002D0095" w:rsidRDefault="00D50B0B" w:rsidP="00FA3985">
            <w:pPr>
              <w:jc w:val="center"/>
              <w:rPr>
                <w:sz w:val="28"/>
                <w:szCs w:val="28"/>
                <w:lang w:val="kk-KZ"/>
              </w:rPr>
            </w:pPr>
            <w:r w:rsidRPr="002D0095">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45</w:t>
            </w:r>
          </w:p>
        </w:tc>
        <w:tc>
          <w:tcPr>
            <w:tcW w:w="1894" w:type="dxa"/>
          </w:tcPr>
          <w:p w:rsidR="00D50B0B" w:rsidRPr="002D0095" w:rsidRDefault="00D50B0B" w:rsidP="00FA3985">
            <w:pPr>
              <w:rPr>
                <w:sz w:val="28"/>
                <w:szCs w:val="28"/>
                <w:lang w:val="kk-KZ"/>
              </w:rPr>
            </w:pPr>
            <w:r w:rsidRPr="002D0095">
              <w:rPr>
                <w:sz w:val="28"/>
                <w:szCs w:val="28"/>
                <w:lang w:val="kk-KZ"/>
              </w:rPr>
              <w:t xml:space="preserve">Мамытова Анеля </w:t>
            </w:r>
          </w:p>
        </w:tc>
        <w:tc>
          <w:tcPr>
            <w:tcW w:w="1134" w:type="dxa"/>
          </w:tcPr>
          <w:p w:rsidR="00D50B0B" w:rsidRPr="002D0095" w:rsidRDefault="00D50B0B" w:rsidP="00FA3985">
            <w:pPr>
              <w:rPr>
                <w:sz w:val="28"/>
                <w:szCs w:val="28"/>
                <w:lang w:val="kk-KZ"/>
              </w:rPr>
            </w:pPr>
            <w:r w:rsidRPr="002D0095">
              <w:rPr>
                <w:sz w:val="28"/>
                <w:szCs w:val="28"/>
                <w:lang w:val="kk-KZ"/>
              </w:rPr>
              <w:t>9Б</w:t>
            </w:r>
          </w:p>
        </w:tc>
        <w:tc>
          <w:tcPr>
            <w:tcW w:w="5402" w:type="dxa"/>
          </w:tcPr>
          <w:p w:rsidR="00D50B0B" w:rsidRPr="002D0095" w:rsidRDefault="00D50B0B" w:rsidP="00FA3985">
            <w:pPr>
              <w:rPr>
                <w:sz w:val="28"/>
                <w:szCs w:val="28"/>
                <w:lang w:val="kk-KZ"/>
              </w:rPr>
            </w:pPr>
            <w:r w:rsidRPr="002D0095">
              <w:rPr>
                <w:sz w:val="28"/>
                <w:szCs w:val="28"/>
                <w:lang w:val="kk-KZ"/>
              </w:rPr>
              <w:t>Районный конкурс «Моя малая Родина»</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46</w:t>
            </w:r>
          </w:p>
        </w:tc>
        <w:tc>
          <w:tcPr>
            <w:tcW w:w="1894" w:type="dxa"/>
          </w:tcPr>
          <w:p w:rsidR="00D50B0B" w:rsidRPr="002D0095" w:rsidRDefault="00D50B0B" w:rsidP="00FA3985">
            <w:pPr>
              <w:rPr>
                <w:sz w:val="28"/>
                <w:szCs w:val="28"/>
                <w:lang w:val="kk-KZ"/>
              </w:rPr>
            </w:pPr>
            <w:r w:rsidRPr="002D0095">
              <w:rPr>
                <w:sz w:val="28"/>
                <w:szCs w:val="28"/>
                <w:lang w:val="kk-KZ"/>
              </w:rPr>
              <w:t>Тасқали Тамерлан</w:t>
            </w:r>
          </w:p>
        </w:tc>
        <w:tc>
          <w:tcPr>
            <w:tcW w:w="1134" w:type="dxa"/>
          </w:tcPr>
          <w:p w:rsidR="00D50B0B" w:rsidRPr="002D0095" w:rsidRDefault="00D50B0B" w:rsidP="00FA3985">
            <w:pPr>
              <w:rPr>
                <w:sz w:val="28"/>
                <w:szCs w:val="28"/>
                <w:lang w:val="kk-KZ"/>
              </w:rPr>
            </w:pPr>
            <w:r w:rsidRPr="002D0095">
              <w:rPr>
                <w:sz w:val="28"/>
                <w:szCs w:val="28"/>
                <w:lang w:val="kk-KZ"/>
              </w:rPr>
              <w:t>9А</w:t>
            </w:r>
          </w:p>
        </w:tc>
        <w:tc>
          <w:tcPr>
            <w:tcW w:w="5402" w:type="dxa"/>
          </w:tcPr>
          <w:p w:rsidR="00D50B0B" w:rsidRPr="002D0095" w:rsidRDefault="00D50B0B" w:rsidP="00FA3985">
            <w:pPr>
              <w:rPr>
                <w:sz w:val="28"/>
                <w:szCs w:val="28"/>
                <w:lang w:val="kk-KZ"/>
              </w:rPr>
            </w:pPr>
            <w:r w:rsidRPr="002D0095">
              <w:rPr>
                <w:sz w:val="28"/>
                <w:szCs w:val="28"/>
                <w:lang w:val="kk-KZ"/>
              </w:rPr>
              <w:t>Районный конкурс «Моя малая Родина»</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47</w:t>
            </w:r>
          </w:p>
        </w:tc>
        <w:tc>
          <w:tcPr>
            <w:tcW w:w="1894" w:type="dxa"/>
          </w:tcPr>
          <w:p w:rsidR="00D50B0B" w:rsidRPr="00615736" w:rsidRDefault="00D50B0B" w:rsidP="00FA3985">
            <w:pPr>
              <w:rPr>
                <w:sz w:val="28"/>
                <w:szCs w:val="28"/>
                <w:lang w:val="kk-KZ"/>
              </w:rPr>
            </w:pPr>
            <w:r>
              <w:rPr>
                <w:sz w:val="28"/>
                <w:szCs w:val="28"/>
                <w:lang w:val="kk-KZ"/>
              </w:rPr>
              <w:t>Жанмұханбет Інжу</w:t>
            </w:r>
          </w:p>
        </w:tc>
        <w:tc>
          <w:tcPr>
            <w:tcW w:w="1134" w:type="dxa"/>
          </w:tcPr>
          <w:p w:rsidR="00D50B0B" w:rsidRPr="002D0095" w:rsidRDefault="00D50B0B" w:rsidP="00FA3985">
            <w:pPr>
              <w:rPr>
                <w:sz w:val="28"/>
                <w:szCs w:val="28"/>
                <w:lang w:val="kk-KZ"/>
              </w:rPr>
            </w:pPr>
            <w:r>
              <w:rPr>
                <w:sz w:val="28"/>
                <w:szCs w:val="28"/>
                <w:lang w:val="kk-KZ"/>
              </w:rPr>
              <w:t>8А</w:t>
            </w:r>
          </w:p>
        </w:tc>
        <w:tc>
          <w:tcPr>
            <w:tcW w:w="5402" w:type="dxa"/>
          </w:tcPr>
          <w:p w:rsidR="00D50B0B" w:rsidRPr="00DC0FD1" w:rsidRDefault="00D50B0B" w:rsidP="00FA3985">
            <w:pPr>
              <w:rPr>
                <w:sz w:val="28"/>
                <w:szCs w:val="28"/>
                <w:lang w:val="kk-KZ"/>
              </w:rPr>
            </w:pPr>
            <w:r>
              <w:rPr>
                <w:sz w:val="28"/>
                <w:szCs w:val="28"/>
                <w:lang w:val="kk-KZ"/>
              </w:rPr>
              <w:t>Победитель І тура олимпиады «І</w:t>
            </w:r>
            <w:proofErr w:type="spellStart"/>
            <w:r>
              <w:rPr>
                <w:sz w:val="28"/>
                <w:szCs w:val="28"/>
                <w:lang w:val="en-US"/>
              </w:rPr>
              <w:t>Qanat</w:t>
            </w:r>
            <w:proofErr w:type="spellEnd"/>
            <w:r>
              <w:rPr>
                <w:sz w:val="28"/>
                <w:szCs w:val="28"/>
                <w:lang w:val="kk-KZ"/>
              </w:rPr>
              <w:t xml:space="preserve"> (районный этап)</w:t>
            </w:r>
          </w:p>
        </w:tc>
        <w:tc>
          <w:tcPr>
            <w:tcW w:w="1134" w:type="dxa"/>
          </w:tcPr>
          <w:p w:rsidR="00D50B0B" w:rsidRPr="002D0095" w:rsidRDefault="00D50B0B" w:rsidP="00FA3985">
            <w:pPr>
              <w:jc w:val="center"/>
              <w:rPr>
                <w:sz w:val="28"/>
                <w:szCs w:val="28"/>
                <w:lang w:val="kk-KZ"/>
              </w:rPr>
            </w:pPr>
            <w:r>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48</w:t>
            </w:r>
          </w:p>
        </w:tc>
        <w:tc>
          <w:tcPr>
            <w:tcW w:w="1894" w:type="dxa"/>
          </w:tcPr>
          <w:p w:rsidR="00D50B0B" w:rsidRPr="002D0095" w:rsidRDefault="00D50B0B" w:rsidP="00FA3985">
            <w:pPr>
              <w:rPr>
                <w:sz w:val="28"/>
                <w:szCs w:val="28"/>
                <w:lang w:val="kk-KZ"/>
              </w:rPr>
            </w:pPr>
            <w:r>
              <w:rPr>
                <w:sz w:val="28"/>
                <w:szCs w:val="28"/>
                <w:lang w:val="kk-KZ"/>
              </w:rPr>
              <w:t>Есет Жансая</w:t>
            </w:r>
          </w:p>
        </w:tc>
        <w:tc>
          <w:tcPr>
            <w:tcW w:w="1134" w:type="dxa"/>
          </w:tcPr>
          <w:p w:rsidR="00D50B0B" w:rsidRPr="002D0095" w:rsidRDefault="00D50B0B" w:rsidP="00FA3985">
            <w:pPr>
              <w:rPr>
                <w:sz w:val="28"/>
                <w:szCs w:val="28"/>
                <w:lang w:val="kk-KZ"/>
              </w:rPr>
            </w:pPr>
            <w:r>
              <w:rPr>
                <w:sz w:val="28"/>
                <w:szCs w:val="28"/>
                <w:lang w:val="kk-KZ"/>
              </w:rPr>
              <w:t>8А</w:t>
            </w:r>
          </w:p>
        </w:tc>
        <w:tc>
          <w:tcPr>
            <w:tcW w:w="5402" w:type="dxa"/>
          </w:tcPr>
          <w:p w:rsidR="00D50B0B" w:rsidRPr="00DC0FD1" w:rsidRDefault="00D50B0B" w:rsidP="00FA3985">
            <w:pPr>
              <w:rPr>
                <w:sz w:val="28"/>
                <w:szCs w:val="28"/>
                <w:lang w:val="kk-KZ"/>
              </w:rPr>
            </w:pPr>
            <w:r>
              <w:rPr>
                <w:sz w:val="28"/>
                <w:szCs w:val="28"/>
                <w:lang w:val="kk-KZ"/>
              </w:rPr>
              <w:t>Победитель І тура олимпиады «І</w:t>
            </w:r>
            <w:proofErr w:type="spellStart"/>
            <w:r>
              <w:rPr>
                <w:sz w:val="28"/>
                <w:szCs w:val="28"/>
                <w:lang w:val="en-US"/>
              </w:rPr>
              <w:t>Qanat</w:t>
            </w:r>
            <w:proofErr w:type="spellEnd"/>
            <w:r>
              <w:rPr>
                <w:sz w:val="28"/>
                <w:szCs w:val="28"/>
                <w:lang w:val="kk-KZ"/>
              </w:rPr>
              <w:t xml:space="preserve"> (районный этап)</w:t>
            </w:r>
          </w:p>
        </w:tc>
        <w:tc>
          <w:tcPr>
            <w:tcW w:w="1134" w:type="dxa"/>
          </w:tcPr>
          <w:p w:rsidR="00D50B0B" w:rsidRPr="002D0095" w:rsidRDefault="00D50B0B" w:rsidP="00FA3985">
            <w:pPr>
              <w:jc w:val="center"/>
              <w:rPr>
                <w:sz w:val="28"/>
                <w:szCs w:val="28"/>
                <w:lang w:val="kk-KZ"/>
              </w:rPr>
            </w:pPr>
            <w:r>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49</w:t>
            </w:r>
          </w:p>
        </w:tc>
        <w:tc>
          <w:tcPr>
            <w:tcW w:w="1894" w:type="dxa"/>
          </w:tcPr>
          <w:p w:rsidR="00D50B0B" w:rsidRPr="002D0095" w:rsidRDefault="00D50B0B" w:rsidP="00FA3985">
            <w:pPr>
              <w:rPr>
                <w:sz w:val="28"/>
                <w:szCs w:val="28"/>
                <w:lang w:val="kk-KZ"/>
              </w:rPr>
            </w:pPr>
            <w:r w:rsidRPr="002D0095">
              <w:rPr>
                <w:sz w:val="28"/>
                <w:szCs w:val="28"/>
                <w:lang w:val="kk-KZ"/>
              </w:rPr>
              <w:t>Мыңжасар Айару</w:t>
            </w:r>
          </w:p>
        </w:tc>
        <w:tc>
          <w:tcPr>
            <w:tcW w:w="1134" w:type="dxa"/>
          </w:tcPr>
          <w:p w:rsidR="00D50B0B" w:rsidRPr="002D0095" w:rsidRDefault="00D50B0B" w:rsidP="00FA3985">
            <w:pPr>
              <w:rPr>
                <w:sz w:val="28"/>
                <w:szCs w:val="28"/>
                <w:lang w:val="kk-KZ"/>
              </w:rPr>
            </w:pPr>
            <w:r w:rsidRPr="002D0095">
              <w:rPr>
                <w:sz w:val="28"/>
                <w:szCs w:val="28"/>
                <w:lang w:val="kk-KZ"/>
              </w:rPr>
              <w:t>5А</w:t>
            </w:r>
          </w:p>
        </w:tc>
        <w:tc>
          <w:tcPr>
            <w:tcW w:w="5402" w:type="dxa"/>
          </w:tcPr>
          <w:p w:rsidR="00D50B0B" w:rsidRPr="002D0095" w:rsidRDefault="00D50B0B" w:rsidP="00FA3985">
            <w:pPr>
              <w:rPr>
                <w:sz w:val="28"/>
                <w:szCs w:val="28"/>
                <w:lang w:val="kk-KZ"/>
              </w:rPr>
            </w:pPr>
            <w:r w:rsidRPr="002D0095">
              <w:rPr>
                <w:sz w:val="28"/>
                <w:szCs w:val="28"/>
                <w:lang w:val="kk-KZ"/>
              </w:rPr>
              <w:t>Районная математическая олимпиада «Алтын сақа»</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50</w:t>
            </w:r>
          </w:p>
        </w:tc>
        <w:tc>
          <w:tcPr>
            <w:tcW w:w="1894" w:type="dxa"/>
          </w:tcPr>
          <w:p w:rsidR="00D50B0B" w:rsidRPr="002D0095" w:rsidRDefault="00D50B0B" w:rsidP="00FA3985">
            <w:pPr>
              <w:rPr>
                <w:sz w:val="28"/>
                <w:szCs w:val="28"/>
                <w:lang w:val="kk-KZ"/>
              </w:rPr>
            </w:pPr>
            <w:r w:rsidRPr="002D0095">
              <w:rPr>
                <w:sz w:val="28"/>
                <w:szCs w:val="28"/>
                <w:lang w:val="kk-KZ"/>
              </w:rPr>
              <w:t>Любимова Розалина</w:t>
            </w:r>
          </w:p>
        </w:tc>
        <w:tc>
          <w:tcPr>
            <w:tcW w:w="1134" w:type="dxa"/>
          </w:tcPr>
          <w:p w:rsidR="00D50B0B" w:rsidRPr="002D0095" w:rsidRDefault="00D50B0B" w:rsidP="00FA3985">
            <w:pPr>
              <w:rPr>
                <w:sz w:val="28"/>
                <w:szCs w:val="28"/>
                <w:lang w:val="kk-KZ"/>
              </w:rPr>
            </w:pPr>
            <w:r w:rsidRPr="002D0095">
              <w:rPr>
                <w:sz w:val="28"/>
                <w:szCs w:val="28"/>
                <w:lang w:val="kk-KZ"/>
              </w:rPr>
              <w:t>3Б</w:t>
            </w:r>
          </w:p>
        </w:tc>
        <w:tc>
          <w:tcPr>
            <w:tcW w:w="5402" w:type="dxa"/>
          </w:tcPr>
          <w:p w:rsidR="00D50B0B" w:rsidRPr="002D0095" w:rsidRDefault="00D50B0B" w:rsidP="00FA3985">
            <w:pPr>
              <w:rPr>
                <w:sz w:val="28"/>
                <w:szCs w:val="28"/>
                <w:lang w:val="kk-KZ"/>
              </w:rPr>
            </w:pPr>
            <w:r w:rsidRPr="002D0095">
              <w:rPr>
                <w:sz w:val="28"/>
                <w:szCs w:val="28"/>
                <w:lang w:val="kk-KZ"/>
              </w:rPr>
              <w:t>Районная математическая олимпиада «Алтын сақа»</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5E58A6" w:rsidRDefault="00D50B0B" w:rsidP="00FA3985">
            <w:pPr>
              <w:rPr>
                <w:sz w:val="28"/>
                <w:szCs w:val="28"/>
                <w:lang w:val="kk-KZ"/>
              </w:rPr>
            </w:pPr>
            <w:r w:rsidRPr="005E58A6">
              <w:rPr>
                <w:sz w:val="28"/>
                <w:szCs w:val="28"/>
                <w:lang w:val="kk-KZ"/>
              </w:rPr>
              <w:t>51</w:t>
            </w:r>
          </w:p>
        </w:tc>
        <w:tc>
          <w:tcPr>
            <w:tcW w:w="1894" w:type="dxa"/>
          </w:tcPr>
          <w:p w:rsidR="00D50B0B" w:rsidRPr="002D0095" w:rsidRDefault="00D50B0B" w:rsidP="00FA3985">
            <w:pPr>
              <w:rPr>
                <w:sz w:val="28"/>
                <w:szCs w:val="28"/>
                <w:lang w:val="kk-KZ"/>
              </w:rPr>
            </w:pPr>
            <w:r w:rsidRPr="002D0095">
              <w:rPr>
                <w:sz w:val="28"/>
                <w:szCs w:val="28"/>
                <w:lang w:val="kk-KZ"/>
              </w:rPr>
              <w:t>Куанышева Айнаш</w:t>
            </w:r>
          </w:p>
        </w:tc>
        <w:tc>
          <w:tcPr>
            <w:tcW w:w="1134" w:type="dxa"/>
          </w:tcPr>
          <w:p w:rsidR="00D50B0B" w:rsidRPr="002D0095" w:rsidRDefault="00D50B0B" w:rsidP="00FA3985">
            <w:pPr>
              <w:rPr>
                <w:sz w:val="28"/>
                <w:szCs w:val="28"/>
                <w:lang w:val="kk-KZ"/>
              </w:rPr>
            </w:pPr>
            <w:r w:rsidRPr="002D0095">
              <w:rPr>
                <w:sz w:val="28"/>
                <w:szCs w:val="28"/>
                <w:lang w:val="kk-KZ"/>
              </w:rPr>
              <w:t>10А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истории Казахстана</w:t>
            </w:r>
          </w:p>
        </w:tc>
        <w:tc>
          <w:tcPr>
            <w:tcW w:w="1134" w:type="dxa"/>
          </w:tcPr>
          <w:p w:rsidR="00D50B0B" w:rsidRPr="002D0095" w:rsidRDefault="00D50B0B" w:rsidP="00FA3985">
            <w:pPr>
              <w:jc w:val="center"/>
              <w:rPr>
                <w:sz w:val="28"/>
                <w:szCs w:val="28"/>
                <w:lang w:val="kk-KZ"/>
              </w:rPr>
            </w:pPr>
            <w:r w:rsidRPr="002D0095">
              <w:rPr>
                <w:sz w:val="28"/>
                <w:szCs w:val="28"/>
                <w:lang w:val="kk-KZ"/>
              </w:rPr>
              <w:t>1</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52</w:t>
            </w:r>
          </w:p>
        </w:tc>
        <w:tc>
          <w:tcPr>
            <w:tcW w:w="1894" w:type="dxa"/>
          </w:tcPr>
          <w:p w:rsidR="00D50B0B" w:rsidRPr="002D0095" w:rsidRDefault="00D50B0B" w:rsidP="00FA3985">
            <w:pPr>
              <w:rPr>
                <w:sz w:val="28"/>
                <w:szCs w:val="28"/>
                <w:lang w:val="kk-KZ"/>
              </w:rPr>
            </w:pPr>
            <w:r w:rsidRPr="002D0095">
              <w:rPr>
                <w:sz w:val="28"/>
                <w:szCs w:val="28"/>
                <w:lang w:val="kk-KZ"/>
              </w:rPr>
              <w:t>Мустафина Диляра</w:t>
            </w:r>
          </w:p>
        </w:tc>
        <w:tc>
          <w:tcPr>
            <w:tcW w:w="1134" w:type="dxa"/>
          </w:tcPr>
          <w:p w:rsidR="00D50B0B" w:rsidRPr="002D0095" w:rsidRDefault="00D50B0B" w:rsidP="00FA3985">
            <w:pPr>
              <w:rPr>
                <w:sz w:val="28"/>
                <w:szCs w:val="28"/>
                <w:lang w:val="kk-KZ"/>
              </w:rPr>
            </w:pPr>
            <w:r w:rsidRPr="002D0095">
              <w:rPr>
                <w:sz w:val="28"/>
                <w:szCs w:val="28"/>
                <w:lang w:val="kk-KZ"/>
              </w:rPr>
              <w:t>10А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казахскому языку и литературе</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53</w:t>
            </w:r>
          </w:p>
        </w:tc>
        <w:tc>
          <w:tcPr>
            <w:tcW w:w="1894" w:type="dxa"/>
          </w:tcPr>
          <w:p w:rsidR="00D50B0B" w:rsidRPr="002D0095" w:rsidRDefault="00D50B0B" w:rsidP="00FA3985">
            <w:pPr>
              <w:rPr>
                <w:sz w:val="28"/>
                <w:szCs w:val="28"/>
                <w:lang w:val="kk-KZ"/>
              </w:rPr>
            </w:pPr>
            <w:r w:rsidRPr="002D0095">
              <w:rPr>
                <w:sz w:val="28"/>
                <w:szCs w:val="28"/>
                <w:lang w:val="kk-KZ"/>
              </w:rPr>
              <w:t>Шапиоллиева Наргиза</w:t>
            </w:r>
          </w:p>
        </w:tc>
        <w:tc>
          <w:tcPr>
            <w:tcW w:w="1134" w:type="dxa"/>
          </w:tcPr>
          <w:p w:rsidR="00D50B0B" w:rsidRPr="002D0095" w:rsidRDefault="00D50B0B" w:rsidP="00FA3985">
            <w:pPr>
              <w:rPr>
                <w:sz w:val="28"/>
                <w:szCs w:val="28"/>
                <w:lang w:val="kk-KZ"/>
              </w:rPr>
            </w:pPr>
            <w:r w:rsidRPr="002D0095">
              <w:rPr>
                <w:sz w:val="28"/>
                <w:szCs w:val="28"/>
                <w:lang w:val="kk-KZ"/>
              </w:rPr>
              <w:t>10А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английскому языку</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54</w:t>
            </w:r>
          </w:p>
        </w:tc>
        <w:tc>
          <w:tcPr>
            <w:tcW w:w="1894" w:type="dxa"/>
          </w:tcPr>
          <w:p w:rsidR="00D50B0B" w:rsidRPr="002D0095" w:rsidRDefault="00D50B0B" w:rsidP="00FA3985">
            <w:pPr>
              <w:rPr>
                <w:sz w:val="28"/>
                <w:szCs w:val="28"/>
                <w:lang w:val="kk-KZ"/>
              </w:rPr>
            </w:pPr>
            <w:r w:rsidRPr="002D0095">
              <w:rPr>
                <w:sz w:val="28"/>
                <w:szCs w:val="28"/>
                <w:lang w:val="kk-KZ"/>
              </w:rPr>
              <w:t>Садыкова Адина</w:t>
            </w:r>
          </w:p>
        </w:tc>
        <w:tc>
          <w:tcPr>
            <w:tcW w:w="1134" w:type="dxa"/>
          </w:tcPr>
          <w:p w:rsidR="00D50B0B" w:rsidRPr="002D0095" w:rsidRDefault="00D50B0B" w:rsidP="00FA3985">
            <w:pPr>
              <w:rPr>
                <w:sz w:val="28"/>
                <w:szCs w:val="28"/>
                <w:lang w:val="kk-KZ"/>
              </w:rPr>
            </w:pPr>
            <w:r w:rsidRPr="002D0095">
              <w:rPr>
                <w:sz w:val="28"/>
                <w:szCs w:val="28"/>
                <w:lang w:val="kk-KZ"/>
              </w:rPr>
              <w:t>10А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биологии</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c>
          <w:tcPr>
            <w:tcW w:w="516" w:type="dxa"/>
          </w:tcPr>
          <w:p w:rsidR="00D50B0B" w:rsidRPr="002D0095" w:rsidRDefault="00D50B0B" w:rsidP="00FA3985">
            <w:pPr>
              <w:rPr>
                <w:sz w:val="28"/>
                <w:szCs w:val="28"/>
                <w:lang w:val="kk-KZ"/>
              </w:rPr>
            </w:pPr>
            <w:r>
              <w:rPr>
                <w:sz w:val="28"/>
                <w:szCs w:val="28"/>
                <w:lang w:val="kk-KZ"/>
              </w:rPr>
              <w:t>55</w:t>
            </w:r>
          </w:p>
        </w:tc>
        <w:tc>
          <w:tcPr>
            <w:tcW w:w="1894" w:type="dxa"/>
          </w:tcPr>
          <w:p w:rsidR="00D50B0B" w:rsidRPr="002D0095" w:rsidRDefault="00D50B0B" w:rsidP="00FA3985">
            <w:pPr>
              <w:rPr>
                <w:sz w:val="28"/>
                <w:szCs w:val="28"/>
                <w:lang w:val="kk-KZ"/>
              </w:rPr>
            </w:pPr>
            <w:r w:rsidRPr="002D0095">
              <w:rPr>
                <w:sz w:val="28"/>
                <w:szCs w:val="28"/>
                <w:lang w:val="kk-KZ"/>
              </w:rPr>
              <w:t>Есет Жансая</w:t>
            </w:r>
          </w:p>
        </w:tc>
        <w:tc>
          <w:tcPr>
            <w:tcW w:w="1134" w:type="dxa"/>
          </w:tcPr>
          <w:p w:rsidR="00D50B0B" w:rsidRPr="002D0095" w:rsidRDefault="00D50B0B" w:rsidP="00FA3985">
            <w:pPr>
              <w:rPr>
                <w:sz w:val="28"/>
                <w:szCs w:val="28"/>
                <w:lang w:val="kk-KZ"/>
              </w:rPr>
            </w:pPr>
            <w:r w:rsidRPr="002D0095">
              <w:rPr>
                <w:sz w:val="28"/>
                <w:szCs w:val="28"/>
                <w:lang w:val="kk-KZ"/>
              </w:rPr>
              <w:t>8А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английскому языку</w:t>
            </w:r>
          </w:p>
        </w:tc>
        <w:tc>
          <w:tcPr>
            <w:tcW w:w="1134" w:type="dxa"/>
          </w:tcPr>
          <w:p w:rsidR="00D50B0B" w:rsidRPr="002D0095" w:rsidRDefault="00D50B0B" w:rsidP="00FA3985">
            <w:pPr>
              <w:jc w:val="center"/>
              <w:rPr>
                <w:sz w:val="28"/>
                <w:szCs w:val="28"/>
                <w:lang w:val="kk-KZ"/>
              </w:rPr>
            </w:pPr>
            <w:r w:rsidRPr="002D0095">
              <w:rPr>
                <w:sz w:val="28"/>
                <w:szCs w:val="28"/>
                <w:lang w:val="kk-KZ"/>
              </w:rPr>
              <w:t>1</w:t>
            </w:r>
          </w:p>
        </w:tc>
      </w:tr>
      <w:tr w:rsidR="00D50B0B" w:rsidRPr="002D0095" w:rsidTr="00D50B0B">
        <w:trPr>
          <w:trHeight w:val="314"/>
        </w:trPr>
        <w:tc>
          <w:tcPr>
            <w:tcW w:w="516" w:type="dxa"/>
          </w:tcPr>
          <w:p w:rsidR="00D50B0B" w:rsidRPr="002D0095" w:rsidRDefault="00D50B0B" w:rsidP="00FA3985">
            <w:pPr>
              <w:rPr>
                <w:sz w:val="28"/>
                <w:szCs w:val="28"/>
                <w:lang w:val="kk-KZ"/>
              </w:rPr>
            </w:pPr>
            <w:r>
              <w:rPr>
                <w:sz w:val="28"/>
                <w:szCs w:val="28"/>
                <w:lang w:val="kk-KZ"/>
              </w:rPr>
              <w:t>56</w:t>
            </w:r>
          </w:p>
        </w:tc>
        <w:tc>
          <w:tcPr>
            <w:tcW w:w="1894" w:type="dxa"/>
          </w:tcPr>
          <w:p w:rsidR="00D50B0B" w:rsidRPr="002D0095" w:rsidRDefault="00D50B0B" w:rsidP="00FA3985">
            <w:pPr>
              <w:rPr>
                <w:sz w:val="28"/>
                <w:szCs w:val="28"/>
                <w:lang w:val="kk-KZ"/>
              </w:rPr>
            </w:pPr>
            <w:r w:rsidRPr="002D0095">
              <w:rPr>
                <w:sz w:val="28"/>
                <w:szCs w:val="28"/>
                <w:lang w:val="kk-KZ"/>
              </w:rPr>
              <w:t>Иманжанова Диана</w:t>
            </w:r>
          </w:p>
        </w:tc>
        <w:tc>
          <w:tcPr>
            <w:tcW w:w="1134" w:type="dxa"/>
          </w:tcPr>
          <w:p w:rsidR="00D50B0B" w:rsidRPr="002D0095" w:rsidRDefault="00D50B0B" w:rsidP="00FA3985">
            <w:pPr>
              <w:rPr>
                <w:sz w:val="28"/>
                <w:szCs w:val="28"/>
                <w:lang w:val="kk-KZ"/>
              </w:rPr>
            </w:pPr>
            <w:r w:rsidRPr="002D0095">
              <w:rPr>
                <w:sz w:val="28"/>
                <w:szCs w:val="28"/>
                <w:lang w:val="kk-KZ"/>
              </w:rPr>
              <w:t>8А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русскому языку и литературе</w:t>
            </w:r>
          </w:p>
        </w:tc>
        <w:tc>
          <w:tcPr>
            <w:tcW w:w="1134" w:type="dxa"/>
          </w:tcPr>
          <w:p w:rsidR="00D50B0B" w:rsidRPr="002D0095" w:rsidRDefault="00D50B0B" w:rsidP="00FA3985">
            <w:pPr>
              <w:jc w:val="center"/>
              <w:rPr>
                <w:sz w:val="28"/>
                <w:szCs w:val="28"/>
                <w:lang w:val="kk-KZ"/>
              </w:rPr>
            </w:pPr>
            <w:r w:rsidRPr="002D0095">
              <w:rPr>
                <w:sz w:val="28"/>
                <w:szCs w:val="28"/>
                <w:lang w:val="kk-KZ"/>
              </w:rPr>
              <w:t>1</w:t>
            </w:r>
          </w:p>
        </w:tc>
      </w:tr>
      <w:tr w:rsidR="00D50B0B" w:rsidRPr="002D0095" w:rsidTr="00D50B0B">
        <w:trPr>
          <w:trHeight w:val="314"/>
        </w:trPr>
        <w:tc>
          <w:tcPr>
            <w:tcW w:w="516" w:type="dxa"/>
          </w:tcPr>
          <w:p w:rsidR="00D50B0B" w:rsidRPr="002D0095" w:rsidRDefault="00D50B0B" w:rsidP="00FA3985">
            <w:pPr>
              <w:rPr>
                <w:sz w:val="28"/>
                <w:szCs w:val="28"/>
                <w:lang w:val="kk-KZ"/>
              </w:rPr>
            </w:pPr>
            <w:r>
              <w:rPr>
                <w:sz w:val="28"/>
                <w:szCs w:val="28"/>
                <w:lang w:val="kk-KZ"/>
              </w:rPr>
              <w:t>57</w:t>
            </w:r>
          </w:p>
        </w:tc>
        <w:tc>
          <w:tcPr>
            <w:tcW w:w="1894" w:type="dxa"/>
          </w:tcPr>
          <w:p w:rsidR="00D50B0B" w:rsidRPr="002D0095" w:rsidRDefault="00D50B0B" w:rsidP="00FA3985">
            <w:pPr>
              <w:rPr>
                <w:sz w:val="28"/>
                <w:szCs w:val="28"/>
                <w:lang w:val="kk-KZ"/>
              </w:rPr>
            </w:pPr>
            <w:r w:rsidRPr="002D0095">
              <w:rPr>
                <w:sz w:val="28"/>
                <w:szCs w:val="28"/>
                <w:lang w:val="kk-KZ"/>
              </w:rPr>
              <w:t>Тулебаева Айдана</w:t>
            </w:r>
          </w:p>
        </w:tc>
        <w:tc>
          <w:tcPr>
            <w:tcW w:w="1134" w:type="dxa"/>
          </w:tcPr>
          <w:p w:rsidR="00D50B0B" w:rsidRPr="002D0095" w:rsidRDefault="00D50B0B" w:rsidP="00FA3985">
            <w:pPr>
              <w:rPr>
                <w:sz w:val="28"/>
                <w:szCs w:val="28"/>
                <w:lang w:val="kk-KZ"/>
              </w:rPr>
            </w:pPr>
            <w:r w:rsidRPr="002D0095">
              <w:rPr>
                <w:sz w:val="28"/>
                <w:szCs w:val="28"/>
                <w:lang w:val="kk-KZ"/>
              </w:rPr>
              <w:t>7Б</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химии</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rPr>
          <w:trHeight w:val="314"/>
        </w:trPr>
        <w:tc>
          <w:tcPr>
            <w:tcW w:w="516" w:type="dxa"/>
          </w:tcPr>
          <w:p w:rsidR="00D50B0B" w:rsidRPr="002D0095" w:rsidRDefault="00D50B0B" w:rsidP="00FA3985">
            <w:pPr>
              <w:rPr>
                <w:sz w:val="28"/>
                <w:szCs w:val="28"/>
                <w:lang w:val="kk-KZ"/>
              </w:rPr>
            </w:pPr>
            <w:r>
              <w:rPr>
                <w:sz w:val="28"/>
                <w:szCs w:val="28"/>
                <w:lang w:val="kk-KZ"/>
              </w:rPr>
              <w:t>58</w:t>
            </w:r>
          </w:p>
        </w:tc>
        <w:tc>
          <w:tcPr>
            <w:tcW w:w="1894" w:type="dxa"/>
          </w:tcPr>
          <w:p w:rsidR="00D50B0B" w:rsidRPr="002D0095" w:rsidRDefault="00D50B0B" w:rsidP="00FA3985">
            <w:pPr>
              <w:rPr>
                <w:sz w:val="28"/>
                <w:szCs w:val="28"/>
                <w:lang w:val="kk-KZ"/>
              </w:rPr>
            </w:pPr>
            <w:r w:rsidRPr="002D0095">
              <w:rPr>
                <w:sz w:val="28"/>
                <w:szCs w:val="28"/>
                <w:lang w:val="kk-KZ"/>
              </w:rPr>
              <w:t>Садыкова Аружан</w:t>
            </w:r>
          </w:p>
        </w:tc>
        <w:tc>
          <w:tcPr>
            <w:tcW w:w="1134" w:type="dxa"/>
          </w:tcPr>
          <w:p w:rsidR="00D50B0B" w:rsidRPr="002D0095" w:rsidRDefault="00D50B0B" w:rsidP="00FA3985">
            <w:pPr>
              <w:rPr>
                <w:sz w:val="28"/>
                <w:szCs w:val="28"/>
                <w:lang w:val="kk-KZ"/>
              </w:rPr>
            </w:pPr>
            <w:r w:rsidRPr="002D0095">
              <w:rPr>
                <w:sz w:val="28"/>
                <w:szCs w:val="28"/>
                <w:lang w:val="kk-KZ"/>
              </w:rPr>
              <w:t>8А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казахскому языку и литературе</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rPr>
          <w:trHeight w:val="314"/>
        </w:trPr>
        <w:tc>
          <w:tcPr>
            <w:tcW w:w="516" w:type="dxa"/>
          </w:tcPr>
          <w:p w:rsidR="00D50B0B" w:rsidRPr="002D0095" w:rsidRDefault="00D50B0B" w:rsidP="00FA3985">
            <w:pPr>
              <w:rPr>
                <w:sz w:val="28"/>
                <w:szCs w:val="28"/>
                <w:lang w:val="kk-KZ"/>
              </w:rPr>
            </w:pPr>
            <w:r>
              <w:rPr>
                <w:sz w:val="28"/>
                <w:szCs w:val="28"/>
                <w:lang w:val="kk-KZ"/>
              </w:rPr>
              <w:t>59</w:t>
            </w:r>
          </w:p>
        </w:tc>
        <w:tc>
          <w:tcPr>
            <w:tcW w:w="1894" w:type="dxa"/>
          </w:tcPr>
          <w:p w:rsidR="00D50B0B" w:rsidRPr="002D0095" w:rsidRDefault="00D50B0B" w:rsidP="00FA3985">
            <w:pPr>
              <w:rPr>
                <w:sz w:val="28"/>
                <w:szCs w:val="28"/>
                <w:lang w:val="kk-KZ"/>
              </w:rPr>
            </w:pPr>
            <w:r w:rsidRPr="002D0095">
              <w:rPr>
                <w:sz w:val="28"/>
                <w:szCs w:val="28"/>
                <w:lang w:val="kk-KZ"/>
              </w:rPr>
              <w:t>Ахметова Карина</w:t>
            </w:r>
          </w:p>
        </w:tc>
        <w:tc>
          <w:tcPr>
            <w:tcW w:w="1134" w:type="dxa"/>
          </w:tcPr>
          <w:p w:rsidR="00D50B0B" w:rsidRPr="002D0095" w:rsidRDefault="00D50B0B" w:rsidP="00FA3985">
            <w:pPr>
              <w:rPr>
                <w:sz w:val="28"/>
                <w:szCs w:val="28"/>
                <w:lang w:val="kk-KZ"/>
              </w:rPr>
            </w:pPr>
            <w:r w:rsidRPr="002D0095">
              <w:rPr>
                <w:sz w:val="28"/>
                <w:szCs w:val="28"/>
                <w:lang w:val="kk-KZ"/>
              </w:rPr>
              <w:t>8А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биологии</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rPr>
          <w:trHeight w:val="314"/>
        </w:trPr>
        <w:tc>
          <w:tcPr>
            <w:tcW w:w="516" w:type="dxa"/>
          </w:tcPr>
          <w:p w:rsidR="00D50B0B" w:rsidRPr="002D0095" w:rsidRDefault="00D50B0B" w:rsidP="00FA3985">
            <w:pPr>
              <w:rPr>
                <w:sz w:val="28"/>
                <w:szCs w:val="28"/>
                <w:lang w:val="kk-KZ"/>
              </w:rPr>
            </w:pPr>
            <w:r>
              <w:rPr>
                <w:sz w:val="28"/>
                <w:szCs w:val="28"/>
                <w:lang w:val="kk-KZ"/>
              </w:rPr>
              <w:t>60</w:t>
            </w:r>
          </w:p>
        </w:tc>
        <w:tc>
          <w:tcPr>
            <w:tcW w:w="1894" w:type="dxa"/>
          </w:tcPr>
          <w:p w:rsidR="00D50B0B" w:rsidRPr="002D0095" w:rsidRDefault="00D50B0B" w:rsidP="00FA3985">
            <w:pPr>
              <w:rPr>
                <w:sz w:val="28"/>
                <w:szCs w:val="28"/>
                <w:lang w:val="kk-KZ"/>
              </w:rPr>
            </w:pPr>
            <w:r w:rsidRPr="002D0095">
              <w:rPr>
                <w:sz w:val="28"/>
                <w:szCs w:val="28"/>
                <w:lang w:val="kk-KZ"/>
              </w:rPr>
              <w:t>Омирбаева Куралай</w:t>
            </w:r>
          </w:p>
        </w:tc>
        <w:tc>
          <w:tcPr>
            <w:tcW w:w="1134" w:type="dxa"/>
          </w:tcPr>
          <w:p w:rsidR="00D50B0B" w:rsidRPr="002D0095" w:rsidRDefault="00D50B0B" w:rsidP="00FA3985">
            <w:pPr>
              <w:rPr>
                <w:sz w:val="28"/>
                <w:szCs w:val="28"/>
                <w:lang w:val="kk-KZ"/>
              </w:rPr>
            </w:pPr>
            <w:r w:rsidRPr="002D0095">
              <w:rPr>
                <w:sz w:val="28"/>
                <w:szCs w:val="28"/>
                <w:lang w:val="kk-KZ"/>
              </w:rPr>
              <w:t>5А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русскому языку и литературе</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rPr>
          <w:trHeight w:val="314"/>
        </w:trPr>
        <w:tc>
          <w:tcPr>
            <w:tcW w:w="516" w:type="dxa"/>
          </w:tcPr>
          <w:p w:rsidR="00D50B0B" w:rsidRPr="005E58A6" w:rsidRDefault="00D50B0B" w:rsidP="00FA3985">
            <w:pPr>
              <w:rPr>
                <w:sz w:val="28"/>
                <w:szCs w:val="28"/>
                <w:lang w:val="kk-KZ"/>
              </w:rPr>
            </w:pPr>
            <w:r>
              <w:rPr>
                <w:sz w:val="28"/>
                <w:szCs w:val="28"/>
                <w:lang w:val="kk-KZ"/>
              </w:rPr>
              <w:t>61</w:t>
            </w:r>
          </w:p>
        </w:tc>
        <w:tc>
          <w:tcPr>
            <w:tcW w:w="1894" w:type="dxa"/>
          </w:tcPr>
          <w:p w:rsidR="00D50B0B" w:rsidRPr="002D0095" w:rsidRDefault="00D50B0B" w:rsidP="00FA3985">
            <w:pPr>
              <w:rPr>
                <w:sz w:val="28"/>
                <w:szCs w:val="28"/>
                <w:lang w:val="kk-KZ"/>
              </w:rPr>
            </w:pPr>
            <w:r w:rsidRPr="002D0095">
              <w:rPr>
                <w:sz w:val="28"/>
                <w:szCs w:val="28"/>
                <w:lang w:val="kk-KZ"/>
              </w:rPr>
              <w:t>Муратова Аида</w:t>
            </w:r>
          </w:p>
        </w:tc>
        <w:tc>
          <w:tcPr>
            <w:tcW w:w="1134" w:type="dxa"/>
          </w:tcPr>
          <w:p w:rsidR="00D50B0B" w:rsidRPr="002D0095" w:rsidRDefault="00D50B0B" w:rsidP="00FA3985">
            <w:pPr>
              <w:rPr>
                <w:sz w:val="28"/>
                <w:szCs w:val="28"/>
                <w:lang w:val="kk-KZ"/>
              </w:rPr>
            </w:pPr>
            <w:r w:rsidRPr="002D0095">
              <w:rPr>
                <w:sz w:val="28"/>
                <w:szCs w:val="28"/>
                <w:lang w:val="kk-KZ"/>
              </w:rPr>
              <w:t>5А</w:t>
            </w:r>
          </w:p>
        </w:tc>
        <w:tc>
          <w:tcPr>
            <w:tcW w:w="5402" w:type="dxa"/>
          </w:tcPr>
          <w:p w:rsidR="00D50B0B" w:rsidRPr="002D0095" w:rsidRDefault="00D50B0B" w:rsidP="00FA3985">
            <w:pPr>
              <w:rPr>
                <w:sz w:val="28"/>
                <w:szCs w:val="28"/>
                <w:lang w:val="kk-KZ"/>
              </w:rPr>
            </w:pPr>
            <w:r w:rsidRPr="002D0095">
              <w:rPr>
                <w:sz w:val="28"/>
                <w:szCs w:val="28"/>
                <w:lang w:val="kk-KZ"/>
              </w:rPr>
              <w:t>Районная предметная олимпиада по русскому языку и литературе</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rPr>
          <w:trHeight w:val="314"/>
        </w:trPr>
        <w:tc>
          <w:tcPr>
            <w:tcW w:w="516" w:type="dxa"/>
          </w:tcPr>
          <w:p w:rsidR="00D50B0B" w:rsidRPr="005E58A6" w:rsidRDefault="00D50B0B" w:rsidP="00FA3985">
            <w:pPr>
              <w:rPr>
                <w:sz w:val="28"/>
                <w:szCs w:val="28"/>
                <w:lang w:val="kk-KZ"/>
              </w:rPr>
            </w:pPr>
            <w:r>
              <w:rPr>
                <w:sz w:val="28"/>
                <w:szCs w:val="28"/>
                <w:lang w:val="kk-KZ"/>
              </w:rPr>
              <w:t>62</w:t>
            </w:r>
          </w:p>
        </w:tc>
        <w:tc>
          <w:tcPr>
            <w:tcW w:w="1894" w:type="dxa"/>
          </w:tcPr>
          <w:p w:rsidR="00D50B0B" w:rsidRPr="002D0095" w:rsidRDefault="00D50B0B" w:rsidP="00FA3985">
            <w:pPr>
              <w:rPr>
                <w:sz w:val="28"/>
                <w:szCs w:val="28"/>
                <w:lang w:val="kk-KZ"/>
              </w:rPr>
            </w:pPr>
            <w:r w:rsidRPr="002D0095">
              <w:rPr>
                <w:sz w:val="28"/>
                <w:szCs w:val="28"/>
                <w:lang w:val="kk-KZ"/>
              </w:rPr>
              <w:t>Есет Жансая</w:t>
            </w:r>
          </w:p>
        </w:tc>
        <w:tc>
          <w:tcPr>
            <w:tcW w:w="1134" w:type="dxa"/>
          </w:tcPr>
          <w:p w:rsidR="00D50B0B" w:rsidRPr="002D0095" w:rsidRDefault="00D50B0B" w:rsidP="00FA3985">
            <w:pPr>
              <w:rPr>
                <w:sz w:val="28"/>
                <w:szCs w:val="28"/>
                <w:lang w:val="kk-KZ"/>
              </w:rPr>
            </w:pPr>
            <w:r w:rsidRPr="002D0095">
              <w:rPr>
                <w:sz w:val="28"/>
                <w:szCs w:val="28"/>
                <w:lang w:val="kk-KZ"/>
              </w:rPr>
              <w:t>8А</w:t>
            </w:r>
          </w:p>
        </w:tc>
        <w:tc>
          <w:tcPr>
            <w:tcW w:w="5402" w:type="dxa"/>
          </w:tcPr>
          <w:p w:rsidR="00D50B0B" w:rsidRPr="002D0095" w:rsidRDefault="00D50B0B" w:rsidP="00FA3985">
            <w:pPr>
              <w:rPr>
                <w:sz w:val="28"/>
                <w:szCs w:val="28"/>
                <w:lang w:val="kk-KZ"/>
              </w:rPr>
            </w:pPr>
            <w:r w:rsidRPr="002D0095">
              <w:rPr>
                <w:sz w:val="28"/>
                <w:szCs w:val="28"/>
                <w:lang w:val="kk-KZ"/>
              </w:rPr>
              <w:t>Районная олимпиада «Жарқын болашақ»</w:t>
            </w:r>
          </w:p>
        </w:tc>
        <w:tc>
          <w:tcPr>
            <w:tcW w:w="1134" w:type="dxa"/>
          </w:tcPr>
          <w:p w:rsidR="00D50B0B" w:rsidRPr="002D0095" w:rsidRDefault="00D50B0B" w:rsidP="00FA3985">
            <w:pPr>
              <w:jc w:val="center"/>
              <w:rPr>
                <w:sz w:val="28"/>
                <w:szCs w:val="28"/>
                <w:lang w:val="kk-KZ"/>
              </w:rPr>
            </w:pPr>
            <w:r w:rsidRPr="002D0095">
              <w:rPr>
                <w:sz w:val="28"/>
                <w:szCs w:val="28"/>
                <w:lang w:val="kk-KZ"/>
              </w:rPr>
              <w:t>2</w:t>
            </w:r>
          </w:p>
        </w:tc>
      </w:tr>
      <w:tr w:rsidR="00D50B0B" w:rsidRPr="002D0095" w:rsidTr="00D50B0B">
        <w:trPr>
          <w:trHeight w:val="314"/>
        </w:trPr>
        <w:tc>
          <w:tcPr>
            <w:tcW w:w="516" w:type="dxa"/>
          </w:tcPr>
          <w:p w:rsidR="00D50B0B" w:rsidRPr="005E58A6" w:rsidRDefault="00D50B0B" w:rsidP="00FA3985">
            <w:pPr>
              <w:rPr>
                <w:sz w:val="28"/>
                <w:szCs w:val="28"/>
                <w:lang w:val="kk-KZ"/>
              </w:rPr>
            </w:pPr>
            <w:r>
              <w:rPr>
                <w:sz w:val="28"/>
                <w:szCs w:val="28"/>
                <w:lang w:val="kk-KZ"/>
              </w:rPr>
              <w:t>63</w:t>
            </w:r>
          </w:p>
        </w:tc>
        <w:tc>
          <w:tcPr>
            <w:tcW w:w="1894" w:type="dxa"/>
          </w:tcPr>
          <w:p w:rsidR="00D50B0B" w:rsidRPr="002D0095" w:rsidRDefault="00D50B0B" w:rsidP="00FA3985">
            <w:pPr>
              <w:rPr>
                <w:sz w:val="28"/>
                <w:szCs w:val="28"/>
                <w:lang w:val="kk-KZ"/>
              </w:rPr>
            </w:pPr>
            <w:r w:rsidRPr="002D0095">
              <w:rPr>
                <w:sz w:val="28"/>
                <w:szCs w:val="28"/>
                <w:lang w:val="kk-KZ"/>
              </w:rPr>
              <w:t>Ахметова Карина</w:t>
            </w:r>
          </w:p>
        </w:tc>
        <w:tc>
          <w:tcPr>
            <w:tcW w:w="1134" w:type="dxa"/>
          </w:tcPr>
          <w:p w:rsidR="00D50B0B" w:rsidRPr="002D0095" w:rsidRDefault="00D50B0B" w:rsidP="00FA3985">
            <w:pPr>
              <w:rPr>
                <w:sz w:val="28"/>
                <w:szCs w:val="28"/>
                <w:lang w:val="kk-KZ"/>
              </w:rPr>
            </w:pPr>
            <w:r w:rsidRPr="002D0095">
              <w:rPr>
                <w:sz w:val="28"/>
                <w:szCs w:val="28"/>
                <w:lang w:val="kk-KZ"/>
              </w:rPr>
              <w:t>8А</w:t>
            </w:r>
          </w:p>
        </w:tc>
        <w:tc>
          <w:tcPr>
            <w:tcW w:w="5402" w:type="dxa"/>
          </w:tcPr>
          <w:p w:rsidR="00D50B0B" w:rsidRPr="002D0095" w:rsidRDefault="00D50B0B" w:rsidP="00FA3985">
            <w:pPr>
              <w:rPr>
                <w:sz w:val="28"/>
                <w:szCs w:val="28"/>
                <w:lang w:val="kk-KZ"/>
              </w:rPr>
            </w:pPr>
            <w:r w:rsidRPr="002D0095">
              <w:rPr>
                <w:sz w:val="28"/>
                <w:szCs w:val="28"/>
                <w:lang w:val="kk-KZ"/>
              </w:rPr>
              <w:t>Районная олимпиада «Жарқын болашақ»</w:t>
            </w:r>
          </w:p>
        </w:tc>
        <w:tc>
          <w:tcPr>
            <w:tcW w:w="1134" w:type="dxa"/>
          </w:tcPr>
          <w:p w:rsidR="00D50B0B" w:rsidRPr="002D0095" w:rsidRDefault="00D50B0B" w:rsidP="00FA3985">
            <w:pPr>
              <w:jc w:val="center"/>
              <w:rPr>
                <w:sz w:val="28"/>
                <w:szCs w:val="28"/>
                <w:lang w:val="kk-KZ"/>
              </w:rPr>
            </w:pPr>
            <w:r w:rsidRPr="002D0095">
              <w:rPr>
                <w:sz w:val="28"/>
                <w:szCs w:val="28"/>
                <w:lang w:val="kk-KZ"/>
              </w:rPr>
              <w:t>3</w:t>
            </w:r>
          </w:p>
        </w:tc>
      </w:tr>
      <w:tr w:rsidR="00D50B0B" w:rsidRPr="002D0095" w:rsidTr="00D50B0B">
        <w:trPr>
          <w:trHeight w:val="314"/>
        </w:trPr>
        <w:tc>
          <w:tcPr>
            <w:tcW w:w="516" w:type="dxa"/>
          </w:tcPr>
          <w:p w:rsidR="00D50B0B" w:rsidRPr="005E58A6" w:rsidRDefault="00D50B0B" w:rsidP="00FA3985">
            <w:pPr>
              <w:rPr>
                <w:sz w:val="28"/>
                <w:szCs w:val="28"/>
                <w:lang w:val="kk-KZ"/>
              </w:rPr>
            </w:pPr>
            <w:r>
              <w:rPr>
                <w:sz w:val="28"/>
                <w:szCs w:val="28"/>
                <w:lang w:val="kk-KZ"/>
              </w:rPr>
              <w:t>64</w:t>
            </w:r>
          </w:p>
        </w:tc>
        <w:tc>
          <w:tcPr>
            <w:tcW w:w="1894" w:type="dxa"/>
          </w:tcPr>
          <w:p w:rsidR="00D50B0B" w:rsidRPr="005E58A6" w:rsidRDefault="00D50B0B" w:rsidP="00FA3985">
            <w:pPr>
              <w:rPr>
                <w:sz w:val="28"/>
                <w:szCs w:val="28"/>
                <w:lang w:val="kk-KZ"/>
              </w:rPr>
            </w:pPr>
            <w:r w:rsidRPr="005E58A6">
              <w:rPr>
                <w:sz w:val="28"/>
                <w:szCs w:val="28"/>
                <w:lang w:val="kk-KZ"/>
              </w:rPr>
              <w:t xml:space="preserve">Алиханов </w:t>
            </w:r>
            <w:r w:rsidRPr="005E58A6">
              <w:rPr>
                <w:sz w:val="28"/>
                <w:szCs w:val="28"/>
                <w:lang w:val="kk-KZ"/>
              </w:rPr>
              <w:lastRenderedPageBreak/>
              <w:t>Ислам</w:t>
            </w:r>
          </w:p>
        </w:tc>
        <w:tc>
          <w:tcPr>
            <w:tcW w:w="1134" w:type="dxa"/>
          </w:tcPr>
          <w:p w:rsidR="00D50B0B" w:rsidRPr="005E58A6" w:rsidRDefault="00D50B0B" w:rsidP="00FA3985">
            <w:pPr>
              <w:rPr>
                <w:sz w:val="28"/>
                <w:szCs w:val="28"/>
                <w:lang w:val="kk-KZ"/>
              </w:rPr>
            </w:pPr>
            <w:r w:rsidRPr="005E58A6">
              <w:rPr>
                <w:sz w:val="28"/>
                <w:szCs w:val="28"/>
                <w:lang w:val="kk-KZ"/>
              </w:rPr>
              <w:lastRenderedPageBreak/>
              <w:t>6А</w:t>
            </w:r>
          </w:p>
        </w:tc>
        <w:tc>
          <w:tcPr>
            <w:tcW w:w="5402" w:type="dxa"/>
          </w:tcPr>
          <w:p w:rsidR="00D50B0B" w:rsidRPr="005E58A6" w:rsidRDefault="00D50B0B" w:rsidP="00FA3985">
            <w:pPr>
              <w:rPr>
                <w:sz w:val="28"/>
                <w:szCs w:val="28"/>
                <w:lang w:val="kk-KZ"/>
              </w:rPr>
            </w:pPr>
            <w:r w:rsidRPr="005E58A6">
              <w:rPr>
                <w:sz w:val="28"/>
                <w:szCs w:val="28"/>
                <w:lang w:val="kk-KZ"/>
              </w:rPr>
              <w:t>Победитель І тура олимпиады «Мың бала»</w:t>
            </w:r>
          </w:p>
        </w:tc>
        <w:tc>
          <w:tcPr>
            <w:tcW w:w="1134" w:type="dxa"/>
          </w:tcPr>
          <w:p w:rsidR="00D50B0B" w:rsidRPr="005E58A6" w:rsidRDefault="00D50B0B" w:rsidP="00FA3985">
            <w:pPr>
              <w:jc w:val="center"/>
              <w:rPr>
                <w:sz w:val="28"/>
                <w:szCs w:val="28"/>
                <w:lang w:val="kk-KZ"/>
              </w:rPr>
            </w:pPr>
            <w:r w:rsidRPr="005E58A6">
              <w:rPr>
                <w:sz w:val="28"/>
                <w:szCs w:val="28"/>
                <w:lang w:val="kk-KZ"/>
              </w:rPr>
              <w:t>1</w:t>
            </w:r>
          </w:p>
        </w:tc>
      </w:tr>
      <w:tr w:rsidR="00D50B0B" w:rsidRPr="002D0095" w:rsidTr="00D50B0B">
        <w:trPr>
          <w:trHeight w:val="314"/>
        </w:trPr>
        <w:tc>
          <w:tcPr>
            <w:tcW w:w="10080" w:type="dxa"/>
            <w:gridSpan w:val="5"/>
          </w:tcPr>
          <w:p w:rsidR="00D50B0B" w:rsidRPr="005E58A6" w:rsidRDefault="00D50B0B" w:rsidP="00FA3985">
            <w:pPr>
              <w:jc w:val="center"/>
              <w:rPr>
                <w:sz w:val="28"/>
                <w:szCs w:val="28"/>
                <w:lang w:val="kk-KZ"/>
              </w:rPr>
            </w:pPr>
            <w:r>
              <w:rPr>
                <w:b/>
                <w:i/>
                <w:sz w:val="28"/>
                <w:szCs w:val="28"/>
                <w:lang w:val="kk-KZ"/>
              </w:rPr>
              <w:lastRenderedPageBreak/>
              <w:t>Кустовы</w:t>
            </w:r>
            <w:r w:rsidRPr="002D0095">
              <w:rPr>
                <w:b/>
                <w:i/>
                <w:sz w:val="28"/>
                <w:szCs w:val="28"/>
                <w:lang w:val="kk-KZ"/>
              </w:rPr>
              <w:t>е олимпиады и конкурсы</w:t>
            </w:r>
          </w:p>
        </w:tc>
      </w:tr>
      <w:tr w:rsidR="00D50B0B" w:rsidRPr="00F06481" w:rsidTr="00D50B0B">
        <w:trPr>
          <w:trHeight w:val="314"/>
        </w:trPr>
        <w:tc>
          <w:tcPr>
            <w:tcW w:w="516" w:type="dxa"/>
          </w:tcPr>
          <w:p w:rsidR="00D50B0B" w:rsidRDefault="00D50B0B" w:rsidP="00FA3985">
            <w:pPr>
              <w:rPr>
                <w:sz w:val="28"/>
                <w:szCs w:val="28"/>
                <w:lang w:val="kk-KZ"/>
              </w:rPr>
            </w:pPr>
            <w:r>
              <w:rPr>
                <w:sz w:val="28"/>
                <w:szCs w:val="28"/>
                <w:lang w:val="kk-KZ"/>
              </w:rPr>
              <w:t>65</w:t>
            </w:r>
          </w:p>
        </w:tc>
        <w:tc>
          <w:tcPr>
            <w:tcW w:w="1894" w:type="dxa"/>
          </w:tcPr>
          <w:p w:rsidR="00D50B0B" w:rsidRPr="005E58A6" w:rsidRDefault="00D50B0B" w:rsidP="00FA3985">
            <w:pPr>
              <w:rPr>
                <w:sz w:val="28"/>
                <w:szCs w:val="28"/>
                <w:lang w:val="kk-KZ"/>
              </w:rPr>
            </w:pPr>
            <w:r>
              <w:rPr>
                <w:sz w:val="28"/>
                <w:szCs w:val="28"/>
                <w:lang w:val="kk-KZ"/>
              </w:rPr>
              <w:t>Есет Алишер</w:t>
            </w:r>
          </w:p>
        </w:tc>
        <w:tc>
          <w:tcPr>
            <w:tcW w:w="1134" w:type="dxa"/>
          </w:tcPr>
          <w:p w:rsidR="00D50B0B" w:rsidRPr="005E58A6" w:rsidRDefault="00D50B0B" w:rsidP="00FA3985">
            <w:pPr>
              <w:rPr>
                <w:sz w:val="28"/>
                <w:szCs w:val="28"/>
                <w:lang w:val="kk-KZ"/>
              </w:rPr>
            </w:pPr>
            <w:r>
              <w:rPr>
                <w:sz w:val="28"/>
                <w:szCs w:val="28"/>
                <w:lang w:val="kk-KZ"/>
              </w:rPr>
              <w:t>2А</w:t>
            </w:r>
          </w:p>
        </w:tc>
        <w:tc>
          <w:tcPr>
            <w:tcW w:w="5402" w:type="dxa"/>
          </w:tcPr>
          <w:p w:rsidR="00D50B0B" w:rsidRPr="005E58A6" w:rsidRDefault="00D50B0B" w:rsidP="00FA3985">
            <w:pPr>
              <w:rPr>
                <w:sz w:val="28"/>
                <w:szCs w:val="28"/>
                <w:lang w:val="kk-KZ"/>
              </w:rPr>
            </w:pPr>
            <w:r>
              <w:rPr>
                <w:sz w:val="28"/>
                <w:szCs w:val="28"/>
                <w:lang w:val="kk-KZ"/>
              </w:rPr>
              <w:t>Қызылсая мектебінде өткізілген Қазақ ССР-інің Еңбек сіңірген мұғалімі Аюбай Шегірұлының құрметіне арналған аймақтық математикалық олимпиада</w:t>
            </w:r>
          </w:p>
        </w:tc>
        <w:tc>
          <w:tcPr>
            <w:tcW w:w="1134" w:type="dxa"/>
          </w:tcPr>
          <w:p w:rsidR="00D50B0B" w:rsidRPr="005E58A6" w:rsidRDefault="00D50B0B" w:rsidP="00FA3985">
            <w:pPr>
              <w:jc w:val="center"/>
              <w:rPr>
                <w:sz w:val="28"/>
                <w:szCs w:val="28"/>
                <w:lang w:val="kk-KZ"/>
              </w:rPr>
            </w:pPr>
            <w:r>
              <w:rPr>
                <w:sz w:val="28"/>
                <w:szCs w:val="28"/>
                <w:lang w:val="kk-KZ"/>
              </w:rPr>
              <w:t>1</w:t>
            </w:r>
          </w:p>
        </w:tc>
      </w:tr>
      <w:tr w:rsidR="00D50B0B" w:rsidRPr="002D0095" w:rsidTr="00D50B0B">
        <w:trPr>
          <w:trHeight w:val="314"/>
        </w:trPr>
        <w:tc>
          <w:tcPr>
            <w:tcW w:w="516" w:type="dxa"/>
          </w:tcPr>
          <w:p w:rsidR="00D50B0B" w:rsidRDefault="00D50B0B" w:rsidP="00FA3985">
            <w:pPr>
              <w:rPr>
                <w:sz w:val="28"/>
                <w:szCs w:val="28"/>
                <w:lang w:val="kk-KZ"/>
              </w:rPr>
            </w:pPr>
            <w:r>
              <w:rPr>
                <w:sz w:val="28"/>
                <w:szCs w:val="28"/>
                <w:lang w:val="kk-KZ"/>
              </w:rPr>
              <w:t>66</w:t>
            </w:r>
          </w:p>
        </w:tc>
        <w:tc>
          <w:tcPr>
            <w:tcW w:w="1894" w:type="dxa"/>
          </w:tcPr>
          <w:p w:rsidR="00D50B0B" w:rsidRPr="005E58A6" w:rsidRDefault="00D50B0B" w:rsidP="00FA3985">
            <w:pPr>
              <w:rPr>
                <w:sz w:val="28"/>
                <w:szCs w:val="28"/>
                <w:lang w:val="kk-KZ"/>
              </w:rPr>
            </w:pPr>
            <w:r>
              <w:rPr>
                <w:sz w:val="28"/>
                <w:szCs w:val="28"/>
                <w:lang w:val="kk-KZ"/>
              </w:rPr>
              <w:t>Акылбек Сырым</w:t>
            </w:r>
          </w:p>
        </w:tc>
        <w:tc>
          <w:tcPr>
            <w:tcW w:w="1134" w:type="dxa"/>
          </w:tcPr>
          <w:p w:rsidR="00D50B0B" w:rsidRPr="005E58A6" w:rsidRDefault="00D50B0B" w:rsidP="00FA3985">
            <w:pPr>
              <w:rPr>
                <w:sz w:val="28"/>
                <w:szCs w:val="28"/>
                <w:lang w:val="kk-KZ"/>
              </w:rPr>
            </w:pPr>
            <w:r>
              <w:rPr>
                <w:sz w:val="28"/>
                <w:szCs w:val="28"/>
                <w:lang w:val="kk-KZ"/>
              </w:rPr>
              <w:t>3А</w:t>
            </w:r>
          </w:p>
        </w:tc>
        <w:tc>
          <w:tcPr>
            <w:tcW w:w="5402" w:type="dxa"/>
          </w:tcPr>
          <w:p w:rsidR="00D50B0B" w:rsidRPr="005E58A6" w:rsidRDefault="00D50B0B" w:rsidP="00FA3985">
            <w:pPr>
              <w:rPr>
                <w:sz w:val="28"/>
                <w:szCs w:val="28"/>
                <w:lang w:val="kk-KZ"/>
              </w:rPr>
            </w:pPr>
            <w:r>
              <w:rPr>
                <w:sz w:val="28"/>
                <w:szCs w:val="28"/>
                <w:lang w:val="kk-KZ"/>
              </w:rPr>
              <w:t>Қызылсая мектебінде өткізілген Қазақ ССР-інің Еңбек сіңірген мұғалімі Аюбай Шегірұлының құрметіне арналған аймақтық математикалық олимпиада</w:t>
            </w:r>
          </w:p>
        </w:tc>
        <w:tc>
          <w:tcPr>
            <w:tcW w:w="1134" w:type="dxa"/>
          </w:tcPr>
          <w:p w:rsidR="00D50B0B" w:rsidRPr="005E58A6" w:rsidRDefault="00D50B0B" w:rsidP="00FA3985">
            <w:pPr>
              <w:jc w:val="center"/>
              <w:rPr>
                <w:sz w:val="28"/>
                <w:szCs w:val="28"/>
                <w:lang w:val="kk-KZ"/>
              </w:rPr>
            </w:pPr>
            <w:r>
              <w:rPr>
                <w:sz w:val="28"/>
                <w:szCs w:val="28"/>
                <w:lang w:val="kk-KZ"/>
              </w:rPr>
              <w:t>3</w:t>
            </w:r>
          </w:p>
        </w:tc>
      </w:tr>
      <w:tr w:rsidR="00D50B0B" w:rsidRPr="002D0095" w:rsidTr="00D50B0B">
        <w:trPr>
          <w:trHeight w:val="314"/>
        </w:trPr>
        <w:tc>
          <w:tcPr>
            <w:tcW w:w="516" w:type="dxa"/>
          </w:tcPr>
          <w:p w:rsidR="00D50B0B" w:rsidRDefault="00D50B0B" w:rsidP="00FA3985">
            <w:pPr>
              <w:rPr>
                <w:sz w:val="28"/>
                <w:szCs w:val="28"/>
                <w:lang w:val="kk-KZ"/>
              </w:rPr>
            </w:pPr>
            <w:r>
              <w:rPr>
                <w:sz w:val="28"/>
                <w:szCs w:val="28"/>
                <w:lang w:val="kk-KZ"/>
              </w:rPr>
              <w:t>67</w:t>
            </w:r>
          </w:p>
        </w:tc>
        <w:tc>
          <w:tcPr>
            <w:tcW w:w="1894" w:type="dxa"/>
          </w:tcPr>
          <w:p w:rsidR="00D50B0B" w:rsidRPr="005E58A6" w:rsidRDefault="00D50B0B" w:rsidP="00FA3985">
            <w:pPr>
              <w:rPr>
                <w:sz w:val="28"/>
                <w:szCs w:val="28"/>
                <w:lang w:val="kk-KZ"/>
              </w:rPr>
            </w:pPr>
            <w:r>
              <w:rPr>
                <w:sz w:val="28"/>
                <w:szCs w:val="28"/>
                <w:lang w:val="kk-KZ"/>
              </w:rPr>
              <w:t>Асылбек Муслим</w:t>
            </w:r>
          </w:p>
        </w:tc>
        <w:tc>
          <w:tcPr>
            <w:tcW w:w="1134" w:type="dxa"/>
          </w:tcPr>
          <w:p w:rsidR="00D50B0B" w:rsidRPr="005E58A6" w:rsidRDefault="00D50B0B" w:rsidP="00FA3985">
            <w:pPr>
              <w:rPr>
                <w:sz w:val="28"/>
                <w:szCs w:val="28"/>
                <w:lang w:val="kk-KZ"/>
              </w:rPr>
            </w:pPr>
            <w:r>
              <w:rPr>
                <w:sz w:val="28"/>
                <w:szCs w:val="28"/>
                <w:lang w:val="kk-KZ"/>
              </w:rPr>
              <w:t>4А</w:t>
            </w:r>
          </w:p>
        </w:tc>
        <w:tc>
          <w:tcPr>
            <w:tcW w:w="5402" w:type="dxa"/>
          </w:tcPr>
          <w:p w:rsidR="00D50B0B" w:rsidRPr="005E58A6" w:rsidRDefault="00D50B0B" w:rsidP="00FA3985">
            <w:pPr>
              <w:rPr>
                <w:sz w:val="28"/>
                <w:szCs w:val="28"/>
                <w:lang w:val="kk-KZ"/>
              </w:rPr>
            </w:pPr>
            <w:r>
              <w:rPr>
                <w:sz w:val="28"/>
                <w:szCs w:val="28"/>
                <w:lang w:val="kk-KZ"/>
              </w:rPr>
              <w:t>Қызылсая мектебінде өткізілген Қазақ ССР-інің Еңбек сіңірген мұғалімі Аюбай Шегірұлының құрметіне арналған аймақтық математикалық олимпиада</w:t>
            </w:r>
          </w:p>
        </w:tc>
        <w:tc>
          <w:tcPr>
            <w:tcW w:w="1134" w:type="dxa"/>
          </w:tcPr>
          <w:p w:rsidR="00D50B0B" w:rsidRPr="005E58A6" w:rsidRDefault="00D50B0B" w:rsidP="00FA3985">
            <w:pPr>
              <w:jc w:val="center"/>
              <w:rPr>
                <w:sz w:val="28"/>
                <w:szCs w:val="28"/>
                <w:lang w:val="kk-KZ"/>
              </w:rPr>
            </w:pPr>
            <w:r>
              <w:rPr>
                <w:sz w:val="28"/>
                <w:szCs w:val="28"/>
                <w:lang w:val="kk-KZ"/>
              </w:rPr>
              <w:t>1</w:t>
            </w:r>
          </w:p>
        </w:tc>
      </w:tr>
      <w:tr w:rsidR="00D50B0B" w:rsidRPr="00C01095" w:rsidTr="00D50B0B">
        <w:trPr>
          <w:trHeight w:val="314"/>
        </w:trPr>
        <w:tc>
          <w:tcPr>
            <w:tcW w:w="516" w:type="dxa"/>
          </w:tcPr>
          <w:p w:rsidR="00D50B0B" w:rsidRDefault="00D50B0B" w:rsidP="00FA3985">
            <w:pPr>
              <w:rPr>
                <w:sz w:val="28"/>
                <w:szCs w:val="28"/>
                <w:lang w:val="kk-KZ"/>
              </w:rPr>
            </w:pPr>
            <w:r>
              <w:rPr>
                <w:sz w:val="28"/>
                <w:szCs w:val="28"/>
                <w:lang w:val="kk-KZ"/>
              </w:rPr>
              <w:t>68</w:t>
            </w:r>
          </w:p>
        </w:tc>
        <w:tc>
          <w:tcPr>
            <w:tcW w:w="1894" w:type="dxa"/>
          </w:tcPr>
          <w:p w:rsidR="00D50B0B" w:rsidRDefault="00D50B0B" w:rsidP="00FA3985">
            <w:pPr>
              <w:rPr>
                <w:sz w:val="28"/>
                <w:szCs w:val="28"/>
                <w:lang w:val="kk-KZ"/>
              </w:rPr>
            </w:pPr>
            <w:r>
              <w:rPr>
                <w:sz w:val="28"/>
                <w:szCs w:val="28"/>
                <w:lang w:val="kk-KZ"/>
              </w:rPr>
              <w:t>Омирбаева Куралай</w:t>
            </w:r>
          </w:p>
        </w:tc>
        <w:tc>
          <w:tcPr>
            <w:tcW w:w="1134" w:type="dxa"/>
          </w:tcPr>
          <w:p w:rsidR="00D50B0B" w:rsidRDefault="00D50B0B" w:rsidP="00FA3985">
            <w:pPr>
              <w:rPr>
                <w:sz w:val="28"/>
                <w:szCs w:val="28"/>
                <w:lang w:val="kk-KZ"/>
              </w:rPr>
            </w:pPr>
            <w:r>
              <w:rPr>
                <w:sz w:val="28"/>
                <w:szCs w:val="28"/>
                <w:lang w:val="kk-KZ"/>
              </w:rPr>
              <w:t>5А</w:t>
            </w:r>
          </w:p>
        </w:tc>
        <w:tc>
          <w:tcPr>
            <w:tcW w:w="5402" w:type="dxa"/>
          </w:tcPr>
          <w:p w:rsidR="00D50B0B" w:rsidRDefault="00D50B0B" w:rsidP="00FA3985">
            <w:pPr>
              <w:rPr>
                <w:sz w:val="28"/>
                <w:szCs w:val="28"/>
                <w:lang w:val="kk-KZ"/>
              </w:rPr>
            </w:pPr>
            <w:r>
              <w:rPr>
                <w:sz w:val="28"/>
                <w:szCs w:val="28"/>
                <w:lang w:val="kk-KZ"/>
              </w:rPr>
              <w:t>Қызылсая мектебінде өткізілген Қазақ ССР-інің Еңбек сіңірген мұғалімі Аюбай Шегірұлының құрметіне арналған аймақтық математикалық олимпиада</w:t>
            </w:r>
          </w:p>
        </w:tc>
        <w:tc>
          <w:tcPr>
            <w:tcW w:w="1134" w:type="dxa"/>
          </w:tcPr>
          <w:p w:rsidR="00D50B0B" w:rsidRDefault="00D50B0B" w:rsidP="00FA3985">
            <w:pPr>
              <w:jc w:val="center"/>
              <w:rPr>
                <w:sz w:val="28"/>
                <w:szCs w:val="28"/>
                <w:lang w:val="kk-KZ"/>
              </w:rPr>
            </w:pPr>
            <w:r>
              <w:rPr>
                <w:sz w:val="28"/>
                <w:szCs w:val="28"/>
                <w:lang w:val="kk-KZ"/>
              </w:rPr>
              <w:t>2</w:t>
            </w:r>
          </w:p>
        </w:tc>
      </w:tr>
      <w:tr w:rsidR="00D50B0B" w:rsidRPr="00C01095" w:rsidTr="00D50B0B">
        <w:trPr>
          <w:trHeight w:val="314"/>
        </w:trPr>
        <w:tc>
          <w:tcPr>
            <w:tcW w:w="516" w:type="dxa"/>
          </w:tcPr>
          <w:p w:rsidR="00D50B0B" w:rsidRDefault="00D50B0B" w:rsidP="00FA3985">
            <w:pPr>
              <w:rPr>
                <w:sz w:val="28"/>
                <w:szCs w:val="28"/>
                <w:lang w:val="kk-KZ"/>
              </w:rPr>
            </w:pPr>
            <w:r>
              <w:rPr>
                <w:sz w:val="28"/>
                <w:szCs w:val="28"/>
                <w:lang w:val="kk-KZ"/>
              </w:rPr>
              <w:t>69</w:t>
            </w:r>
          </w:p>
        </w:tc>
        <w:tc>
          <w:tcPr>
            <w:tcW w:w="1894" w:type="dxa"/>
          </w:tcPr>
          <w:p w:rsidR="00D50B0B" w:rsidRDefault="00D50B0B" w:rsidP="00FA3985">
            <w:pPr>
              <w:rPr>
                <w:sz w:val="28"/>
                <w:szCs w:val="28"/>
                <w:lang w:val="kk-KZ"/>
              </w:rPr>
            </w:pPr>
            <w:r>
              <w:rPr>
                <w:sz w:val="28"/>
                <w:szCs w:val="28"/>
                <w:lang w:val="kk-KZ"/>
              </w:rPr>
              <w:t>Садыкова Назерке</w:t>
            </w:r>
          </w:p>
        </w:tc>
        <w:tc>
          <w:tcPr>
            <w:tcW w:w="1134" w:type="dxa"/>
          </w:tcPr>
          <w:p w:rsidR="00D50B0B" w:rsidRDefault="00D50B0B" w:rsidP="00FA3985">
            <w:pPr>
              <w:rPr>
                <w:sz w:val="28"/>
                <w:szCs w:val="28"/>
                <w:lang w:val="kk-KZ"/>
              </w:rPr>
            </w:pPr>
            <w:r>
              <w:rPr>
                <w:sz w:val="28"/>
                <w:szCs w:val="28"/>
                <w:lang w:val="kk-KZ"/>
              </w:rPr>
              <w:t>6А</w:t>
            </w:r>
          </w:p>
        </w:tc>
        <w:tc>
          <w:tcPr>
            <w:tcW w:w="5402" w:type="dxa"/>
          </w:tcPr>
          <w:p w:rsidR="00D50B0B" w:rsidRDefault="00D50B0B" w:rsidP="00FA3985">
            <w:pPr>
              <w:rPr>
                <w:sz w:val="28"/>
                <w:szCs w:val="28"/>
                <w:lang w:val="kk-KZ"/>
              </w:rPr>
            </w:pPr>
            <w:r>
              <w:rPr>
                <w:sz w:val="28"/>
                <w:szCs w:val="28"/>
                <w:lang w:val="kk-KZ"/>
              </w:rPr>
              <w:t>Қызылсая мектебінде өткізілген Қазақ ССР-інің Еңбек сіңірген мұғалімі Аюбай Шегірұлының құрметіне арналған аймақтық математикалық олимпиада</w:t>
            </w:r>
          </w:p>
        </w:tc>
        <w:tc>
          <w:tcPr>
            <w:tcW w:w="1134" w:type="dxa"/>
          </w:tcPr>
          <w:p w:rsidR="00D50B0B" w:rsidRDefault="00D50B0B" w:rsidP="00FA3985">
            <w:pPr>
              <w:jc w:val="center"/>
              <w:rPr>
                <w:sz w:val="28"/>
                <w:szCs w:val="28"/>
                <w:lang w:val="kk-KZ"/>
              </w:rPr>
            </w:pPr>
            <w:r>
              <w:rPr>
                <w:sz w:val="28"/>
                <w:szCs w:val="28"/>
                <w:lang w:val="kk-KZ"/>
              </w:rPr>
              <w:t>2</w:t>
            </w:r>
          </w:p>
        </w:tc>
      </w:tr>
      <w:tr w:rsidR="00D50B0B" w:rsidRPr="00C01095" w:rsidTr="00D50B0B">
        <w:trPr>
          <w:trHeight w:val="314"/>
        </w:trPr>
        <w:tc>
          <w:tcPr>
            <w:tcW w:w="516" w:type="dxa"/>
          </w:tcPr>
          <w:p w:rsidR="00D50B0B" w:rsidRDefault="00D50B0B" w:rsidP="00FA3985">
            <w:pPr>
              <w:rPr>
                <w:sz w:val="28"/>
                <w:szCs w:val="28"/>
                <w:lang w:val="kk-KZ"/>
              </w:rPr>
            </w:pPr>
            <w:r>
              <w:rPr>
                <w:sz w:val="28"/>
                <w:szCs w:val="28"/>
                <w:lang w:val="kk-KZ"/>
              </w:rPr>
              <w:t>70</w:t>
            </w:r>
          </w:p>
        </w:tc>
        <w:tc>
          <w:tcPr>
            <w:tcW w:w="1894" w:type="dxa"/>
          </w:tcPr>
          <w:p w:rsidR="00D50B0B" w:rsidRDefault="00D50B0B" w:rsidP="00FA3985">
            <w:pPr>
              <w:rPr>
                <w:sz w:val="28"/>
                <w:szCs w:val="28"/>
                <w:lang w:val="kk-KZ"/>
              </w:rPr>
            </w:pPr>
            <w:r>
              <w:rPr>
                <w:sz w:val="28"/>
                <w:szCs w:val="28"/>
                <w:lang w:val="kk-KZ"/>
              </w:rPr>
              <w:t>Роот Даниил</w:t>
            </w:r>
          </w:p>
        </w:tc>
        <w:tc>
          <w:tcPr>
            <w:tcW w:w="1134" w:type="dxa"/>
          </w:tcPr>
          <w:p w:rsidR="00D50B0B" w:rsidRDefault="00D50B0B" w:rsidP="00FA3985">
            <w:pPr>
              <w:rPr>
                <w:sz w:val="28"/>
                <w:szCs w:val="28"/>
                <w:lang w:val="kk-KZ"/>
              </w:rPr>
            </w:pPr>
            <w:r>
              <w:rPr>
                <w:sz w:val="28"/>
                <w:szCs w:val="28"/>
                <w:lang w:val="kk-KZ"/>
              </w:rPr>
              <w:t>5Б</w:t>
            </w:r>
          </w:p>
        </w:tc>
        <w:tc>
          <w:tcPr>
            <w:tcW w:w="5402" w:type="dxa"/>
          </w:tcPr>
          <w:p w:rsidR="00D50B0B" w:rsidRDefault="00D50B0B" w:rsidP="00FA3985">
            <w:pPr>
              <w:rPr>
                <w:sz w:val="28"/>
                <w:szCs w:val="28"/>
                <w:lang w:val="kk-KZ"/>
              </w:rPr>
            </w:pPr>
            <w:r>
              <w:rPr>
                <w:sz w:val="28"/>
                <w:szCs w:val="28"/>
                <w:lang w:val="kk-KZ"/>
              </w:rPr>
              <w:t>Қызылсая мектебінде өткізілген Қазақ ССР-інің Еңбек сіңірген мұғалімі Аюбай Шегірұлының құрметіне арналған аймақтық математикалық олимпиада</w:t>
            </w:r>
          </w:p>
        </w:tc>
        <w:tc>
          <w:tcPr>
            <w:tcW w:w="1134" w:type="dxa"/>
          </w:tcPr>
          <w:p w:rsidR="00D50B0B" w:rsidRDefault="00D50B0B" w:rsidP="00FA3985">
            <w:pPr>
              <w:jc w:val="center"/>
              <w:rPr>
                <w:sz w:val="28"/>
                <w:szCs w:val="28"/>
                <w:lang w:val="kk-KZ"/>
              </w:rPr>
            </w:pPr>
            <w:r>
              <w:rPr>
                <w:sz w:val="28"/>
                <w:szCs w:val="28"/>
                <w:lang w:val="kk-KZ"/>
              </w:rPr>
              <w:t>3</w:t>
            </w:r>
          </w:p>
        </w:tc>
      </w:tr>
      <w:tr w:rsidR="00D50B0B" w:rsidRPr="00C01095" w:rsidTr="00D50B0B">
        <w:trPr>
          <w:trHeight w:val="314"/>
        </w:trPr>
        <w:tc>
          <w:tcPr>
            <w:tcW w:w="516" w:type="dxa"/>
          </w:tcPr>
          <w:p w:rsidR="00D50B0B" w:rsidRDefault="00D50B0B" w:rsidP="00FA3985">
            <w:pPr>
              <w:rPr>
                <w:sz w:val="28"/>
                <w:szCs w:val="28"/>
                <w:lang w:val="kk-KZ"/>
              </w:rPr>
            </w:pPr>
            <w:r>
              <w:rPr>
                <w:sz w:val="28"/>
                <w:szCs w:val="28"/>
                <w:lang w:val="kk-KZ"/>
              </w:rPr>
              <w:t>71</w:t>
            </w:r>
          </w:p>
        </w:tc>
        <w:tc>
          <w:tcPr>
            <w:tcW w:w="1894" w:type="dxa"/>
          </w:tcPr>
          <w:p w:rsidR="00D50B0B" w:rsidRDefault="00D50B0B" w:rsidP="00FA3985">
            <w:pPr>
              <w:rPr>
                <w:sz w:val="28"/>
                <w:szCs w:val="28"/>
                <w:lang w:val="kk-KZ"/>
              </w:rPr>
            </w:pPr>
            <w:r>
              <w:rPr>
                <w:sz w:val="28"/>
                <w:szCs w:val="28"/>
                <w:lang w:val="kk-KZ"/>
              </w:rPr>
              <w:t>Серикбай Руслан</w:t>
            </w:r>
          </w:p>
        </w:tc>
        <w:tc>
          <w:tcPr>
            <w:tcW w:w="1134" w:type="dxa"/>
          </w:tcPr>
          <w:p w:rsidR="00D50B0B" w:rsidRDefault="00D50B0B" w:rsidP="00FA3985">
            <w:pPr>
              <w:rPr>
                <w:sz w:val="28"/>
                <w:szCs w:val="28"/>
                <w:lang w:val="kk-KZ"/>
              </w:rPr>
            </w:pPr>
            <w:r>
              <w:rPr>
                <w:sz w:val="28"/>
                <w:szCs w:val="28"/>
                <w:lang w:val="kk-KZ"/>
              </w:rPr>
              <w:t>6Б</w:t>
            </w:r>
          </w:p>
        </w:tc>
        <w:tc>
          <w:tcPr>
            <w:tcW w:w="5402" w:type="dxa"/>
          </w:tcPr>
          <w:p w:rsidR="00D50B0B" w:rsidRDefault="00D50B0B" w:rsidP="00FA3985">
            <w:pPr>
              <w:rPr>
                <w:sz w:val="28"/>
                <w:szCs w:val="28"/>
                <w:lang w:val="kk-KZ"/>
              </w:rPr>
            </w:pPr>
            <w:r>
              <w:rPr>
                <w:sz w:val="28"/>
                <w:szCs w:val="28"/>
                <w:lang w:val="kk-KZ"/>
              </w:rPr>
              <w:t>Қызылсая мектебінде өткізілген Қазақ ССР-інің Еңбек сіңірген мұғалімі Аюбай Шегірұлының құрметіне арналған аймақтық математикалық олимпиада</w:t>
            </w:r>
          </w:p>
        </w:tc>
        <w:tc>
          <w:tcPr>
            <w:tcW w:w="1134" w:type="dxa"/>
          </w:tcPr>
          <w:p w:rsidR="00D50B0B" w:rsidRDefault="00D50B0B" w:rsidP="00FA3985">
            <w:pPr>
              <w:jc w:val="center"/>
              <w:rPr>
                <w:sz w:val="28"/>
                <w:szCs w:val="28"/>
                <w:lang w:val="kk-KZ"/>
              </w:rPr>
            </w:pPr>
            <w:r>
              <w:rPr>
                <w:sz w:val="28"/>
                <w:szCs w:val="28"/>
                <w:lang w:val="kk-KZ"/>
              </w:rPr>
              <w:t>3</w:t>
            </w:r>
          </w:p>
        </w:tc>
      </w:tr>
    </w:tbl>
    <w:p w:rsidR="00734FD9" w:rsidRPr="00567205" w:rsidRDefault="00734FD9" w:rsidP="00567205">
      <w:pPr>
        <w:pStyle w:val="c2"/>
        <w:shd w:val="clear" w:color="auto" w:fill="FFFFFF"/>
        <w:spacing w:before="0" w:beforeAutospacing="0" w:after="0" w:afterAutospacing="0"/>
        <w:ind w:firstLine="708"/>
        <w:rPr>
          <w:rStyle w:val="c0"/>
          <w:color w:val="000000"/>
          <w:sz w:val="28"/>
          <w:szCs w:val="28"/>
          <w:lang w:val="kk-KZ"/>
        </w:rPr>
      </w:pPr>
    </w:p>
    <w:p w:rsidR="003358F3" w:rsidRPr="003358F3" w:rsidRDefault="003358F3" w:rsidP="003358F3">
      <w:pPr>
        <w:widowControl w:val="0"/>
        <w:suppressAutoHyphens/>
        <w:ind w:firstLine="708"/>
        <w:rPr>
          <w:sz w:val="28"/>
          <w:szCs w:val="28"/>
          <w:lang w:val="kk-KZ"/>
        </w:rPr>
      </w:pPr>
      <w:r w:rsidRPr="003358F3">
        <w:rPr>
          <w:sz w:val="28"/>
          <w:szCs w:val="28"/>
          <w:lang w:val="kk-KZ"/>
        </w:rPr>
        <w:t xml:space="preserve">Мектепте үйірмелер мен секциялар жұмысы ұйымдастырылған. </w:t>
      </w:r>
      <w:r w:rsidR="00FC0AA7">
        <w:rPr>
          <w:sz w:val="28"/>
          <w:szCs w:val="28"/>
          <w:lang w:val="kk-KZ"/>
        </w:rPr>
        <w:t>Үйірмелер</w:t>
      </w:r>
      <w:r w:rsidR="000268E2">
        <w:rPr>
          <w:sz w:val="28"/>
          <w:szCs w:val="28"/>
          <w:lang w:val="kk-KZ"/>
        </w:rPr>
        <w:t>, волейбол, футбол</w:t>
      </w:r>
      <w:r w:rsidRPr="003358F3">
        <w:rPr>
          <w:sz w:val="28"/>
          <w:szCs w:val="28"/>
          <w:lang w:val="kk-KZ"/>
        </w:rPr>
        <w:t xml:space="preserve"> және қазақ күресінен спорт секциялары жұмысына 100% оқушы тартылған.</w:t>
      </w:r>
    </w:p>
    <w:p w:rsidR="003358F3" w:rsidRPr="003358F3" w:rsidRDefault="003358F3" w:rsidP="003358F3">
      <w:pPr>
        <w:widowControl w:val="0"/>
        <w:suppressAutoHyphens/>
        <w:rPr>
          <w:sz w:val="28"/>
          <w:szCs w:val="28"/>
          <w:lang w:val="kk-KZ"/>
        </w:rPr>
      </w:pPr>
    </w:p>
    <w:p w:rsidR="0006281F" w:rsidRPr="003358F3" w:rsidRDefault="003358F3" w:rsidP="003358F3">
      <w:pPr>
        <w:widowControl w:val="0"/>
        <w:suppressAutoHyphens/>
        <w:ind w:firstLine="708"/>
        <w:rPr>
          <w:b/>
          <w:sz w:val="28"/>
          <w:szCs w:val="28"/>
          <w:lang w:val="kk-KZ"/>
        </w:rPr>
      </w:pPr>
      <w:r w:rsidRPr="003358F3">
        <w:rPr>
          <w:sz w:val="28"/>
          <w:szCs w:val="28"/>
          <w:lang w:val="kk-KZ"/>
        </w:rPr>
        <w:t>Қорытынды: дарынды оқушылармен жұмыс жоспарлы түрде жүргізіледі. Сабақтарда мұғалімдер же</w:t>
      </w:r>
      <w:r>
        <w:rPr>
          <w:sz w:val="28"/>
          <w:szCs w:val="28"/>
          <w:lang w:val="kk-KZ"/>
        </w:rPr>
        <w:t xml:space="preserve">ке тәсіл қолданады, оқушыларға </w:t>
      </w:r>
      <w:r w:rsidRPr="003358F3">
        <w:rPr>
          <w:sz w:val="28"/>
          <w:szCs w:val="28"/>
          <w:lang w:val="kk-KZ"/>
        </w:rPr>
        <w:t xml:space="preserve"> сараланған тапсырмаларды қолданады. Дегенмен, бұл бағыттағы жұмыс жеткіліксіз, оқушылардың пәнге деген қызығушылығын арттыруға және сапаның өсуіне ықпал ететін ақпараттық және жобалық технологияларды көбірек пайдалану қажет.</w:t>
      </w:r>
    </w:p>
    <w:p w:rsidR="008C599C" w:rsidRPr="003358F3" w:rsidRDefault="008C599C" w:rsidP="003C359D">
      <w:pPr>
        <w:jc w:val="center"/>
        <w:rPr>
          <w:b/>
          <w:bCs/>
          <w:sz w:val="28"/>
          <w:szCs w:val="28"/>
          <w:lang w:val="kk-KZ"/>
        </w:rPr>
      </w:pPr>
    </w:p>
    <w:p w:rsidR="003358F3" w:rsidRDefault="003358F3" w:rsidP="003358F3">
      <w:pPr>
        <w:ind w:firstLine="708"/>
        <w:jc w:val="center"/>
        <w:rPr>
          <w:b/>
          <w:bCs/>
          <w:sz w:val="28"/>
          <w:szCs w:val="28"/>
          <w:lang w:val="kk-KZ"/>
        </w:rPr>
      </w:pPr>
      <w:r w:rsidRPr="005138D7">
        <w:rPr>
          <w:b/>
          <w:bCs/>
          <w:sz w:val="28"/>
          <w:szCs w:val="28"/>
          <w:lang w:val="kk-KZ"/>
        </w:rPr>
        <w:t>Мектепішілік бақылаудың тиімділігін талдау</w:t>
      </w:r>
    </w:p>
    <w:p w:rsidR="003358F3" w:rsidRPr="003358F3" w:rsidRDefault="003358F3" w:rsidP="003358F3">
      <w:pPr>
        <w:ind w:firstLine="708"/>
        <w:jc w:val="center"/>
        <w:rPr>
          <w:b/>
          <w:bCs/>
          <w:sz w:val="28"/>
          <w:szCs w:val="28"/>
          <w:lang w:val="kk-KZ"/>
        </w:rPr>
      </w:pPr>
    </w:p>
    <w:p w:rsidR="003358F3" w:rsidRDefault="003358F3" w:rsidP="003358F3">
      <w:pPr>
        <w:ind w:firstLine="708"/>
        <w:jc w:val="both"/>
        <w:rPr>
          <w:sz w:val="28"/>
          <w:szCs w:val="28"/>
          <w:lang w:val="kk-KZ"/>
        </w:rPr>
      </w:pPr>
      <w:r w:rsidRPr="003358F3">
        <w:rPr>
          <w:b/>
          <w:bCs/>
          <w:sz w:val="28"/>
          <w:szCs w:val="28"/>
          <w:lang w:val="kk-KZ"/>
        </w:rPr>
        <w:t xml:space="preserve"> </w:t>
      </w:r>
      <w:r w:rsidRPr="003358F3">
        <w:rPr>
          <w:b/>
          <w:bCs/>
          <w:sz w:val="28"/>
          <w:szCs w:val="28"/>
          <w:lang w:val="kk-KZ"/>
        </w:rPr>
        <w:tab/>
      </w:r>
      <w:r w:rsidRPr="003358F3">
        <w:rPr>
          <w:bCs/>
          <w:sz w:val="28"/>
          <w:szCs w:val="28"/>
          <w:lang w:val="kk-KZ"/>
        </w:rPr>
        <w:t xml:space="preserve"> Оқу жылы барысында келесі бағыттар бойынша мектепішілік бақылау жүзеге асырылды: баланың сапалы білім алу құқығын қамтамасыз етуді бақылау, базалық және қосымша білім беруді қамтамасыз етуді бақылау, </w:t>
      </w:r>
      <w:r>
        <w:rPr>
          <w:bCs/>
          <w:sz w:val="28"/>
          <w:szCs w:val="28"/>
          <w:lang w:val="kk-KZ"/>
        </w:rPr>
        <w:t>о</w:t>
      </w:r>
      <w:r w:rsidRPr="003358F3">
        <w:rPr>
          <w:bCs/>
          <w:sz w:val="28"/>
          <w:szCs w:val="28"/>
          <w:lang w:val="kk-KZ"/>
        </w:rPr>
        <w:t xml:space="preserve">қу-тәрбие процесін ғылыми-әдістемелік қамтамасыз етудің жай-күйін бақылау, </w:t>
      </w:r>
      <w:r w:rsidRPr="003358F3">
        <w:rPr>
          <w:bCs/>
          <w:sz w:val="28"/>
          <w:szCs w:val="28"/>
          <w:lang w:val="kk-KZ"/>
        </w:rPr>
        <w:lastRenderedPageBreak/>
        <w:t xml:space="preserve">оқушылардың денсаулығын сақтауды бақылау, мектептегі тәрбие жұмысының жай-күйін бақылау, психологиялық-педагогикалық қызметтің сапасын бақылау оқу-тәрбие процесін сүйемелдеу.   </w:t>
      </w:r>
      <w:r w:rsidRPr="005138D7">
        <w:rPr>
          <w:bCs/>
          <w:sz w:val="28"/>
          <w:szCs w:val="28"/>
          <w:lang w:val="kk-KZ"/>
        </w:rPr>
        <w:t>Бақылау жоспары мониторинг, Диагностика нәтижелерін, тоқсан, жартыжылдық қорытындыларын ескере отырып, қажеттілігіне қарай түзетілді. Бақылауды жүзеге асыру ғылыми, жариялылық, объективтілік, жоспарлау принциптерін сақтаумен қатар жүрді. Бақылау нәтижелері директордың ОТЖ жөніндегі орынбасары жасаған анықтамаларда, директор жанындағы кеңестердің хаттамаларында, оқу меңгерушісі жанындағы кеңестердің хаттамаларында,</w:t>
      </w:r>
      <w:r>
        <w:rPr>
          <w:bCs/>
          <w:sz w:val="28"/>
          <w:szCs w:val="28"/>
          <w:lang w:val="kk-KZ"/>
        </w:rPr>
        <w:t xml:space="preserve"> әдстемелік кеңес, әдістемелік бірлестіктердің</w:t>
      </w:r>
      <w:r w:rsidRPr="005138D7">
        <w:rPr>
          <w:bCs/>
          <w:sz w:val="28"/>
          <w:szCs w:val="28"/>
          <w:lang w:val="kk-KZ"/>
        </w:rPr>
        <w:t xml:space="preserve"> отырыстарында көрсетілген.</w:t>
      </w:r>
    </w:p>
    <w:p w:rsidR="003358F3" w:rsidRPr="003358F3" w:rsidRDefault="003358F3" w:rsidP="003358F3">
      <w:pPr>
        <w:tabs>
          <w:tab w:val="left" w:pos="3553"/>
        </w:tabs>
        <w:ind w:firstLine="708"/>
        <w:jc w:val="both"/>
        <w:rPr>
          <w:sz w:val="28"/>
          <w:szCs w:val="28"/>
          <w:lang w:val="kk-KZ"/>
        </w:rPr>
      </w:pPr>
      <w:r w:rsidRPr="003358F3">
        <w:rPr>
          <w:sz w:val="28"/>
          <w:szCs w:val="28"/>
          <w:lang w:val="kk-KZ"/>
        </w:rPr>
        <w:t xml:space="preserve">Мектепішілік бақылау жоспарлы негізде жүзеге асырылады. Бақылаудың бірнеше түрі жүргізілді: алдын ала, ағымдағы, сыныптық – жалпылау, пәндік – қорытындылау, жеке, электрондық журналды тексеру "Kundelik.kz", оқушылардың дәптерлері.  Қазақ тілі, </w:t>
      </w:r>
      <w:r>
        <w:rPr>
          <w:sz w:val="28"/>
          <w:szCs w:val="28"/>
          <w:lang w:val="kk-KZ"/>
        </w:rPr>
        <w:t>математика, о</w:t>
      </w:r>
      <w:r w:rsidRPr="003358F3">
        <w:rPr>
          <w:sz w:val="28"/>
          <w:szCs w:val="28"/>
          <w:lang w:val="kk-KZ"/>
        </w:rPr>
        <w:t>рыс тілі, биология, физика пәндері бойынша әкімшілік-бақылау бөлімдері, бастауыш сынып оқушыларының оқу техникасын тексеру тәжірибеге берік енді. Диагностика оқушылардың жетістіктерін анықтауға, проблемалар мен олқылықтар туралы уақтылы ескертуге, оларды жоюға көмектесті.</w:t>
      </w:r>
    </w:p>
    <w:p w:rsidR="003358F3" w:rsidRPr="005138D7" w:rsidRDefault="003358F3" w:rsidP="003358F3">
      <w:pPr>
        <w:tabs>
          <w:tab w:val="left" w:pos="3553"/>
        </w:tabs>
        <w:ind w:firstLine="708"/>
        <w:jc w:val="both"/>
        <w:rPr>
          <w:sz w:val="28"/>
          <w:szCs w:val="28"/>
          <w:lang w:val="kk-KZ"/>
        </w:rPr>
      </w:pPr>
      <w:r w:rsidRPr="003358F3">
        <w:rPr>
          <w:sz w:val="28"/>
          <w:szCs w:val="28"/>
          <w:lang w:val="kk-KZ"/>
        </w:rPr>
        <w:t xml:space="preserve">        Пән мұғалімдерімен мемлекеттік стандарттарды, үлгілік оқу жоспарын орындау туралы әңгімелесу өткізілді. Бақылаудың басты объектілері жылдан жылға тұрақты болып қалады. Мектепішілік бақылау мектептегі жағдай туралы негізгі ақпарат көзі болып табылады. </w:t>
      </w:r>
      <w:r w:rsidRPr="005138D7">
        <w:rPr>
          <w:sz w:val="28"/>
          <w:szCs w:val="28"/>
          <w:lang w:val="kk-KZ"/>
        </w:rPr>
        <w:t xml:space="preserve">Тексеру нәтижелері бойынша түзету және реттеу жүзеге асырылды.    </w:t>
      </w:r>
    </w:p>
    <w:p w:rsidR="003358F3" w:rsidRPr="005138D7" w:rsidRDefault="003358F3" w:rsidP="003358F3">
      <w:pPr>
        <w:tabs>
          <w:tab w:val="left" w:pos="3553"/>
        </w:tabs>
        <w:ind w:firstLine="708"/>
        <w:jc w:val="both"/>
        <w:rPr>
          <w:sz w:val="28"/>
          <w:szCs w:val="28"/>
          <w:lang w:val="kk-KZ"/>
        </w:rPr>
      </w:pPr>
      <w:r w:rsidRPr="005138D7">
        <w:rPr>
          <w:sz w:val="28"/>
          <w:szCs w:val="28"/>
          <w:lang w:val="kk-KZ"/>
        </w:rPr>
        <w:t>Мұғалімдер бөлімдер бойынша және күнтізбелік-тақырыптық жоспарға сәйкес тоқсан бойынша ж</w:t>
      </w:r>
      <w:r w:rsidR="000268E2">
        <w:rPr>
          <w:sz w:val="28"/>
          <w:szCs w:val="28"/>
          <w:lang w:val="kk-KZ"/>
        </w:rPr>
        <w:t>иынтық жұмыстар жүргізеді.  2023-2024</w:t>
      </w:r>
      <w:r w:rsidRPr="005138D7">
        <w:rPr>
          <w:sz w:val="28"/>
          <w:szCs w:val="28"/>
          <w:lang w:val="kk-KZ"/>
        </w:rPr>
        <w:t xml:space="preserve"> оқу жылына арналған нұсқаулық-әдістемелік хатты оқу барысында мұғалімдер бөлімдер бойынша ұсынылған жиынтық жұмыстардың санымен танысты. Пән мұғалімдері оқу мақсаттары мен міндеттерін ескере отырып, жиынтық жұмыстардың тапсырмаларына өз түзетулерін енгізеді. Сонымен қатар, олар стандарттың талаптарын сақтауға тырысып, ұқсас тапсырмаларды қолданады. Қазақ, орыс, ағылшын тілдерінің мұғалімдері мәтіндерді өзгертіп, олардың мазмұнына сәйкес тапсырмалар құрастырады. Математика мұғалімдері сонымен қатар зерттелген бөлімнің тақырыбына сәйкес келетін ұқсас тапсырмалар мен мысалдарды қамтиды.  </w:t>
      </w:r>
    </w:p>
    <w:p w:rsidR="00805450" w:rsidRDefault="003358F3" w:rsidP="003358F3">
      <w:pPr>
        <w:tabs>
          <w:tab w:val="left" w:pos="3553"/>
        </w:tabs>
        <w:ind w:firstLine="708"/>
        <w:jc w:val="both"/>
        <w:rPr>
          <w:sz w:val="28"/>
          <w:szCs w:val="28"/>
          <w:lang w:val="kk-KZ"/>
        </w:rPr>
      </w:pPr>
      <w:r>
        <w:rPr>
          <w:sz w:val="28"/>
          <w:szCs w:val="28"/>
          <w:lang w:val="kk-KZ"/>
        </w:rPr>
        <w:t>Оқу-тәрбие үрдісінің</w:t>
      </w:r>
      <w:r w:rsidRPr="005138D7">
        <w:rPr>
          <w:sz w:val="28"/>
          <w:szCs w:val="28"/>
          <w:lang w:val="kk-KZ"/>
        </w:rPr>
        <w:t xml:space="preserve"> сапасын қадағалауда, оны түзетуде негізгі рөл әкімшілікке, мектептің әдістемелік бірлестіктеріне беріледі. Сондықтан оқу-тәрбие процесін өзіндік бақылау мен өзіндік іске асыруды дамыту қажет.  Осыған байланысты пән мұғалімдері бөлімдер бойынша жиынтық жұмыстарға және тоқсандық жиынтық жұмыстарға талдау жүргізді. Нәтижесінде пәндер оқушылардың келесі негізгі қиындықтарын анықтап, мәселелерді шешу жолдарын ұсынды:</w:t>
      </w:r>
      <w:r>
        <w:rPr>
          <w:sz w:val="28"/>
          <w:szCs w:val="28"/>
          <w:lang w:val="kk-KZ"/>
        </w:rPr>
        <w:tab/>
      </w:r>
    </w:p>
    <w:tbl>
      <w:tblPr>
        <w:tblStyle w:val="af"/>
        <w:tblW w:w="10490" w:type="dxa"/>
        <w:tblInd w:w="-176" w:type="dxa"/>
        <w:tblLook w:val="04A0" w:firstRow="1" w:lastRow="0" w:firstColumn="1" w:lastColumn="0" w:noHBand="0" w:noVBand="1"/>
      </w:tblPr>
      <w:tblGrid>
        <w:gridCol w:w="1812"/>
        <w:gridCol w:w="4568"/>
        <w:gridCol w:w="4110"/>
      </w:tblGrid>
      <w:tr w:rsidR="00A66758" w:rsidRPr="00BE38A6" w:rsidTr="00B00C41">
        <w:tc>
          <w:tcPr>
            <w:tcW w:w="1812" w:type="dxa"/>
          </w:tcPr>
          <w:p w:rsidR="00002218" w:rsidRPr="00BE38A6" w:rsidRDefault="00BE38A6" w:rsidP="00371D90">
            <w:pPr>
              <w:jc w:val="both"/>
              <w:rPr>
                <w:sz w:val="28"/>
                <w:szCs w:val="28"/>
                <w:lang w:val="kk-KZ"/>
              </w:rPr>
            </w:pPr>
            <w:r w:rsidRPr="00BE38A6">
              <w:rPr>
                <w:sz w:val="28"/>
                <w:szCs w:val="28"/>
                <w:lang w:val="kk-KZ"/>
              </w:rPr>
              <w:t>пән</w:t>
            </w:r>
          </w:p>
        </w:tc>
        <w:tc>
          <w:tcPr>
            <w:tcW w:w="4568" w:type="dxa"/>
          </w:tcPr>
          <w:p w:rsidR="00002218" w:rsidRPr="00BE38A6" w:rsidRDefault="00BE38A6" w:rsidP="00371D90">
            <w:pPr>
              <w:jc w:val="both"/>
              <w:rPr>
                <w:sz w:val="28"/>
                <w:szCs w:val="28"/>
                <w:lang w:val="kk-KZ"/>
              </w:rPr>
            </w:pPr>
            <w:r w:rsidRPr="00BE38A6">
              <w:rPr>
                <w:sz w:val="28"/>
                <w:szCs w:val="28"/>
                <w:lang w:val="kk-KZ"/>
              </w:rPr>
              <w:t>қиындықтар</w:t>
            </w:r>
          </w:p>
        </w:tc>
        <w:tc>
          <w:tcPr>
            <w:tcW w:w="4110" w:type="dxa"/>
          </w:tcPr>
          <w:p w:rsidR="00002218" w:rsidRPr="00BE38A6" w:rsidRDefault="00BE38A6" w:rsidP="00371D90">
            <w:pPr>
              <w:jc w:val="both"/>
              <w:rPr>
                <w:sz w:val="28"/>
                <w:szCs w:val="28"/>
                <w:lang w:val="kk-KZ"/>
              </w:rPr>
            </w:pPr>
            <w:r w:rsidRPr="00BE38A6">
              <w:rPr>
                <w:sz w:val="28"/>
                <w:szCs w:val="28"/>
                <w:lang w:val="kk-KZ"/>
              </w:rPr>
              <w:t>шешу жолдары</w:t>
            </w:r>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t>Қазақ тілі</w:t>
            </w:r>
          </w:p>
        </w:tc>
        <w:tc>
          <w:tcPr>
            <w:tcW w:w="4568" w:type="dxa"/>
          </w:tcPr>
          <w:p w:rsidR="00BE38A6" w:rsidRPr="00BE38A6" w:rsidRDefault="00BE38A6" w:rsidP="00F726A3">
            <w:pPr>
              <w:rPr>
                <w:sz w:val="28"/>
                <w:szCs w:val="28"/>
                <w:lang w:val="kk-KZ"/>
              </w:rPr>
            </w:pPr>
            <w:r w:rsidRPr="00BE38A6">
              <w:rPr>
                <w:sz w:val="28"/>
                <w:szCs w:val="28"/>
                <w:lang w:val="kk-KZ"/>
              </w:rPr>
              <w:t>Мәтіндегі негізгі және қосымша ақпаратты анықтау, мәтін құрылымын сақтау. Жазуда эссе қиындайды с аргументацией. Сөздік қоры жеткіліксіз</w:t>
            </w:r>
          </w:p>
        </w:tc>
        <w:tc>
          <w:tcPr>
            <w:tcW w:w="4110" w:type="dxa"/>
          </w:tcPr>
          <w:p w:rsidR="00BE38A6" w:rsidRPr="005138D7" w:rsidRDefault="00BE38A6" w:rsidP="00F726A3">
            <w:pPr>
              <w:rPr>
                <w:sz w:val="28"/>
                <w:szCs w:val="28"/>
                <w:lang w:val="kk-KZ"/>
              </w:rPr>
            </w:pPr>
            <w:r w:rsidRPr="005138D7">
              <w:rPr>
                <w:sz w:val="28"/>
                <w:szCs w:val="28"/>
                <w:lang w:val="kk-KZ"/>
              </w:rPr>
              <w:t>Тестпен жұмыс, оқушылардың сөздік қорын толықтыру; ПОПС формуласын пайдалана отырып жазбаша жаттығуларды орындау.</w:t>
            </w:r>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t xml:space="preserve">Ағылшын </w:t>
            </w:r>
            <w:r w:rsidRPr="00BE38A6">
              <w:rPr>
                <w:sz w:val="28"/>
                <w:szCs w:val="28"/>
                <w:lang w:val="kk-KZ"/>
              </w:rPr>
              <w:lastRenderedPageBreak/>
              <w:t>тілі</w:t>
            </w:r>
          </w:p>
        </w:tc>
        <w:tc>
          <w:tcPr>
            <w:tcW w:w="4568" w:type="dxa"/>
          </w:tcPr>
          <w:p w:rsidR="00BE38A6" w:rsidRPr="00BE38A6" w:rsidRDefault="00BE38A6" w:rsidP="00F726A3">
            <w:pPr>
              <w:rPr>
                <w:sz w:val="28"/>
                <w:szCs w:val="28"/>
                <w:lang w:val="kk-KZ"/>
              </w:rPr>
            </w:pPr>
            <w:r w:rsidRPr="00BE38A6">
              <w:rPr>
                <w:sz w:val="28"/>
                <w:szCs w:val="28"/>
                <w:lang w:val="kk-KZ"/>
              </w:rPr>
              <w:lastRenderedPageBreak/>
              <w:t xml:space="preserve">Сөздік қоры жеткіліксіз, </w:t>
            </w:r>
            <w:r w:rsidRPr="00BE38A6">
              <w:rPr>
                <w:sz w:val="28"/>
                <w:szCs w:val="28"/>
                <w:lang w:val="kk-KZ"/>
              </w:rPr>
              <w:lastRenderedPageBreak/>
              <w:t>грамматикалық, орфографиялық қателер. Тыңдау бойынша тапсырмаларды орындау кезіндегі қиындықтар</w:t>
            </w:r>
          </w:p>
        </w:tc>
        <w:tc>
          <w:tcPr>
            <w:tcW w:w="4110" w:type="dxa"/>
          </w:tcPr>
          <w:p w:rsidR="00BE38A6" w:rsidRPr="00BE38A6" w:rsidRDefault="00BE38A6" w:rsidP="00F726A3">
            <w:pPr>
              <w:rPr>
                <w:sz w:val="28"/>
                <w:szCs w:val="28"/>
                <w:lang w:val="kk-KZ"/>
              </w:rPr>
            </w:pPr>
            <w:r w:rsidRPr="00BE38A6">
              <w:rPr>
                <w:sz w:val="28"/>
                <w:szCs w:val="28"/>
                <w:lang w:val="kk-KZ"/>
              </w:rPr>
              <w:lastRenderedPageBreak/>
              <w:t xml:space="preserve">сөйлеуге арналған </w:t>
            </w:r>
            <w:r w:rsidRPr="00BE38A6">
              <w:rPr>
                <w:sz w:val="28"/>
                <w:szCs w:val="28"/>
                <w:lang w:val="kk-KZ"/>
              </w:rPr>
              <w:lastRenderedPageBreak/>
              <w:t>жаттығуларды орындау; диалог, досына хат, эссе құрастыру; сөздік диктанттарды өткізу, тыңдаумен жұмыс</w:t>
            </w:r>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lastRenderedPageBreak/>
              <w:t>Орыс тілі</w:t>
            </w:r>
          </w:p>
        </w:tc>
        <w:tc>
          <w:tcPr>
            <w:tcW w:w="4568" w:type="dxa"/>
          </w:tcPr>
          <w:p w:rsidR="00BE38A6" w:rsidRPr="00BE38A6" w:rsidRDefault="00BE38A6" w:rsidP="00F726A3">
            <w:pPr>
              <w:rPr>
                <w:sz w:val="28"/>
                <w:szCs w:val="28"/>
                <w:lang w:val="kk-KZ"/>
              </w:rPr>
            </w:pPr>
            <w:r w:rsidRPr="00BE38A6">
              <w:rPr>
                <w:sz w:val="28"/>
                <w:szCs w:val="28"/>
                <w:lang w:val="kk-KZ"/>
              </w:rPr>
              <w:t xml:space="preserve">эпитеттерді қолдану, суреттерді жасау құралдары мен әдістерін, бейнелеу құралдарын талдауда салыстыру. Назар аудару әдістерін қолдана алмау. Мәтіннің стилі мен түрін анықтау. </w:t>
            </w:r>
          </w:p>
        </w:tc>
        <w:tc>
          <w:tcPr>
            <w:tcW w:w="4110" w:type="dxa"/>
          </w:tcPr>
          <w:p w:rsidR="00BE38A6" w:rsidRPr="00BE38A6" w:rsidRDefault="00BE38A6" w:rsidP="00F726A3">
            <w:pPr>
              <w:rPr>
                <w:sz w:val="28"/>
                <w:szCs w:val="28"/>
                <w:lang w:val="kk-KZ"/>
              </w:rPr>
            </w:pPr>
            <w:r w:rsidRPr="00BE38A6">
              <w:rPr>
                <w:sz w:val="28"/>
                <w:szCs w:val="28"/>
                <w:lang w:val="kk-KZ"/>
              </w:rPr>
              <w:t xml:space="preserve">Шығармаларды зерттеу және талдау, мақалаларды зерттеу. сөйлеуді дамытуға арналған жаттығулар, сөйлемдер, Диалогтар, мәтіндер құрастыру.  </w:t>
            </w:r>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t>Қазақстан тарихы</w:t>
            </w:r>
          </w:p>
        </w:tc>
        <w:tc>
          <w:tcPr>
            <w:tcW w:w="4568" w:type="dxa"/>
          </w:tcPr>
          <w:p w:rsidR="00BE38A6" w:rsidRPr="00BE38A6" w:rsidRDefault="00BE38A6" w:rsidP="00F726A3">
            <w:pPr>
              <w:rPr>
                <w:sz w:val="28"/>
                <w:szCs w:val="28"/>
                <w:lang w:val="kk-KZ"/>
              </w:rPr>
            </w:pPr>
            <w:r w:rsidRPr="00BE38A6">
              <w:rPr>
                <w:sz w:val="28"/>
                <w:szCs w:val="28"/>
                <w:lang w:val="kk-KZ"/>
              </w:rPr>
              <w:t>Карталармен жұмыс, тарихи оқиғалардың хронологиясы, терминология, өз көзқарасын дәлелдеу</w:t>
            </w:r>
          </w:p>
        </w:tc>
        <w:tc>
          <w:tcPr>
            <w:tcW w:w="4110" w:type="dxa"/>
          </w:tcPr>
          <w:p w:rsidR="00BE38A6" w:rsidRPr="00BE38A6" w:rsidRDefault="00BE38A6" w:rsidP="00F726A3">
            <w:pPr>
              <w:rPr>
                <w:sz w:val="28"/>
                <w:szCs w:val="28"/>
                <w:lang w:val="kk-KZ"/>
              </w:rPr>
            </w:pPr>
            <w:r w:rsidRPr="00BE38A6">
              <w:rPr>
                <w:sz w:val="28"/>
                <w:szCs w:val="28"/>
                <w:lang w:val="kk-KZ"/>
              </w:rPr>
              <w:t>Тарихи карталарды пайдалану, логикалық ойлауды дамыту бойынша жұмыс, оқиғалардың хронологиясын жасау және қалпына келтіру мәселелерін шешу</w:t>
            </w:r>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t>Математика (алгебра, геометрия)</w:t>
            </w:r>
          </w:p>
        </w:tc>
        <w:tc>
          <w:tcPr>
            <w:tcW w:w="4568" w:type="dxa"/>
          </w:tcPr>
          <w:p w:rsidR="00BE38A6" w:rsidRPr="00BE38A6" w:rsidRDefault="00BE38A6" w:rsidP="00F726A3">
            <w:pPr>
              <w:rPr>
                <w:sz w:val="28"/>
                <w:szCs w:val="28"/>
                <w:lang w:val="kk-KZ"/>
              </w:rPr>
            </w:pPr>
            <w:r w:rsidRPr="00BE38A6">
              <w:rPr>
                <w:sz w:val="28"/>
                <w:szCs w:val="28"/>
                <w:lang w:val="kk-KZ"/>
              </w:rPr>
              <w:t>Медиананың қасиеттері, сектор мен сегменттің ауданы, тригонометриялық теңдіктерді шешу, тригонометриялық есептерді шешу</w:t>
            </w:r>
          </w:p>
        </w:tc>
        <w:tc>
          <w:tcPr>
            <w:tcW w:w="4110" w:type="dxa"/>
          </w:tcPr>
          <w:p w:rsidR="00BE38A6" w:rsidRPr="00BE38A6" w:rsidRDefault="00BE38A6" w:rsidP="00F726A3">
            <w:pPr>
              <w:rPr>
                <w:sz w:val="28"/>
                <w:szCs w:val="28"/>
                <w:lang w:val="kk-KZ"/>
              </w:rPr>
            </w:pPr>
            <w:r w:rsidRPr="00BE38A6">
              <w:rPr>
                <w:sz w:val="28"/>
                <w:szCs w:val="28"/>
                <w:lang w:val="kk-KZ"/>
              </w:rPr>
              <w:t>Медиананың қасиеттерін қайталау, сектор мен сегменттің ауданын есептеу, тригонометриялық формулаларды қайталау, тригонометриялық теңдіктер мен теңсіздіктерді шешу алгоритмін қолдану</w:t>
            </w:r>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t>Физика</w:t>
            </w:r>
          </w:p>
        </w:tc>
        <w:tc>
          <w:tcPr>
            <w:tcW w:w="4568" w:type="dxa"/>
          </w:tcPr>
          <w:p w:rsidR="00BE38A6" w:rsidRPr="00BE38A6" w:rsidRDefault="00BE38A6" w:rsidP="00F726A3">
            <w:pPr>
              <w:rPr>
                <w:sz w:val="28"/>
                <w:szCs w:val="28"/>
                <w:lang w:val="kk-KZ"/>
              </w:rPr>
            </w:pPr>
            <w:r w:rsidRPr="00BE38A6">
              <w:rPr>
                <w:sz w:val="28"/>
                <w:szCs w:val="28"/>
                <w:lang w:val="kk-KZ"/>
              </w:rPr>
              <w:t>Магнит өрісіндегі бөлшектер есептерін шешу, физикалық құбылыстардың мәнін сипаттау, тиімділікті анықтау, доптың көлемін есептеу мәселелерін шешу</w:t>
            </w:r>
          </w:p>
        </w:tc>
        <w:tc>
          <w:tcPr>
            <w:tcW w:w="4110" w:type="dxa"/>
          </w:tcPr>
          <w:p w:rsidR="00BE38A6" w:rsidRPr="00BE38A6" w:rsidRDefault="00BE38A6" w:rsidP="00F726A3">
            <w:pPr>
              <w:rPr>
                <w:sz w:val="28"/>
                <w:szCs w:val="28"/>
                <w:lang w:val="kk-KZ"/>
              </w:rPr>
            </w:pPr>
            <w:r w:rsidRPr="00BE38A6">
              <w:rPr>
                <w:sz w:val="28"/>
                <w:szCs w:val="28"/>
                <w:lang w:val="kk-KZ"/>
              </w:rPr>
              <w:t>Есептерді шешуде формулаларды қолдану, зертханалық жұмыстарды жүргізу; есептерді шешу; формулаларды қайталау және қолдану</w:t>
            </w:r>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t>информатика</w:t>
            </w:r>
          </w:p>
        </w:tc>
        <w:tc>
          <w:tcPr>
            <w:tcW w:w="4568" w:type="dxa"/>
          </w:tcPr>
          <w:p w:rsidR="00BE38A6" w:rsidRPr="00BE38A6" w:rsidRDefault="00BE38A6" w:rsidP="00F726A3">
            <w:pPr>
              <w:rPr>
                <w:sz w:val="28"/>
                <w:szCs w:val="28"/>
                <w:lang w:val="kk-KZ"/>
              </w:rPr>
            </w:pPr>
            <w:r w:rsidRPr="00BE38A6">
              <w:rPr>
                <w:sz w:val="28"/>
                <w:szCs w:val="28"/>
                <w:lang w:val="kk-KZ"/>
              </w:rPr>
              <w:t>веб-сайттың макетін жасау кезінде веб-эргономиканың мысалдары, диаграммалар құру</w:t>
            </w:r>
          </w:p>
        </w:tc>
        <w:tc>
          <w:tcPr>
            <w:tcW w:w="4110" w:type="dxa"/>
          </w:tcPr>
          <w:p w:rsidR="00BE38A6" w:rsidRPr="00BE38A6" w:rsidRDefault="00BE38A6" w:rsidP="00F726A3">
            <w:pPr>
              <w:rPr>
                <w:sz w:val="28"/>
                <w:szCs w:val="28"/>
                <w:lang w:val="kk-KZ"/>
              </w:rPr>
            </w:pPr>
            <w:r w:rsidRPr="00BE38A6">
              <w:rPr>
                <w:sz w:val="28"/>
                <w:szCs w:val="28"/>
                <w:lang w:val="kk-KZ"/>
              </w:rPr>
              <w:t>Графикалық дизайн мен веб-Эргономика түрлерін, диаграммалар мен гистограммаларды құруға арналған жаттығуларды білудегі олқылықтарды толтыру</w:t>
            </w:r>
          </w:p>
        </w:tc>
      </w:tr>
      <w:tr w:rsidR="00BE38A6" w:rsidRPr="00BE38A6" w:rsidTr="00B00C41">
        <w:tc>
          <w:tcPr>
            <w:tcW w:w="1812" w:type="dxa"/>
          </w:tcPr>
          <w:p w:rsidR="00BE38A6" w:rsidRPr="00BE38A6" w:rsidRDefault="00BE38A6" w:rsidP="00371D90">
            <w:pPr>
              <w:jc w:val="both"/>
              <w:rPr>
                <w:sz w:val="28"/>
                <w:szCs w:val="28"/>
                <w:lang w:val="kk-KZ"/>
              </w:rPr>
            </w:pPr>
            <w:r w:rsidRPr="00BE38A6">
              <w:rPr>
                <w:sz w:val="28"/>
                <w:szCs w:val="28"/>
                <w:lang w:val="kk-KZ"/>
              </w:rPr>
              <w:t>Химия</w:t>
            </w:r>
          </w:p>
        </w:tc>
        <w:tc>
          <w:tcPr>
            <w:tcW w:w="4568" w:type="dxa"/>
          </w:tcPr>
          <w:p w:rsidR="00BE38A6" w:rsidRPr="00BE38A6" w:rsidRDefault="00BE38A6" w:rsidP="00F726A3">
            <w:pPr>
              <w:rPr>
                <w:sz w:val="28"/>
                <w:szCs w:val="28"/>
                <w:lang w:val="kk-KZ"/>
              </w:rPr>
            </w:pPr>
            <w:r w:rsidRPr="00BE38A6">
              <w:rPr>
                <w:sz w:val="28"/>
                <w:szCs w:val="28"/>
                <w:lang w:val="kk-KZ"/>
              </w:rPr>
              <w:t xml:space="preserve">Полиатомды спирттердің химиялық қасиеттерін қолдану бойынша тапсырмалар, химиялық реакциялар теңдеулерін шешу, жартылай реакциялар әдістері. </w:t>
            </w:r>
          </w:p>
        </w:tc>
        <w:tc>
          <w:tcPr>
            <w:tcW w:w="4110" w:type="dxa"/>
          </w:tcPr>
          <w:p w:rsidR="00BE38A6" w:rsidRPr="00BE38A6" w:rsidRDefault="00BE38A6" w:rsidP="00F726A3">
            <w:pPr>
              <w:rPr>
                <w:sz w:val="28"/>
                <w:szCs w:val="28"/>
              </w:rPr>
            </w:pPr>
            <w:proofErr w:type="spellStart"/>
            <w:r w:rsidRPr="00BE38A6">
              <w:rPr>
                <w:sz w:val="28"/>
                <w:szCs w:val="28"/>
              </w:rPr>
              <w:t>Тиісті</w:t>
            </w:r>
            <w:proofErr w:type="spellEnd"/>
            <w:r w:rsidRPr="00BE38A6">
              <w:rPr>
                <w:sz w:val="28"/>
                <w:szCs w:val="28"/>
              </w:rPr>
              <w:t xml:space="preserve"> </w:t>
            </w:r>
            <w:proofErr w:type="spellStart"/>
            <w:r w:rsidRPr="00BE38A6">
              <w:rPr>
                <w:sz w:val="28"/>
                <w:szCs w:val="28"/>
              </w:rPr>
              <w:t>тақырыптарға</w:t>
            </w:r>
            <w:proofErr w:type="spellEnd"/>
            <w:r w:rsidRPr="00BE38A6">
              <w:rPr>
                <w:sz w:val="28"/>
                <w:szCs w:val="28"/>
              </w:rPr>
              <w:t xml:space="preserve"> </w:t>
            </w:r>
            <w:proofErr w:type="spellStart"/>
            <w:r w:rsidRPr="00BE38A6">
              <w:rPr>
                <w:sz w:val="28"/>
                <w:szCs w:val="28"/>
              </w:rPr>
              <w:t>тапсырмаларды</w:t>
            </w:r>
            <w:proofErr w:type="spellEnd"/>
            <w:r w:rsidRPr="00BE38A6">
              <w:rPr>
                <w:sz w:val="28"/>
                <w:szCs w:val="28"/>
              </w:rPr>
              <w:t xml:space="preserve"> </w:t>
            </w:r>
            <w:proofErr w:type="spellStart"/>
            <w:r w:rsidRPr="00BE38A6">
              <w:rPr>
                <w:sz w:val="28"/>
                <w:szCs w:val="28"/>
              </w:rPr>
              <w:t>шешу</w:t>
            </w:r>
            <w:proofErr w:type="spellEnd"/>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t>Биология</w:t>
            </w:r>
          </w:p>
        </w:tc>
        <w:tc>
          <w:tcPr>
            <w:tcW w:w="4568" w:type="dxa"/>
          </w:tcPr>
          <w:p w:rsidR="00BE38A6" w:rsidRPr="00BE38A6" w:rsidRDefault="00BE38A6" w:rsidP="00F726A3">
            <w:pPr>
              <w:rPr>
                <w:sz w:val="28"/>
                <w:szCs w:val="28"/>
                <w:lang w:val="kk-KZ"/>
              </w:rPr>
            </w:pPr>
            <w:r w:rsidRPr="00BE38A6">
              <w:rPr>
                <w:sz w:val="28"/>
                <w:szCs w:val="28"/>
                <w:lang w:val="kk-KZ"/>
              </w:rPr>
              <w:t xml:space="preserve">Өсімдіктердің дамуы үшін жарықтың маңызы. Заттардың ерігіштігі, иондардың түзілу механизмдерінің сипаттамасы.  Жүйке жасушаларының құрылымы, тіндердегі газ алмасу, омыртқалы және омыртқасыз жануарлардың </w:t>
            </w:r>
            <w:r w:rsidRPr="00BE38A6">
              <w:rPr>
                <w:sz w:val="28"/>
                <w:szCs w:val="28"/>
                <w:lang w:val="kk-KZ"/>
              </w:rPr>
              <w:lastRenderedPageBreak/>
              <w:t>тыныс алу жүйелерін салыстыру, аэробты және анаэробты тыныс алу процестерін салыстыру</w:t>
            </w:r>
          </w:p>
        </w:tc>
        <w:tc>
          <w:tcPr>
            <w:tcW w:w="4110" w:type="dxa"/>
          </w:tcPr>
          <w:p w:rsidR="00BE38A6" w:rsidRPr="00BE38A6" w:rsidRDefault="00BE38A6" w:rsidP="00F726A3">
            <w:pPr>
              <w:rPr>
                <w:sz w:val="28"/>
                <w:szCs w:val="28"/>
                <w:lang w:val="kk-KZ"/>
              </w:rPr>
            </w:pPr>
            <w:r w:rsidRPr="00BE38A6">
              <w:rPr>
                <w:sz w:val="28"/>
                <w:szCs w:val="28"/>
                <w:lang w:val="kk-KZ"/>
              </w:rPr>
              <w:lastRenderedPageBreak/>
              <w:t>Осы тақырыптар бойынша қателіктермен жұмыс жасау, АКТ мүмкіндіктерін пайдалана отырып, оқушылардың білімдеріндегі олқылықтардың орнын толтыру</w:t>
            </w:r>
          </w:p>
        </w:tc>
      </w:tr>
      <w:tr w:rsidR="00BE38A6" w:rsidRPr="00AF495E" w:rsidTr="00B00C41">
        <w:tc>
          <w:tcPr>
            <w:tcW w:w="1812" w:type="dxa"/>
          </w:tcPr>
          <w:p w:rsidR="00BE38A6" w:rsidRPr="00BE38A6" w:rsidRDefault="00BE38A6" w:rsidP="00371D90">
            <w:pPr>
              <w:jc w:val="both"/>
              <w:rPr>
                <w:sz w:val="28"/>
                <w:szCs w:val="28"/>
                <w:lang w:val="kk-KZ"/>
              </w:rPr>
            </w:pPr>
            <w:r w:rsidRPr="00BE38A6">
              <w:rPr>
                <w:sz w:val="28"/>
                <w:szCs w:val="28"/>
                <w:lang w:val="kk-KZ"/>
              </w:rPr>
              <w:lastRenderedPageBreak/>
              <w:t>География</w:t>
            </w:r>
          </w:p>
        </w:tc>
        <w:tc>
          <w:tcPr>
            <w:tcW w:w="4568" w:type="dxa"/>
          </w:tcPr>
          <w:p w:rsidR="00BE38A6" w:rsidRPr="00BE38A6" w:rsidRDefault="00BE38A6" w:rsidP="00F726A3">
            <w:pPr>
              <w:rPr>
                <w:sz w:val="28"/>
                <w:szCs w:val="28"/>
                <w:lang w:val="kk-KZ"/>
              </w:rPr>
            </w:pPr>
            <w:r w:rsidRPr="00BE38A6">
              <w:rPr>
                <w:sz w:val="28"/>
                <w:szCs w:val="28"/>
                <w:lang w:val="kk-KZ"/>
              </w:rPr>
              <w:t>Атмосфераның және оның қабаттарының құрылымы, атмосферадағы айналымның сипаттамасы, геосфераның ластану себептерін түсіндіру.</w:t>
            </w:r>
          </w:p>
        </w:tc>
        <w:tc>
          <w:tcPr>
            <w:tcW w:w="4110" w:type="dxa"/>
          </w:tcPr>
          <w:p w:rsidR="00BE38A6" w:rsidRPr="00BE38A6" w:rsidRDefault="00BE38A6" w:rsidP="00F726A3">
            <w:pPr>
              <w:rPr>
                <w:sz w:val="28"/>
                <w:szCs w:val="28"/>
                <w:lang w:val="kk-KZ"/>
              </w:rPr>
            </w:pPr>
            <w:r w:rsidRPr="00BE38A6">
              <w:rPr>
                <w:sz w:val="28"/>
                <w:szCs w:val="28"/>
                <w:lang w:val="kk-KZ"/>
              </w:rPr>
              <w:t>Білімдегі олқылықтарды толтыру, қателіктермен жұмыс жасау</w:t>
            </w:r>
          </w:p>
        </w:tc>
      </w:tr>
    </w:tbl>
    <w:p w:rsidR="00614851" w:rsidRDefault="00614851" w:rsidP="00371D90">
      <w:pPr>
        <w:ind w:firstLine="708"/>
        <w:jc w:val="both"/>
        <w:rPr>
          <w:sz w:val="28"/>
          <w:szCs w:val="28"/>
          <w:lang w:val="kk-KZ"/>
        </w:rPr>
      </w:pPr>
    </w:p>
    <w:p w:rsidR="00BE38A6" w:rsidRPr="00BE38A6" w:rsidRDefault="00BE38A6" w:rsidP="00BE38A6">
      <w:pPr>
        <w:ind w:firstLine="708"/>
        <w:jc w:val="both"/>
        <w:rPr>
          <w:sz w:val="28"/>
          <w:szCs w:val="28"/>
          <w:lang w:val="kk-KZ"/>
        </w:rPr>
      </w:pPr>
      <w:r w:rsidRPr="00BE38A6">
        <w:rPr>
          <w:sz w:val="28"/>
          <w:szCs w:val="28"/>
          <w:lang w:val="kk-KZ"/>
        </w:rPr>
        <w:t>202</w:t>
      </w:r>
      <w:r w:rsidR="000268E2">
        <w:rPr>
          <w:sz w:val="28"/>
          <w:szCs w:val="28"/>
          <w:lang w:val="kk-KZ"/>
        </w:rPr>
        <w:t>3-2024</w:t>
      </w:r>
      <w:r w:rsidRPr="00BE38A6">
        <w:rPr>
          <w:sz w:val="28"/>
          <w:szCs w:val="28"/>
          <w:lang w:val="kk-KZ"/>
        </w:rPr>
        <w:t xml:space="preserve"> оқу жылы ішінде мектеп әкімшілігі сабақ және сыныптан тыс іс-шараларға қатысты. </w:t>
      </w:r>
    </w:p>
    <w:p w:rsidR="00BE38A6" w:rsidRPr="00BE38A6" w:rsidRDefault="00BE38A6" w:rsidP="00BE38A6">
      <w:pPr>
        <w:ind w:firstLine="708"/>
        <w:jc w:val="both"/>
        <w:rPr>
          <w:sz w:val="28"/>
          <w:szCs w:val="28"/>
          <w:lang w:val="kk-KZ"/>
        </w:rPr>
      </w:pPr>
      <w:r w:rsidRPr="00BE38A6">
        <w:rPr>
          <w:sz w:val="28"/>
          <w:szCs w:val="28"/>
          <w:lang w:val="kk-KZ"/>
        </w:rPr>
        <w:t>Сабаққа қатысу кезінде мұғалімдердің қиындықтары сабақтың қарқынын арттыруға және жаңа оқу материалын игеруге уақытты үнемдеуге, оқу мотивтерін қалыптастырудың күрделілігіне, оқушылардың осы пәнге деген танымдық қызығушылығына бағытталған әртүрлі оқыту құралдарын кешенді қолданумен байланысты екендігі айтылды. Жеке мұға</w:t>
      </w:r>
      <w:r>
        <w:rPr>
          <w:sz w:val="28"/>
          <w:szCs w:val="28"/>
          <w:lang w:val="kk-KZ"/>
        </w:rPr>
        <w:t>лімдер орташа оқушыға арналған о</w:t>
      </w:r>
      <w:r w:rsidRPr="00BE38A6">
        <w:rPr>
          <w:sz w:val="28"/>
          <w:szCs w:val="28"/>
          <w:lang w:val="kk-KZ"/>
        </w:rPr>
        <w:t>қытудың мазмұнын, формалары мен әдістерін оның жеке ерекшеліктерін ескерусіз таңдайды, барлығы да ынталы оқушылармен жұмыс істеуге уақыт бөле бермейді. Ақпараттық технологиялар толық пайдаланылмайды.</w:t>
      </w:r>
    </w:p>
    <w:p w:rsidR="00BE38A6" w:rsidRPr="00BE38A6" w:rsidRDefault="00BE38A6" w:rsidP="00BE38A6">
      <w:pPr>
        <w:ind w:firstLine="708"/>
        <w:jc w:val="both"/>
        <w:rPr>
          <w:sz w:val="28"/>
          <w:szCs w:val="28"/>
          <w:lang w:val="kk-KZ"/>
        </w:rPr>
      </w:pPr>
      <w:r w:rsidRPr="00BE38A6">
        <w:rPr>
          <w:sz w:val="28"/>
          <w:szCs w:val="28"/>
          <w:lang w:val="kk-KZ"/>
        </w:rPr>
        <w:t xml:space="preserve">   </w:t>
      </w:r>
      <w:r w:rsidRPr="00BE38A6">
        <w:rPr>
          <w:sz w:val="28"/>
          <w:szCs w:val="28"/>
          <w:lang w:val="kk-KZ"/>
        </w:rPr>
        <w:tab/>
      </w:r>
    </w:p>
    <w:p w:rsidR="00BE38A6" w:rsidRPr="00BE38A6" w:rsidRDefault="00BE38A6" w:rsidP="00BE38A6">
      <w:pPr>
        <w:ind w:firstLine="708"/>
        <w:jc w:val="both"/>
        <w:rPr>
          <w:sz w:val="28"/>
          <w:szCs w:val="28"/>
          <w:lang w:val="kk-KZ"/>
        </w:rPr>
      </w:pPr>
      <w:r w:rsidRPr="00BE38A6">
        <w:rPr>
          <w:sz w:val="28"/>
          <w:szCs w:val="28"/>
          <w:lang w:val="kk-KZ"/>
        </w:rPr>
        <w:t xml:space="preserve"> Қорытынды: жалпы алғанда, мектептің педагогикалық ұжымының білім беру мазмұнын жаңартуға, жаңа білім беру технологияларын енгізуге, білім беру сапасын басқарудың мектепішілік жүйесін жетілдіруге, тетіктерді пайдалануға бағытталған жұмысы нәтижелі болды, бұл оқу жылының қорытындыларына оң әсерін тигізді. </w:t>
      </w:r>
    </w:p>
    <w:p w:rsidR="00BE38A6" w:rsidRPr="00BE38A6" w:rsidRDefault="00BE38A6" w:rsidP="00BE38A6">
      <w:pPr>
        <w:ind w:firstLine="708"/>
        <w:jc w:val="both"/>
        <w:rPr>
          <w:sz w:val="28"/>
          <w:szCs w:val="28"/>
          <w:lang w:val="kk-KZ"/>
        </w:rPr>
      </w:pPr>
    </w:p>
    <w:p w:rsidR="00BE38A6" w:rsidRDefault="00BE38A6" w:rsidP="00BE38A6">
      <w:pPr>
        <w:ind w:firstLine="708"/>
        <w:jc w:val="both"/>
        <w:rPr>
          <w:sz w:val="28"/>
          <w:szCs w:val="28"/>
          <w:lang w:val="kk-KZ"/>
        </w:rPr>
      </w:pPr>
      <w:r w:rsidRPr="00BE38A6">
        <w:rPr>
          <w:sz w:val="28"/>
          <w:szCs w:val="28"/>
          <w:lang w:val="kk-KZ"/>
        </w:rPr>
        <w:t>Сонымен қатар, мектеп әкімшілігінің педагогтарды педагогикалық дамуға ынталандыру, инновацияларды енгізу, педагогикалық ойлаудың енжарлығын еңсеру жөніндегі жұмысын жандандыру қажет.</w:t>
      </w:r>
    </w:p>
    <w:p w:rsidR="00D25B6E" w:rsidRDefault="00D25B6E" w:rsidP="00BE38A6">
      <w:pPr>
        <w:ind w:firstLine="708"/>
        <w:jc w:val="both"/>
        <w:rPr>
          <w:sz w:val="28"/>
          <w:szCs w:val="28"/>
          <w:lang w:val="kk-KZ"/>
        </w:rPr>
      </w:pPr>
    </w:p>
    <w:p w:rsidR="00D25B6E" w:rsidRPr="00D25B6E" w:rsidRDefault="00D25B6E" w:rsidP="00D25B6E">
      <w:pPr>
        <w:pStyle w:val="HTML"/>
        <w:spacing w:line="540" w:lineRule="atLeast"/>
        <w:rPr>
          <w:rFonts w:ascii="Times New Roman" w:hAnsi="Times New Roman" w:cs="Times New Roman"/>
          <w:b/>
          <w:color w:val="1F1F1F"/>
          <w:sz w:val="28"/>
          <w:szCs w:val="28"/>
          <w:lang w:val="kk-KZ"/>
        </w:rPr>
      </w:pPr>
      <w:r w:rsidRPr="00D25B6E">
        <w:rPr>
          <w:rStyle w:val="y2iqfc"/>
          <w:rFonts w:ascii="Times New Roman" w:hAnsi="Times New Roman" w:cs="Times New Roman"/>
          <w:b/>
          <w:color w:val="1F1F1F"/>
          <w:sz w:val="28"/>
          <w:szCs w:val="28"/>
          <w:lang w:val="kk-KZ"/>
        </w:rPr>
        <w:t>Мектептің 2024-2025 оқу жылына</w:t>
      </w:r>
      <w:r w:rsidRPr="00D25B6E">
        <w:rPr>
          <w:rStyle w:val="y2iqfc"/>
          <w:rFonts w:ascii="Times New Roman" w:hAnsi="Times New Roman" w:cs="Times New Roman"/>
          <w:b/>
          <w:color w:val="1F1F1F"/>
          <w:sz w:val="28"/>
          <w:szCs w:val="28"/>
          <w:lang w:val="kk-KZ"/>
        </w:rPr>
        <w:t xml:space="preserve"> арналған мақсаты</w:t>
      </w:r>
      <w:r w:rsidRPr="00D25B6E">
        <w:rPr>
          <w:rStyle w:val="y2iqfc"/>
          <w:rFonts w:ascii="Times New Roman" w:hAnsi="Times New Roman" w:cs="Times New Roman"/>
          <w:b/>
          <w:color w:val="1F1F1F"/>
          <w:sz w:val="28"/>
          <w:szCs w:val="28"/>
          <w:lang w:val="kk-KZ"/>
        </w:rPr>
        <w:t>:</w:t>
      </w:r>
    </w:p>
    <w:p w:rsidR="00D50B0B" w:rsidRPr="00D50B0B" w:rsidRDefault="00BE38A6" w:rsidP="00D25B6E">
      <w:pPr>
        <w:pStyle w:val="HTML"/>
        <w:rPr>
          <w:rFonts w:ascii="Times New Roman" w:hAnsi="Times New Roman" w:cs="Times New Roman"/>
          <w:color w:val="1F1F1F"/>
          <w:sz w:val="28"/>
          <w:szCs w:val="28"/>
          <w:lang w:val="kk-KZ"/>
        </w:rPr>
      </w:pPr>
      <w:r w:rsidRPr="00BE38A6">
        <w:rPr>
          <w:sz w:val="28"/>
          <w:szCs w:val="28"/>
          <w:lang w:val="kk-KZ"/>
        </w:rPr>
        <w:t xml:space="preserve"> </w:t>
      </w:r>
      <w:r w:rsidRPr="00BE38A6">
        <w:rPr>
          <w:sz w:val="28"/>
          <w:szCs w:val="28"/>
          <w:lang w:val="kk-KZ"/>
        </w:rPr>
        <w:tab/>
      </w:r>
      <w:r w:rsidR="00D50B0B" w:rsidRPr="00D50B0B">
        <w:rPr>
          <w:rFonts w:ascii="Times New Roman" w:hAnsi="Times New Roman" w:cs="Times New Roman"/>
          <w:color w:val="1F1F1F"/>
          <w:sz w:val="28"/>
          <w:szCs w:val="28"/>
          <w:lang w:val="kk-KZ"/>
        </w:rPr>
        <w:t>Заманауи әлеуметтік-экономикалық жағдайда өзінің шығармашылық әлеуетін жүзеге асыруға қабілетті жан-жақты дамыған тұлғаны қалыптастыру.</w:t>
      </w:r>
    </w:p>
    <w:p w:rsidR="00BE38A6" w:rsidRDefault="00D25B6E" w:rsidP="00BE38A6">
      <w:pPr>
        <w:ind w:firstLine="708"/>
        <w:jc w:val="both"/>
        <w:rPr>
          <w:b/>
          <w:sz w:val="28"/>
          <w:szCs w:val="28"/>
          <w:lang w:val="kk-KZ"/>
        </w:rPr>
      </w:pPr>
      <w:r w:rsidRPr="00D25B6E">
        <w:rPr>
          <w:b/>
          <w:sz w:val="28"/>
          <w:szCs w:val="28"/>
          <w:lang w:val="kk-KZ"/>
        </w:rPr>
        <w:t xml:space="preserve">Міндеттері: </w:t>
      </w:r>
    </w:p>
    <w:p w:rsidR="00D25B6E" w:rsidRPr="00D25B6E" w:rsidRDefault="00D25B6E" w:rsidP="00D25B6E">
      <w:pPr>
        <w:pStyle w:val="HTML"/>
        <w:rPr>
          <w:rStyle w:val="y2iqfc"/>
          <w:rFonts w:ascii="Times New Roman" w:hAnsi="Times New Roman" w:cs="Times New Roman"/>
          <w:color w:val="1F1F1F"/>
          <w:sz w:val="28"/>
          <w:szCs w:val="28"/>
          <w:lang w:val="kk-KZ"/>
        </w:rPr>
      </w:pPr>
      <w:r w:rsidRPr="00D25B6E">
        <w:rPr>
          <w:rStyle w:val="y2iqfc"/>
          <w:rFonts w:ascii="Times New Roman" w:hAnsi="Times New Roman" w:cs="Times New Roman"/>
          <w:color w:val="1F1F1F"/>
          <w:sz w:val="28"/>
          <w:szCs w:val="28"/>
          <w:lang w:val="kk-KZ"/>
        </w:rPr>
        <w:t>1. Заманауи білім беру технологияларын енгізу арқылы білім сапасын ар</w:t>
      </w:r>
      <w:r>
        <w:rPr>
          <w:rStyle w:val="y2iqfc"/>
          <w:rFonts w:ascii="Times New Roman" w:hAnsi="Times New Roman" w:cs="Times New Roman"/>
          <w:color w:val="1F1F1F"/>
          <w:sz w:val="28"/>
          <w:szCs w:val="28"/>
          <w:lang w:val="kk-KZ"/>
        </w:rPr>
        <w:t>ттыру бойынша жұмыс жасау</w:t>
      </w:r>
      <w:r w:rsidRPr="00D25B6E">
        <w:rPr>
          <w:rStyle w:val="y2iqfc"/>
          <w:rFonts w:ascii="Times New Roman" w:hAnsi="Times New Roman" w:cs="Times New Roman"/>
          <w:color w:val="1F1F1F"/>
          <w:sz w:val="28"/>
          <w:szCs w:val="28"/>
          <w:lang w:val="kk-KZ"/>
        </w:rPr>
        <w:t>.</w:t>
      </w:r>
    </w:p>
    <w:p w:rsidR="00D25B6E" w:rsidRPr="00D25B6E" w:rsidRDefault="00D25B6E" w:rsidP="00D25B6E">
      <w:pPr>
        <w:pStyle w:val="HTML"/>
        <w:rPr>
          <w:rStyle w:val="y2iqfc"/>
          <w:rFonts w:ascii="Times New Roman" w:hAnsi="Times New Roman" w:cs="Times New Roman"/>
          <w:color w:val="1F1F1F"/>
          <w:sz w:val="28"/>
          <w:szCs w:val="28"/>
          <w:lang w:val="kk-KZ"/>
        </w:rPr>
      </w:pPr>
      <w:r w:rsidRPr="00D25B6E">
        <w:rPr>
          <w:rStyle w:val="y2iqfc"/>
          <w:rFonts w:ascii="Times New Roman" w:hAnsi="Times New Roman" w:cs="Times New Roman"/>
          <w:color w:val="1F1F1F"/>
          <w:sz w:val="28"/>
          <w:szCs w:val="28"/>
          <w:lang w:val="kk-KZ"/>
        </w:rPr>
        <w:t xml:space="preserve">2. Дарынды оқушылармен жұмыс жүйесін жетілдіру, оқушылардың аудандық, облыстық деңгейдегі пәндік олимпиадаларға, ғылыми жарыстарға қатысуының тиімділігін арттыру. </w:t>
      </w:r>
    </w:p>
    <w:p w:rsidR="00D25B6E" w:rsidRPr="00D25B6E" w:rsidRDefault="00D25B6E" w:rsidP="00D25B6E">
      <w:pPr>
        <w:pStyle w:val="HTML"/>
        <w:rPr>
          <w:rStyle w:val="y2iqfc"/>
          <w:rFonts w:ascii="Times New Roman" w:hAnsi="Times New Roman" w:cs="Times New Roman"/>
          <w:color w:val="1F1F1F"/>
          <w:sz w:val="28"/>
          <w:szCs w:val="28"/>
          <w:lang w:val="kk-KZ"/>
        </w:rPr>
      </w:pPr>
      <w:r w:rsidRPr="00D25B6E">
        <w:rPr>
          <w:rStyle w:val="y2iqfc"/>
          <w:rFonts w:ascii="Times New Roman" w:hAnsi="Times New Roman" w:cs="Times New Roman"/>
          <w:color w:val="1F1F1F"/>
          <w:sz w:val="28"/>
          <w:szCs w:val="28"/>
          <w:lang w:val="kk-KZ"/>
        </w:rPr>
        <w:t xml:space="preserve">3. Балалар мен ата-аналар арасында салауатты өмір салтын </w:t>
      </w:r>
      <w:r>
        <w:rPr>
          <w:rStyle w:val="y2iqfc"/>
          <w:rFonts w:ascii="Times New Roman" w:hAnsi="Times New Roman" w:cs="Times New Roman"/>
          <w:color w:val="1F1F1F"/>
          <w:sz w:val="28"/>
          <w:szCs w:val="28"/>
          <w:lang w:val="kk-KZ"/>
        </w:rPr>
        <w:t>насихаттау жұмыстарын жүргізу</w:t>
      </w:r>
      <w:r w:rsidRPr="00D25B6E">
        <w:rPr>
          <w:rStyle w:val="y2iqfc"/>
          <w:rFonts w:ascii="Times New Roman" w:hAnsi="Times New Roman" w:cs="Times New Roman"/>
          <w:color w:val="1F1F1F"/>
          <w:sz w:val="28"/>
          <w:szCs w:val="28"/>
          <w:lang w:val="kk-KZ"/>
        </w:rPr>
        <w:t>.</w:t>
      </w:r>
    </w:p>
    <w:p w:rsidR="00D25B6E" w:rsidRPr="00D25B6E" w:rsidRDefault="00D25B6E" w:rsidP="00D25B6E">
      <w:pPr>
        <w:pStyle w:val="HTML"/>
        <w:rPr>
          <w:rStyle w:val="y2iqfc"/>
          <w:rFonts w:ascii="Times New Roman" w:hAnsi="Times New Roman" w:cs="Times New Roman"/>
          <w:color w:val="1F1F1F"/>
          <w:sz w:val="28"/>
          <w:szCs w:val="28"/>
          <w:lang w:val="kk-KZ"/>
        </w:rPr>
      </w:pPr>
      <w:r w:rsidRPr="00D25B6E">
        <w:rPr>
          <w:rStyle w:val="y2iqfc"/>
          <w:rFonts w:ascii="Times New Roman" w:hAnsi="Times New Roman" w:cs="Times New Roman"/>
          <w:color w:val="1F1F1F"/>
          <w:sz w:val="28"/>
          <w:szCs w:val="28"/>
          <w:lang w:val="kk-KZ"/>
        </w:rPr>
        <w:t>4. Тәрбие жұмысының бағыттары бойынша ата-аналармен және оқушылармен жеке жұмыс</w:t>
      </w:r>
      <w:r>
        <w:rPr>
          <w:rStyle w:val="y2iqfc"/>
          <w:rFonts w:ascii="Times New Roman" w:hAnsi="Times New Roman" w:cs="Times New Roman"/>
          <w:color w:val="1F1F1F"/>
          <w:sz w:val="28"/>
          <w:szCs w:val="28"/>
          <w:lang w:val="kk-KZ"/>
        </w:rPr>
        <w:t xml:space="preserve"> жүргізу</w:t>
      </w:r>
      <w:r w:rsidRPr="00D25B6E">
        <w:rPr>
          <w:rStyle w:val="y2iqfc"/>
          <w:rFonts w:ascii="Times New Roman" w:hAnsi="Times New Roman" w:cs="Times New Roman"/>
          <w:color w:val="1F1F1F"/>
          <w:sz w:val="28"/>
          <w:szCs w:val="28"/>
          <w:lang w:val="kk-KZ"/>
        </w:rPr>
        <w:t>.</w:t>
      </w:r>
    </w:p>
    <w:p w:rsidR="00D25B6E" w:rsidRPr="00D25B6E" w:rsidRDefault="00D25B6E" w:rsidP="00D25B6E">
      <w:pPr>
        <w:pStyle w:val="HTML"/>
        <w:rPr>
          <w:rFonts w:ascii="Times New Roman" w:hAnsi="Times New Roman" w:cs="Times New Roman"/>
          <w:color w:val="1F1F1F"/>
          <w:sz w:val="28"/>
          <w:szCs w:val="28"/>
          <w:lang w:val="kk-KZ"/>
        </w:rPr>
      </w:pPr>
      <w:r w:rsidRPr="00D25B6E">
        <w:rPr>
          <w:rStyle w:val="y2iqfc"/>
          <w:rFonts w:ascii="Times New Roman" w:hAnsi="Times New Roman" w:cs="Times New Roman"/>
          <w:color w:val="1F1F1F"/>
          <w:sz w:val="28"/>
          <w:szCs w:val="28"/>
          <w:lang w:val="kk-KZ"/>
        </w:rPr>
        <w:t>5. Құқық бұзушылықтың алдын алу және қолайсыз отбас</w:t>
      </w:r>
      <w:r>
        <w:rPr>
          <w:rStyle w:val="y2iqfc"/>
          <w:rFonts w:ascii="Times New Roman" w:hAnsi="Times New Roman" w:cs="Times New Roman"/>
          <w:color w:val="1F1F1F"/>
          <w:sz w:val="28"/>
          <w:szCs w:val="28"/>
          <w:lang w:val="kk-KZ"/>
        </w:rPr>
        <w:t>ы балаларымен жұмыс жүргізу</w:t>
      </w:r>
      <w:r w:rsidRPr="00D25B6E">
        <w:rPr>
          <w:rStyle w:val="y2iqfc"/>
          <w:rFonts w:ascii="Times New Roman" w:hAnsi="Times New Roman" w:cs="Times New Roman"/>
          <w:color w:val="1F1F1F"/>
          <w:sz w:val="28"/>
          <w:szCs w:val="28"/>
          <w:lang w:val="kk-KZ"/>
        </w:rPr>
        <w:t>.</w:t>
      </w:r>
    </w:p>
    <w:p w:rsidR="00D25B6E" w:rsidRPr="00D25B6E" w:rsidRDefault="00D25B6E" w:rsidP="00BE38A6">
      <w:pPr>
        <w:ind w:firstLine="708"/>
        <w:jc w:val="both"/>
        <w:rPr>
          <w:b/>
          <w:sz w:val="28"/>
          <w:szCs w:val="28"/>
          <w:lang w:val="kk-KZ"/>
        </w:rPr>
      </w:pPr>
    </w:p>
    <w:sectPr w:rsidR="00D25B6E" w:rsidRPr="00D25B6E" w:rsidSect="002E65F6">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DejaVuSan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86523A"/>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07"/>
        </w:tabs>
        <w:ind w:left="0" w:firstLine="0"/>
      </w:pPr>
      <w:rPr>
        <w:rFonts w:ascii="Symbol" w:hAnsi="Symbol"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707"/>
        </w:tabs>
        <w:ind w:left="0" w:firstLine="0"/>
      </w:pPr>
      <w:rPr>
        <w:rFonts w:ascii="Wingdings" w:hAnsi="Wingdings"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3">
    <w:nsid w:val="00000003"/>
    <w:multiLevelType w:val="multilevel"/>
    <w:tmpl w:val="00000003"/>
    <w:name w:val="WW8Num5"/>
    <w:lvl w:ilvl="0">
      <w:start w:val="1"/>
      <w:numFmt w:val="bullet"/>
      <w:lvlText w:val=""/>
      <w:lvlJc w:val="left"/>
      <w:pPr>
        <w:tabs>
          <w:tab w:val="num" w:pos="707"/>
        </w:tabs>
        <w:ind w:left="0" w:firstLine="0"/>
      </w:pPr>
      <w:rPr>
        <w:rFonts w:ascii="Wingdings" w:hAnsi="Wingdings"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4">
    <w:nsid w:val="00000007"/>
    <w:multiLevelType w:val="multilevel"/>
    <w:tmpl w:val="00000007"/>
    <w:name w:val="WW8Num9"/>
    <w:lvl w:ilvl="0">
      <w:start w:val="1"/>
      <w:numFmt w:val="bullet"/>
      <w:lvlText w:val=""/>
      <w:lvlJc w:val="left"/>
      <w:pPr>
        <w:tabs>
          <w:tab w:val="num" w:pos="849"/>
        </w:tabs>
        <w:ind w:left="142" w:firstLine="0"/>
      </w:pPr>
      <w:rPr>
        <w:rFonts w:ascii="Wingdings" w:hAnsi="Wingdings" w:cs="StarSymbol"/>
        <w:sz w:val="18"/>
        <w:szCs w:val="18"/>
      </w:rPr>
    </w:lvl>
    <w:lvl w:ilvl="1">
      <w:start w:val="1"/>
      <w:numFmt w:val="bullet"/>
      <w:lvlText w:val=""/>
      <w:lvlJc w:val="left"/>
      <w:pPr>
        <w:tabs>
          <w:tab w:val="num" w:pos="1556"/>
        </w:tabs>
        <w:ind w:left="142" w:firstLine="0"/>
      </w:pPr>
      <w:rPr>
        <w:rFonts w:ascii="Symbol" w:hAnsi="Symbol" w:cs="StarSymbol"/>
        <w:sz w:val="18"/>
        <w:szCs w:val="18"/>
      </w:rPr>
    </w:lvl>
    <w:lvl w:ilvl="2">
      <w:start w:val="1"/>
      <w:numFmt w:val="bullet"/>
      <w:lvlText w:val=""/>
      <w:lvlJc w:val="left"/>
      <w:pPr>
        <w:tabs>
          <w:tab w:val="num" w:pos="2263"/>
        </w:tabs>
        <w:ind w:left="142" w:firstLine="0"/>
      </w:pPr>
      <w:rPr>
        <w:rFonts w:ascii="Symbol" w:hAnsi="Symbol" w:cs="StarSymbol"/>
        <w:sz w:val="18"/>
        <w:szCs w:val="18"/>
      </w:rPr>
    </w:lvl>
    <w:lvl w:ilvl="3">
      <w:start w:val="1"/>
      <w:numFmt w:val="bullet"/>
      <w:lvlText w:val=""/>
      <w:lvlJc w:val="left"/>
      <w:pPr>
        <w:tabs>
          <w:tab w:val="num" w:pos="2970"/>
        </w:tabs>
        <w:ind w:left="142" w:firstLine="0"/>
      </w:pPr>
      <w:rPr>
        <w:rFonts w:ascii="Symbol" w:hAnsi="Symbol" w:cs="StarSymbol"/>
        <w:sz w:val="18"/>
        <w:szCs w:val="18"/>
      </w:rPr>
    </w:lvl>
    <w:lvl w:ilvl="4">
      <w:start w:val="1"/>
      <w:numFmt w:val="bullet"/>
      <w:lvlText w:val=""/>
      <w:lvlJc w:val="left"/>
      <w:pPr>
        <w:tabs>
          <w:tab w:val="num" w:pos="3677"/>
        </w:tabs>
        <w:ind w:left="142" w:firstLine="0"/>
      </w:pPr>
      <w:rPr>
        <w:rFonts w:ascii="Symbol" w:hAnsi="Symbol" w:cs="StarSymbol"/>
        <w:sz w:val="18"/>
        <w:szCs w:val="18"/>
      </w:rPr>
    </w:lvl>
    <w:lvl w:ilvl="5">
      <w:start w:val="1"/>
      <w:numFmt w:val="bullet"/>
      <w:lvlText w:val=""/>
      <w:lvlJc w:val="left"/>
      <w:pPr>
        <w:tabs>
          <w:tab w:val="num" w:pos="4384"/>
        </w:tabs>
        <w:ind w:left="142" w:firstLine="0"/>
      </w:pPr>
      <w:rPr>
        <w:rFonts w:ascii="Symbol" w:hAnsi="Symbol" w:cs="StarSymbol"/>
        <w:sz w:val="18"/>
        <w:szCs w:val="18"/>
      </w:rPr>
    </w:lvl>
    <w:lvl w:ilvl="6">
      <w:start w:val="1"/>
      <w:numFmt w:val="bullet"/>
      <w:lvlText w:val=""/>
      <w:lvlJc w:val="left"/>
      <w:pPr>
        <w:tabs>
          <w:tab w:val="num" w:pos="5091"/>
        </w:tabs>
        <w:ind w:left="142" w:firstLine="0"/>
      </w:pPr>
      <w:rPr>
        <w:rFonts w:ascii="Symbol" w:hAnsi="Symbol" w:cs="StarSymbol"/>
        <w:sz w:val="18"/>
        <w:szCs w:val="18"/>
      </w:rPr>
    </w:lvl>
    <w:lvl w:ilvl="7">
      <w:start w:val="1"/>
      <w:numFmt w:val="bullet"/>
      <w:lvlText w:val=""/>
      <w:lvlJc w:val="left"/>
      <w:pPr>
        <w:tabs>
          <w:tab w:val="num" w:pos="5798"/>
        </w:tabs>
        <w:ind w:left="142" w:firstLine="0"/>
      </w:pPr>
      <w:rPr>
        <w:rFonts w:ascii="Symbol" w:hAnsi="Symbol" w:cs="StarSymbol"/>
        <w:sz w:val="18"/>
        <w:szCs w:val="18"/>
      </w:rPr>
    </w:lvl>
    <w:lvl w:ilvl="8">
      <w:start w:val="1"/>
      <w:numFmt w:val="bullet"/>
      <w:lvlText w:val=""/>
      <w:lvlJc w:val="left"/>
      <w:pPr>
        <w:tabs>
          <w:tab w:val="num" w:pos="6505"/>
        </w:tabs>
        <w:ind w:left="142" w:firstLine="0"/>
      </w:pPr>
      <w:rPr>
        <w:rFonts w:ascii="Symbol" w:hAnsi="Symbol" w:cs="StarSymbol"/>
        <w:sz w:val="18"/>
        <w:szCs w:val="18"/>
      </w:rPr>
    </w:lvl>
  </w:abstractNum>
  <w:abstractNum w:abstractNumId="5">
    <w:nsid w:val="00000009"/>
    <w:multiLevelType w:val="multilevel"/>
    <w:tmpl w:val="00000009"/>
    <w:name w:val="WW8Num11"/>
    <w:lvl w:ilvl="0">
      <w:start w:val="1"/>
      <w:numFmt w:val="bullet"/>
      <w:lvlText w:val=""/>
      <w:lvlJc w:val="left"/>
      <w:pPr>
        <w:tabs>
          <w:tab w:val="num" w:pos="707"/>
        </w:tabs>
        <w:ind w:left="0" w:firstLine="0"/>
      </w:pPr>
      <w:rPr>
        <w:rFonts w:ascii="Wingdings" w:hAnsi="Wingdings"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6">
    <w:nsid w:val="0000000B"/>
    <w:multiLevelType w:val="multilevel"/>
    <w:tmpl w:val="0000000B"/>
    <w:name w:val="WW8Num14"/>
    <w:lvl w:ilvl="0">
      <w:start w:val="1"/>
      <w:numFmt w:val="bullet"/>
      <w:lvlText w:val=""/>
      <w:lvlJc w:val="left"/>
      <w:pPr>
        <w:tabs>
          <w:tab w:val="num" w:pos="707"/>
        </w:tabs>
        <w:ind w:left="0" w:firstLine="0"/>
      </w:pPr>
      <w:rPr>
        <w:rFonts w:ascii="Symbol" w:hAnsi="Symbol" w:cs="StarSymbol"/>
        <w:sz w:val="18"/>
        <w:szCs w:val="18"/>
      </w:rPr>
    </w:lvl>
    <w:lvl w:ilvl="1">
      <w:start w:val="1"/>
      <w:numFmt w:val="bullet"/>
      <w:lvlText w:val=""/>
      <w:lvlJc w:val="left"/>
      <w:pPr>
        <w:tabs>
          <w:tab w:val="num" w:pos="1414"/>
        </w:tabs>
        <w:ind w:left="0" w:firstLine="0"/>
      </w:pPr>
      <w:rPr>
        <w:rFonts w:ascii="Symbol" w:hAnsi="Symbol" w:cs="StarSymbol"/>
        <w:sz w:val="18"/>
        <w:szCs w:val="18"/>
      </w:rPr>
    </w:lvl>
    <w:lvl w:ilvl="2">
      <w:start w:val="1"/>
      <w:numFmt w:val="bullet"/>
      <w:lvlText w:val=""/>
      <w:lvlJc w:val="left"/>
      <w:pPr>
        <w:tabs>
          <w:tab w:val="num" w:pos="2121"/>
        </w:tabs>
        <w:ind w:left="0" w:firstLine="0"/>
      </w:pPr>
      <w:rPr>
        <w:rFonts w:ascii="Symbol" w:hAnsi="Symbol" w:cs="StarSymbol"/>
        <w:sz w:val="18"/>
        <w:szCs w:val="18"/>
      </w:rPr>
    </w:lvl>
    <w:lvl w:ilvl="3">
      <w:start w:val="1"/>
      <w:numFmt w:val="bullet"/>
      <w:lvlText w:val=""/>
      <w:lvlJc w:val="left"/>
      <w:pPr>
        <w:tabs>
          <w:tab w:val="num" w:pos="2828"/>
        </w:tabs>
        <w:ind w:left="0" w:firstLine="0"/>
      </w:pPr>
      <w:rPr>
        <w:rFonts w:ascii="Symbol" w:hAnsi="Symbol" w:cs="StarSymbol"/>
        <w:sz w:val="18"/>
        <w:szCs w:val="18"/>
      </w:rPr>
    </w:lvl>
    <w:lvl w:ilvl="4">
      <w:start w:val="1"/>
      <w:numFmt w:val="bullet"/>
      <w:lvlText w:val=""/>
      <w:lvlJc w:val="left"/>
      <w:pPr>
        <w:tabs>
          <w:tab w:val="num" w:pos="3535"/>
        </w:tabs>
        <w:ind w:left="0" w:firstLine="0"/>
      </w:pPr>
      <w:rPr>
        <w:rFonts w:ascii="Symbol" w:hAnsi="Symbol" w:cs="StarSymbol"/>
        <w:sz w:val="18"/>
        <w:szCs w:val="18"/>
      </w:rPr>
    </w:lvl>
    <w:lvl w:ilvl="5">
      <w:start w:val="1"/>
      <w:numFmt w:val="bullet"/>
      <w:lvlText w:val=""/>
      <w:lvlJc w:val="left"/>
      <w:pPr>
        <w:tabs>
          <w:tab w:val="num" w:pos="4242"/>
        </w:tabs>
        <w:ind w:left="0" w:firstLine="0"/>
      </w:pPr>
      <w:rPr>
        <w:rFonts w:ascii="Symbol" w:hAnsi="Symbol" w:cs="StarSymbol"/>
        <w:sz w:val="18"/>
        <w:szCs w:val="18"/>
      </w:rPr>
    </w:lvl>
    <w:lvl w:ilvl="6">
      <w:start w:val="1"/>
      <w:numFmt w:val="bullet"/>
      <w:lvlText w:val=""/>
      <w:lvlJc w:val="left"/>
      <w:pPr>
        <w:tabs>
          <w:tab w:val="num" w:pos="4949"/>
        </w:tabs>
        <w:ind w:left="0" w:firstLine="0"/>
      </w:pPr>
      <w:rPr>
        <w:rFonts w:ascii="Symbol" w:hAnsi="Symbol" w:cs="StarSymbol"/>
        <w:sz w:val="18"/>
        <w:szCs w:val="18"/>
      </w:rPr>
    </w:lvl>
    <w:lvl w:ilvl="7">
      <w:start w:val="1"/>
      <w:numFmt w:val="bullet"/>
      <w:lvlText w:val=""/>
      <w:lvlJc w:val="left"/>
      <w:pPr>
        <w:tabs>
          <w:tab w:val="num" w:pos="5656"/>
        </w:tabs>
        <w:ind w:left="0" w:firstLine="0"/>
      </w:pPr>
      <w:rPr>
        <w:rFonts w:ascii="Symbol" w:hAnsi="Symbol" w:cs="StarSymbol"/>
        <w:sz w:val="18"/>
        <w:szCs w:val="18"/>
      </w:rPr>
    </w:lvl>
    <w:lvl w:ilvl="8">
      <w:start w:val="1"/>
      <w:numFmt w:val="bullet"/>
      <w:lvlText w:val=""/>
      <w:lvlJc w:val="left"/>
      <w:pPr>
        <w:tabs>
          <w:tab w:val="num" w:pos="6363"/>
        </w:tabs>
        <w:ind w:left="0" w:firstLine="0"/>
      </w:pPr>
      <w:rPr>
        <w:rFonts w:ascii="Symbol" w:hAnsi="Symbol" w:cs="StarSymbol"/>
        <w:sz w:val="18"/>
        <w:szCs w:val="18"/>
      </w:rPr>
    </w:lvl>
  </w:abstractNum>
  <w:abstractNum w:abstractNumId="7">
    <w:nsid w:val="03841EB6"/>
    <w:multiLevelType w:val="hybridMultilevel"/>
    <w:tmpl w:val="E542CFC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054273DD"/>
    <w:multiLevelType w:val="hybridMultilevel"/>
    <w:tmpl w:val="8FE0FC7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9D565F1"/>
    <w:multiLevelType w:val="hybridMultilevel"/>
    <w:tmpl w:val="49E6534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AF62CE1"/>
    <w:multiLevelType w:val="hybridMultilevel"/>
    <w:tmpl w:val="FB5A6D44"/>
    <w:lvl w:ilvl="0" w:tplc="206086E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08F03CC"/>
    <w:multiLevelType w:val="hybridMultilevel"/>
    <w:tmpl w:val="A45AB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C636CF"/>
    <w:multiLevelType w:val="hybridMultilevel"/>
    <w:tmpl w:val="B7D4B2DE"/>
    <w:lvl w:ilvl="0" w:tplc="E132C066">
      <w:numFmt w:val="bullet"/>
      <w:lvlText w:val="-"/>
      <w:lvlJc w:val="left"/>
      <w:pPr>
        <w:ind w:left="720" w:hanging="360"/>
      </w:pPr>
      <w:rPr>
        <w:rFonts w:ascii="Calibri" w:eastAsia="Times New Roman" w:hAnsi="Calibri" w:cs="Calibri" w:hint="default"/>
        <w:color w:val="333333"/>
        <w:sz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27238"/>
    <w:multiLevelType w:val="hybridMultilevel"/>
    <w:tmpl w:val="B2CE263E"/>
    <w:lvl w:ilvl="0" w:tplc="815AD51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20371CA4"/>
    <w:multiLevelType w:val="hybridMultilevel"/>
    <w:tmpl w:val="3F680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6A386B"/>
    <w:multiLevelType w:val="multilevel"/>
    <w:tmpl w:val="405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4E6A4C"/>
    <w:multiLevelType w:val="hybridMultilevel"/>
    <w:tmpl w:val="37D69B2C"/>
    <w:lvl w:ilvl="0" w:tplc="68641A5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9AF4DD9"/>
    <w:multiLevelType w:val="hybridMultilevel"/>
    <w:tmpl w:val="4E744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FC6F39"/>
    <w:multiLevelType w:val="hybridMultilevel"/>
    <w:tmpl w:val="F0C455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D07578"/>
    <w:multiLevelType w:val="hybridMultilevel"/>
    <w:tmpl w:val="AE822D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A967C6"/>
    <w:multiLevelType w:val="hybridMultilevel"/>
    <w:tmpl w:val="8036082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1">
    <w:nsid w:val="46C007E5"/>
    <w:multiLevelType w:val="hybridMultilevel"/>
    <w:tmpl w:val="00E46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A95BF0"/>
    <w:multiLevelType w:val="hybridMultilevel"/>
    <w:tmpl w:val="8CBA2D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9810C27"/>
    <w:multiLevelType w:val="hybridMultilevel"/>
    <w:tmpl w:val="18C6E10A"/>
    <w:lvl w:ilvl="0" w:tplc="443E5DE8">
      <w:start w:val="1"/>
      <w:numFmt w:val="bullet"/>
      <w:lvlText w:val=""/>
      <w:lvlJc w:val="left"/>
      <w:pPr>
        <w:tabs>
          <w:tab w:val="num" w:pos="1260"/>
        </w:tabs>
        <w:ind w:left="1260" w:hanging="360"/>
      </w:pPr>
      <w:rPr>
        <w:rFonts w:ascii="Symbol" w:eastAsia="SimSu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9B61E37"/>
    <w:multiLevelType w:val="hybridMultilevel"/>
    <w:tmpl w:val="EA58F3F6"/>
    <w:lvl w:ilvl="0" w:tplc="2D742AB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0BD25CB"/>
    <w:multiLevelType w:val="hybridMultilevel"/>
    <w:tmpl w:val="120007E2"/>
    <w:lvl w:ilvl="0" w:tplc="EF449FE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nsid w:val="510F7E37"/>
    <w:multiLevelType w:val="multilevel"/>
    <w:tmpl w:val="96B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32CF7"/>
    <w:multiLevelType w:val="singleLevel"/>
    <w:tmpl w:val="91EEEAAC"/>
    <w:lvl w:ilvl="0">
      <w:start w:val="1"/>
      <w:numFmt w:val="bullet"/>
      <w:lvlText w:val="-"/>
      <w:lvlJc w:val="left"/>
      <w:pPr>
        <w:tabs>
          <w:tab w:val="num" w:pos="360"/>
        </w:tabs>
        <w:ind w:left="360" w:hanging="360"/>
      </w:pPr>
      <w:rPr>
        <w:rFonts w:hint="default"/>
        <w:b/>
      </w:rPr>
    </w:lvl>
  </w:abstractNum>
  <w:abstractNum w:abstractNumId="28">
    <w:nsid w:val="520831AA"/>
    <w:multiLevelType w:val="hybridMultilevel"/>
    <w:tmpl w:val="11F086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1A691E"/>
    <w:multiLevelType w:val="hybridMultilevel"/>
    <w:tmpl w:val="06564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912"/>
        </w:tabs>
        <w:ind w:left="-912" w:hanging="360"/>
      </w:pPr>
      <w:rPr>
        <w:rFonts w:ascii="Courier New" w:hAnsi="Courier New" w:cs="Courier New" w:hint="default"/>
      </w:rPr>
    </w:lvl>
    <w:lvl w:ilvl="2" w:tplc="04190005" w:tentative="1">
      <w:start w:val="1"/>
      <w:numFmt w:val="bullet"/>
      <w:lvlText w:val=""/>
      <w:lvlJc w:val="left"/>
      <w:pPr>
        <w:tabs>
          <w:tab w:val="num" w:pos="-192"/>
        </w:tabs>
        <w:ind w:left="-192" w:hanging="360"/>
      </w:pPr>
      <w:rPr>
        <w:rFonts w:ascii="Wingdings" w:hAnsi="Wingdings" w:hint="default"/>
      </w:rPr>
    </w:lvl>
    <w:lvl w:ilvl="3" w:tplc="04190001" w:tentative="1">
      <w:start w:val="1"/>
      <w:numFmt w:val="bullet"/>
      <w:lvlText w:val=""/>
      <w:lvlJc w:val="left"/>
      <w:pPr>
        <w:tabs>
          <w:tab w:val="num" w:pos="528"/>
        </w:tabs>
        <w:ind w:left="528" w:hanging="360"/>
      </w:pPr>
      <w:rPr>
        <w:rFonts w:ascii="Symbol" w:hAnsi="Symbol" w:hint="default"/>
      </w:rPr>
    </w:lvl>
    <w:lvl w:ilvl="4" w:tplc="04190003" w:tentative="1">
      <w:start w:val="1"/>
      <w:numFmt w:val="bullet"/>
      <w:lvlText w:val="o"/>
      <w:lvlJc w:val="left"/>
      <w:pPr>
        <w:tabs>
          <w:tab w:val="num" w:pos="1248"/>
        </w:tabs>
        <w:ind w:left="1248" w:hanging="360"/>
      </w:pPr>
      <w:rPr>
        <w:rFonts w:ascii="Courier New" w:hAnsi="Courier New" w:cs="Courier New" w:hint="default"/>
      </w:rPr>
    </w:lvl>
    <w:lvl w:ilvl="5" w:tplc="04190005" w:tentative="1">
      <w:start w:val="1"/>
      <w:numFmt w:val="bullet"/>
      <w:lvlText w:val=""/>
      <w:lvlJc w:val="left"/>
      <w:pPr>
        <w:tabs>
          <w:tab w:val="num" w:pos="1968"/>
        </w:tabs>
        <w:ind w:left="1968" w:hanging="360"/>
      </w:pPr>
      <w:rPr>
        <w:rFonts w:ascii="Wingdings" w:hAnsi="Wingdings" w:hint="default"/>
      </w:rPr>
    </w:lvl>
    <w:lvl w:ilvl="6" w:tplc="04190001" w:tentative="1">
      <w:start w:val="1"/>
      <w:numFmt w:val="bullet"/>
      <w:lvlText w:val=""/>
      <w:lvlJc w:val="left"/>
      <w:pPr>
        <w:tabs>
          <w:tab w:val="num" w:pos="2688"/>
        </w:tabs>
        <w:ind w:left="2688" w:hanging="360"/>
      </w:pPr>
      <w:rPr>
        <w:rFonts w:ascii="Symbol" w:hAnsi="Symbol" w:hint="default"/>
      </w:rPr>
    </w:lvl>
    <w:lvl w:ilvl="7" w:tplc="04190003" w:tentative="1">
      <w:start w:val="1"/>
      <w:numFmt w:val="bullet"/>
      <w:lvlText w:val="o"/>
      <w:lvlJc w:val="left"/>
      <w:pPr>
        <w:tabs>
          <w:tab w:val="num" w:pos="3408"/>
        </w:tabs>
        <w:ind w:left="3408" w:hanging="360"/>
      </w:pPr>
      <w:rPr>
        <w:rFonts w:ascii="Courier New" w:hAnsi="Courier New" w:cs="Courier New" w:hint="default"/>
      </w:rPr>
    </w:lvl>
    <w:lvl w:ilvl="8" w:tplc="04190005" w:tentative="1">
      <w:start w:val="1"/>
      <w:numFmt w:val="bullet"/>
      <w:lvlText w:val=""/>
      <w:lvlJc w:val="left"/>
      <w:pPr>
        <w:tabs>
          <w:tab w:val="num" w:pos="4128"/>
        </w:tabs>
        <w:ind w:left="4128" w:hanging="360"/>
      </w:pPr>
      <w:rPr>
        <w:rFonts w:ascii="Wingdings" w:hAnsi="Wingdings" w:hint="default"/>
      </w:rPr>
    </w:lvl>
  </w:abstractNum>
  <w:abstractNum w:abstractNumId="30">
    <w:nsid w:val="55A27D42"/>
    <w:multiLevelType w:val="hybridMultilevel"/>
    <w:tmpl w:val="059C76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8859CF"/>
    <w:multiLevelType w:val="hybridMultilevel"/>
    <w:tmpl w:val="DED07212"/>
    <w:lvl w:ilvl="0" w:tplc="FCC6E18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0D503F"/>
    <w:multiLevelType w:val="hybridMultilevel"/>
    <w:tmpl w:val="642C4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8A55CC"/>
    <w:multiLevelType w:val="hybridMultilevel"/>
    <w:tmpl w:val="1C2876F6"/>
    <w:lvl w:ilvl="0" w:tplc="3E441F0A">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F625A"/>
    <w:multiLevelType w:val="multilevel"/>
    <w:tmpl w:val="CF88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44870"/>
    <w:multiLevelType w:val="hybridMultilevel"/>
    <w:tmpl w:val="815C1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7D4CF5"/>
    <w:multiLevelType w:val="hybridMultilevel"/>
    <w:tmpl w:val="1A323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994F8E"/>
    <w:multiLevelType w:val="hybridMultilevel"/>
    <w:tmpl w:val="5D144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0F1A93"/>
    <w:multiLevelType w:val="hybridMultilevel"/>
    <w:tmpl w:val="BDC6D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2A560D"/>
    <w:multiLevelType w:val="hybridMultilevel"/>
    <w:tmpl w:val="F6A6C5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99C15D8"/>
    <w:multiLevelType w:val="hybridMultilevel"/>
    <w:tmpl w:val="68F84D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D24B5D"/>
    <w:multiLevelType w:val="hybridMultilevel"/>
    <w:tmpl w:val="CCA8D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8F1B63"/>
    <w:multiLevelType w:val="hybridMultilevel"/>
    <w:tmpl w:val="03C86158"/>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107C33"/>
    <w:multiLevelType w:val="hybridMultilevel"/>
    <w:tmpl w:val="CC6CD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FA24D64"/>
    <w:multiLevelType w:val="hybridMultilevel"/>
    <w:tmpl w:val="7F4615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9"/>
  </w:num>
  <w:num w:numId="2">
    <w:abstractNumId w:val="13"/>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2"/>
  </w:num>
  <w:num w:numId="6">
    <w:abstractNumId w:val="4"/>
  </w:num>
  <w:num w:numId="7">
    <w:abstractNumId w:val="5"/>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35"/>
  </w:num>
  <w:num w:numId="14">
    <w:abstractNumId w:val="36"/>
  </w:num>
  <w:num w:numId="15">
    <w:abstractNumId w:val="37"/>
  </w:num>
  <w:num w:numId="16">
    <w:abstractNumId w:val="41"/>
  </w:num>
  <w:num w:numId="17">
    <w:abstractNumId w:val="28"/>
  </w:num>
  <w:num w:numId="18">
    <w:abstractNumId w:val="7"/>
  </w:num>
  <w:num w:numId="19">
    <w:abstractNumId w:val="40"/>
  </w:num>
  <w:num w:numId="20">
    <w:abstractNumId w:val="38"/>
  </w:num>
  <w:num w:numId="21">
    <w:abstractNumId w:val="32"/>
  </w:num>
  <w:num w:numId="22">
    <w:abstractNumId w:val="25"/>
  </w:num>
  <w:num w:numId="23">
    <w:abstractNumId w:val="30"/>
  </w:num>
  <w:num w:numId="24">
    <w:abstractNumId w:val="11"/>
  </w:num>
  <w:num w:numId="25">
    <w:abstractNumId w:val="17"/>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8"/>
  </w:num>
  <w:num w:numId="29">
    <w:abstractNumId w:val="14"/>
  </w:num>
  <w:num w:numId="30">
    <w:abstractNumId w:val="43"/>
  </w:num>
  <w:num w:numId="31">
    <w:abstractNumId w:val="1"/>
  </w:num>
  <w:num w:numId="32">
    <w:abstractNumId w:val="3"/>
  </w:num>
  <w:num w:numId="33">
    <w:abstractNumId w:val="2"/>
  </w:num>
  <w:num w:numId="34">
    <w:abstractNumId w:val="6"/>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27"/>
  </w:num>
  <w:num w:numId="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2"/>
  </w:num>
  <w:num w:numId="41">
    <w:abstractNumId w:val="12"/>
  </w:num>
  <w:num w:numId="42">
    <w:abstractNumId w:val="34"/>
  </w:num>
  <w:num w:numId="43">
    <w:abstractNumId w:val="26"/>
  </w:num>
  <w:num w:numId="44">
    <w:abstractNumId w:val="15"/>
  </w:num>
  <w:num w:numId="4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031C3"/>
    <w:rsid w:val="00002218"/>
    <w:rsid w:val="000040FB"/>
    <w:rsid w:val="000077D1"/>
    <w:rsid w:val="0001519D"/>
    <w:rsid w:val="00016DDD"/>
    <w:rsid w:val="00016F67"/>
    <w:rsid w:val="0002119E"/>
    <w:rsid w:val="000268E2"/>
    <w:rsid w:val="00030390"/>
    <w:rsid w:val="00032541"/>
    <w:rsid w:val="00033A36"/>
    <w:rsid w:val="00034FA6"/>
    <w:rsid w:val="00035ED7"/>
    <w:rsid w:val="0003670B"/>
    <w:rsid w:val="0004251F"/>
    <w:rsid w:val="0004450A"/>
    <w:rsid w:val="00061489"/>
    <w:rsid w:val="0006281F"/>
    <w:rsid w:val="00063107"/>
    <w:rsid w:val="0006608C"/>
    <w:rsid w:val="00074261"/>
    <w:rsid w:val="00081AB7"/>
    <w:rsid w:val="00094900"/>
    <w:rsid w:val="000A6E29"/>
    <w:rsid w:val="000B141D"/>
    <w:rsid w:val="000B2ADA"/>
    <w:rsid w:val="000B4F60"/>
    <w:rsid w:val="000B77FC"/>
    <w:rsid w:val="000D06D5"/>
    <w:rsid w:val="000D2EF3"/>
    <w:rsid w:val="000D7AF7"/>
    <w:rsid w:val="000F2943"/>
    <w:rsid w:val="000F36BA"/>
    <w:rsid w:val="000F5E7F"/>
    <w:rsid w:val="000F79A5"/>
    <w:rsid w:val="00100B98"/>
    <w:rsid w:val="00107937"/>
    <w:rsid w:val="00110008"/>
    <w:rsid w:val="00110216"/>
    <w:rsid w:val="00114003"/>
    <w:rsid w:val="00116D78"/>
    <w:rsid w:val="00117584"/>
    <w:rsid w:val="00126719"/>
    <w:rsid w:val="0013377C"/>
    <w:rsid w:val="001366EE"/>
    <w:rsid w:val="0015078A"/>
    <w:rsid w:val="001617CE"/>
    <w:rsid w:val="001744D2"/>
    <w:rsid w:val="0019194D"/>
    <w:rsid w:val="001964AA"/>
    <w:rsid w:val="001A3DD1"/>
    <w:rsid w:val="001A4C9D"/>
    <w:rsid w:val="001A7468"/>
    <w:rsid w:val="001B6A2F"/>
    <w:rsid w:val="001D2B4D"/>
    <w:rsid w:val="001D33EB"/>
    <w:rsid w:val="001E1809"/>
    <w:rsid w:val="001E4EBC"/>
    <w:rsid w:val="001E75B8"/>
    <w:rsid w:val="001E780D"/>
    <w:rsid w:val="001F25D6"/>
    <w:rsid w:val="001F4A38"/>
    <w:rsid w:val="00200561"/>
    <w:rsid w:val="0020086E"/>
    <w:rsid w:val="00203C26"/>
    <w:rsid w:val="002119CB"/>
    <w:rsid w:val="00213366"/>
    <w:rsid w:val="00216168"/>
    <w:rsid w:val="002433FE"/>
    <w:rsid w:val="0024375D"/>
    <w:rsid w:val="002632C6"/>
    <w:rsid w:val="00264BA0"/>
    <w:rsid w:val="002713A5"/>
    <w:rsid w:val="00272ACC"/>
    <w:rsid w:val="00272FD4"/>
    <w:rsid w:val="00274B2D"/>
    <w:rsid w:val="00282952"/>
    <w:rsid w:val="002871CF"/>
    <w:rsid w:val="002A2969"/>
    <w:rsid w:val="002A33B1"/>
    <w:rsid w:val="002B4BC7"/>
    <w:rsid w:val="002B6E81"/>
    <w:rsid w:val="002C02A3"/>
    <w:rsid w:val="002C12B3"/>
    <w:rsid w:val="002C4600"/>
    <w:rsid w:val="002E4D0B"/>
    <w:rsid w:val="002E65F6"/>
    <w:rsid w:val="002E7B9E"/>
    <w:rsid w:val="002F56A5"/>
    <w:rsid w:val="002F75BE"/>
    <w:rsid w:val="003041A7"/>
    <w:rsid w:val="00310FEA"/>
    <w:rsid w:val="00311A6D"/>
    <w:rsid w:val="0031556E"/>
    <w:rsid w:val="00323AAB"/>
    <w:rsid w:val="00331350"/>
    <w:rsid w:val="00332D4B"/>
    <w:rsid w:val="003358F3"/>
    <w:rsid w:val="00350CF9"/>
    <w:rsid w:val="003558FF"/>
    <w:rsid w:val="0036022A"/>
    <w:rsid w:val="003666AB"/>
    <w:rsid w:val="003670EB"/>
    <w:rsid w:val="00371D16"/>
    <w:rsid w:val="00371D90"/>
    <w:rsid w:val="003867D7"/>
    <w:rsid w:val="00395BA1"/>
    <w:rsid w:val="00397BD9"/>
    <w:rsid w:val="003A4750"/>
    <w:rsid w:val="003B0804"/>
    <w:rsid w:val="003C359D"/>
    <w:rsid w:val="003C79C4"/>
    <w:rsid w:val="003C7D4F"/>
    <w:rsid w:val="003E1A8F"/>
    <w:rsid w:val="003E3A6D"/>
    <w:rsid w:val="003E5C27"/>
    <w:rsid w:val="003F0DB1"/>
    <w:rsid w:val="003F66B9"/>
    <w:rsid w:val="00401B03"/>
    <w:rsid w:val="004031C3"/>
    <w:rsid w:val="00414659"/>
    <w:rsid w:val="004268A5"/>
    <w:rsid w:val="00430C1E"/>
    <w:rsid w:val="00436F60"/>
    <w:rsid w:val="004370D4"/>
    <w:rsid w:val="00446080"/>
    <w:rsid w:val="00451B2A"/>
    <w:rsid w:val="00451D95"/>
    <w:rsid w:val="00453AB3"/>
    <w:rsid w:val="0046009A"/>
    <w:rsid w:val="0048244B"/>
    <w:rsid w:val="004842F9"/>
    <w:rsid w:val="004917BD"/>
    <w:rsid w:val="00496216"/>
    <w:rsid w:val="004A1FE1"/>
    <w:rsid w:val="004A4EC2"/>
    <w:rsid w:val="004A6806"/>
    <w:rsid w:val="004B0444"/>
    <w:rsid w:val="004B06A6"/>
    <w:rsid w:val="004B1961"/>
    <w:rsid w:val="004B3670"/>
    <w:rsid w:val="004B43CC"/>
    <w:rsid w:val="004B4D69"/>
    <w:rsid w:val="004C73CD"/>
    <w:rsid w:val="004D47CB"/>
    <w:rsid w:val="004E2766"/>
    <w:rsid w:val="004F4C22"/>
    <w:rsid w:val="004F6B4B"/>
    <w:rsid w:val="00503046"/>
    <w:rsid w:val="005138D7"/>
    <w:rsid w:val="0051680B"/>
    <w:rsid w:val="00521FDB"/>
    <w:rsid w:val="00523679"/>
    <w:rsid w:val="005257C2"/>
    <w:rsid w:val="00526F0B"/>
    <w:rsid w:val="0054289B"/>
    <w:rsid w:val="00544A0A"/>
    <w:rsid w:val="00546CA8"/>
    <w:rsid w:val="00547657"/>
    <w:rsid w:val="005551D7"/>
    <w:rsid w:val="0055533E"/>
    <w:rsid w:val="00567205"/>
    <w:rsid w:val="00580220"/>
    <w:rsid w:val="00580EC6"/>
    <w:rsid w:val="0058513B"/>
    <w:rsid w:val="005851F7"/>
    <w:rsid w:val="00592CCE"/>
    <w:rsid w:val="005F0920"/>
    <w:rsid w:val="00603609"/>
    <w:rsid w:val="00606BB5"/>
    <w:rsid w:val="0060716A"/>
    <w:rsid w:val="00612FAD"/>
    <w:rsid w:val="00614851"/>
    <w:rsid w:val="00622693"/>
    <w:rsid w:val="006356BE"/>
    <w:rsid w:val="00640AB3"/>
    <w:rsid w:val="00640DD0"/>
    <w:rsid w:val="006460CF"/>
    <w:rsid w:val="00655609"/>
    <w:rsid w:val="0065637D"/>
    <w:rsid w:val="0066663C"/>
    <w:rsid w:val="006675FC"/>
    <w:rsid w:val="00667E21"/>
    <w:rsid w:val="00672243"/>
    <w:rsid w:val="006777D7"/>
    <w:rsid w:val="006976BF"/>
    <w:rsid w:val="006A491D"/>
    <w:rsid w:val="006A49CC"/>
    <w:rsid w:val="006A4F8A"/>
    <w:rsid w:val="006B163C"/>
    <w:rsid w:val="006B1D5D"/>
    <w:rsid w:val="006B2FF0"/>
    <w:rsid w:val="006B5EF6"/>
    <w:rsid w:val="006C1CD8"/>
    <w:rsid w:val="006C5278"/>
    <w:rsid w:val="006D1661"/>
    <w:rsid w:val="006D3B31"/>
    <w:rsid w:val="006E5085"/>
    <w:rsid w:val="006F4178"/>
    <w:rsid w:val="00721FC9"/>
    <w:rsid w:val="00724448"/>
    <w:rsid w:val="007255F2"/>
    <w:rsid w:val="00734FD9"/>
    <w:rsid w:val="007375F2"/>
    <w:rsid w:val="00751984"/>
    <w:rsid w:val="00763833"/>
    <w:rsid w:val="0076404B"/>
    <w:rsid w:val="00765B34"/>
    <w:rsid w:val="00771253"/>
    <w:rsid w:val="00776970"/>
    <w:rsid w:val="00781517"/>
    <w:rsid w:val="007A07D0"/>
    <w:rsid w:val="007A0B44"/>
    <w:rsid w:val="007A59A0"/>
    <w:rsid w:val="007B1793"/>
    <w:rsid w:val="007B680B"/>
    <w:rsid w:val="007C3E2F"/>
    <w:rsid w:val="007C68A1"/>
    <w:rsid w:val="007E1D4F"/>
    <w:rsid w:val="007E6FD5"/>
    <w:rsid w:val="007F16C8"/>
    <w:rsid w:val="007F2343"/>
    <w:rsid w:val="00802144"/>
    <w:rsid w:val="00805450"/>
    <w:rsid w:val="00805515"/>
    <w:rsid w:val="0082040E"/>
    <w:rsid w:val="00827011"/>
    <w:rsid w:val="00835BFE"/>
    <w:rsid w:val="008439D4"/>
    <w:rsid w:val="008445CE"/>
    <w:rsid w:val="00845026"/>
    <w:rsid w:val="008542E8"/>
    <w:rsid w:val="00860D39"/>
    <w:rsid w:val="008627D7"/>
    <w:rsid w:val="00866376"/>
    <w:rsid w:val="00866888"/>
    <w:rsid w:val="0088063A"/>
    <w:rsid w:val="0088430C"/>
    <w:rsid w:val="008846E2"/>
    <w:rsid w:val="008928BC"/>
    <w:rsid w:val="008A476B"/>
    <w:rsid w:val="008B0592"/>
    <w:rsid w:val="008C1248"/>
    <w:rsid w:val="008C4B9E"/>
    <w:rsid w:val="008C5217"/>
    <w:rsid w:val="008C599C"/>
    <w:rsid w:val="008E4FFF"/>
    <w:rsid w:val="008F3870"/>
    <w:rsid w:val="009006C2"/>
    <w:rsid w:val="00900C1D"/>
    <w:rsid w:val="00900EEC"/>
    <w:rsid w:val="009119CB"/>
    <w:rsid w:val="0091298B"/>
    <w:rsid w:val="00913A53"/>
    <w:rsid w:val="00916E04"/>
    <w:rsid w:val="00920B4F"/>
    <w:rsid w:val="00922A3F"/>
    <w:rsid w:val="0093071C"/>
    <w:rsid w:val="00931C3C"/>
    <w:rsid w:val="0093361D"/>
    <w:rsid w:val="0094165D"/>
    <w:rsid w:val="00946771"/>
    <w:rsid w:val="00951DC9"/>
    <w:rsid w:val="00953102"/>
    <w:rsid w:val="009544AE"/>
    <w:rsid w:val="009548FF"/>
    <w:rsid w:val="00973B61"/>
    <w:rsid w:val="0097741D"/>
    <w:rsid w:val="00983685"/>
    <w:rsid w:val="009B5E3E"/>
    <w:rsid w:val="009E1554"/>
    <w:rsid w:val="009E6311"/>
    <w:rsid w:val="009F7886"/>
    <w:rsid w:val="00A04F62"/>
    <w:rsid w:val="00A10094"/>
    <w:rsid w:val="00A14EC9"/>
    <w:rsid w:val="00A154DD"/>
    <w:rsid w:val="00A17A5C"/>
    <w:rsid w:val="00A27C9A"/>
    <w:rsid w:val="00A300C9"/>
    <w:rsid w:val="00A31E12"/>
    <w:rsid w:val="00A41069"/>
    <w:rsid w:val="00A65354"/>
    <w:rsid w:val="00A66758"/>
    <w:rsid w:val="00A67B55"/>
    <w:rsid w:val="00A736A7"/>
    <w:rsid w:val="00A80907"/>
    <w:rsid w:val="00A835ED"/>
    <w:rsid w:val="00A84A13"/>
    <w:rsid w:val="00A85013"/>
    <w:rsid w:val="00A912ED"/>
    <w:rsid w:val="00AB0602"/>
    <w:rsid w:val="00AD11A4"/>
    <w:rsid w:val="00AE0503"/>
    <w:rsid w:val="00AF248F"/>
    <w:rsid w:val="00AF495E"/>
    <w:rsid w:val="00AF6057"/>
    <w:rsid w:val="00B00C41"/>
    <w:rsid w:val="00B016C7"/>
    <w:rsid w:val="00B03DC7"/>
    <w:rsid w:val="00B0533C"/>
    <w:rsid w:val="00B11B21"/>
    <w:rsid w:val="00B31D17"/>
    <w:rsid w:val="00B322B3"/>
    <w:rsid w:val="00B3262D"/>
    <w:rsid w:val="00B3364E"/>
    <w:rsid w:val="00B36475"/>
    <w:rsid w:val="00B45432"/>
    <w:rsid w:val="00B47686"/>
    <w:rsid w:val="00B53202"/>
    <w:rsid w:val="00B654FD"/>
    <w:rsid w:val="00B714D0"/>
    <w:rsid w:val="00B716A0"/>
    <w:rsid w:val="00B76010"/>
    <w:rsid w:val="00B8699E"/>
    <w:rsid w:val="00BA6C0F"/>
    <w:rsid w:val="00BB1154"/>
    <w:rsid w:val="00BB39CA"/>
    <w:rsid w:val="00BC6DD9"/>
    <w:rsid w:val="00BD0EF4"/>
    <w:rsid w:val="00BE1696"/>
    <w:rsid w:val="00BE32A2"/>
    <w:rsid w:val="00BE38A6"/>
    <w:rsid w:val="00C064E2"/>
    <w:rsid w:val="00C125C8"/>
    <w:rsid w:val="00C202BF"/>
    <w:rsid w:val="00C243E6"/>
    <w:rsid w:val="00C2543D"/>
    <w:rsid w:val="00C31E07"/>
    <w:rsid w:val="00C548E8"/>
    <w:rsid w:val="00C6447B"/>
    <w:rsid w:val="00C71DD1"/>
    <w:rsid w:val="00C86C5E"/>
    <w:rsid w:val="00C96FAB"/>
    <w:rsid w:val="00CA5F3A"/>
    <w:rsid w:val="00CA68B9"/>
    <w:rsid w:val="00CB75F9"/>
    <w:rsid w:val="00CC1EF1"/>
    <w:rsid w:val="00CC2224"/>
    <w:rsid w:val="00CD0924"/>
    <w:rsid w:val="00CE22E0"/>
    <w:rsid w:val="00CE321B"/>
    <w:rsid w:val="00CE3854"/>
    <w:rsid w:val="00CF53F2"/>
    <w:rsid w:val="00D01E24"/>
    <w:rsid w:val="00D07E50"/>
    <w:rsid w:val="00D10C8F"/>
    <w:rsid w:val="00D17242"/>
    <w:rsid w:val="00D25B6E"/>
    <w:rsid w:val="00D32759"/>
    <w:rsid w:val="00D37759"/>
    <w:rsid w:val="00D47603"/>
    <w:rsid w:val="00D50B0B"/>
    <w:rsid w:val="00D53C1F"/>
    <w:rsid w:val="00D60EC5"/>
    <w:rsid w:val="00D731BA"/>
    <w:rsid w:val="00D74E9C"/>
    <w:rsid w:val="00D767A7"/>
    <w:rsid w:val="00D84B16"/>
    <w:rsid w:val="00D924C3"/>
    <w:rsid w:val="00DA6889"/>
    <w:rsid w:val="00DC3457"/>
    <w:rsid w:val="00DC40B8"/>
    <w:rsid w:val="00DC6515"/>
    <w:rsid w:val="00DD1E59"/>
    <w:rsid w:val="00DD2484"/>
    <w:rsid w:val="00DE055D"/>
    <w:rsid w:val="00DE5CF0"/>
    <w:rsid w:val="00E073FB"/>
    <w:rsid w:val="00E076B1"/>
    <w:rsid w:val="00E21F61"/>
    <w:rsid w:val="00E27C29"/>
    <w:rsid w:val="00E27D5E"/>
    <w:rsid w:val="00E37329"/>
    <w:rsid w:val="00E40185"/>
    <w:rsid w:val="00E4347B"/>
    <w:rsid w:val="00E513A1"/>
    <w:rsid w:val="00E55796"/>
    <w:rsid w:val="00E71E08"/>
    <w:rsid w:val="00E754AF"/>
    <w:rsid w:val="00E8261D"/>
    <w:rsid w:val="00EB1774"/>
    <w:rsid w:val="00EB674C"/>
    <w:rsid w:val="00EC10B3"/>
    <w:rsid w:val="00EC45E4"/>
    <w:rsid w:val="00EF1079"/>
    <w:rsid w:val="00EF6498"/>
    <w:rsid w:val="00EF6E0E"/>
    <w:rsid w:val="00F15650"/>
    <w:rsid w:val="00F46D79"/>
    <w:rsid w:val="00F614AE"/>
    <w:rsid w:val="00F614F1"/>
    <w:rsid w:val="00F61602"/>
    <w:rsid w:val="00F64BE9"/>
    <w:rsid w:val="00F64D27"/>
    <w:rsid w:val="00F72034"/>
    <w:rsid w:val="00F726A3"/>
    <w:rsid w:val="00F73997"/>
    <w:rsid w:val="00F752E8"/>
    <w:rsid w:val="00F763CC"/>
    <w:rsid w:val="00F8747E"/>
    <w:rsid w:val="00FA0A80"/>
    <w:rsid w:val="00FB226A"/>
    <w:rsid w:val="00FB70B5"/>
    <w:rsid w:val="00FC0AA7"/>
    <w:rsid w:val="00FC3085"/>
    <w:rsid w:val="00FD2C0B"/>
    <w:rsid w:val="00FF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D0754-7E58-4E24-8632-4C74289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4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078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4347B"/>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E7B9E"/>
    <w:pPr>
      <w:spacing w:before="100" w:beforeAutospacing="1" w:after="100" w:afterAutospacing="1"/>
      <w:outlineLvl w:val="2"/>
    </w:pPr>
    <w:rPr>
      <w:b/>
      <w:bCs/>
      <w:sz w:val="27"/>
      <w:szCs w:val="27"/>
    </w:rPr>
  </w:style>
  <w:style w:type="paragraph" w:styleId="4">
    <w:name w:val="heading 4"/>
    <w:basedOn w:val="a"/>
    <w:next w:val="a"/>
    <w:link w:val="40"/>
    <w:uiPriority w:val="9"/>
    <w:qFormat/>
    <w:rsid w:val="0015078A"/>
    <w:pPr>
      <w:keepNext/>
      <w:spacing w:before="240" w:after="60"/>
      <w:outlineLvl w:val="3"/>
    </w:pPr>
    <w:rPr>
      <w:b/>
      <w:bCs/>
      <w:sz w:val="28"/>
      <w:szCs w:val="28"/>
    </w:rPr>
  </w:style>
  <w:style w:type="paragraph" w:styleId="8">
    <w:name w:val="heading 8"/>
    <w:basedOn w:val="a"/>
    <w:next w:val="a"/>
    <w:link w:val="80"/>
    <w:qFormat/>
    <w:rsid w:val="00E4347B"/>
    <w:pPr>
      <w:keepNext/>
      <w:ind w:left="360"/>
      <w:jc w:val="center"/>
      <w:outlineLvl w:val="7"/>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78A"/>
    <w:rPr>
      <w:rFonts w:ascii="Arial" w:eastAsia="Times New Roman" w:hAnsi="Arial" w:cs="Arial"/>
      <w:b/>
      <w:bCs/>
      <w:kern w:val="32"/>
      <w:sz w:val="32"/>
      <w:szCs w:val="32"/>
      <w:lang w:eastAsia="ru-RU"/>
    </w:rPr>
  </w:style>
  <w:style w:type="character" w:customStyle="1" w:styleId="20">
    <w:name w:val="Заголовок 2 Знак"/>
    <w:basedOn w:val="a0"/>
    <w:link w:val="2"/>
    <w:rsid w:val="00E4347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E7B9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078A"/>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E4347B"/>
    <w:rPr>
      <w:rFonts w:ascii="Times New Roman" w:eastAsia="Times New Roman" w:hAnsi="Times New Roman" w:cs="Times New Roman"/>
      <w:sz w:val="48"/>
      <w:szCs w:val="24"/>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34"/>
    <w:qFormat/>
    <w:rsid w:val="00E4347B"/>
    <w:pPr>
      <w:spacing w:before="100" w:beforeAutospacing="1" w:after="100" w:afterAutospacing="1"/>
    </w:pPr>
  </w:style>
  <w:style w:type="paragraph" w:styleId="a4">
    <w:name w:val="Body Text"/>
    <w:basedOn w:val="a"/>
    <w:link w:val="a5"/>
    <w:rsid w:val="00E4347B"/>
    <w:rPr>
      <w:sz w:val="28"/>
    </w:rPr>
  </w:style>
  <w:style w:type="character" w:customStyle="1" w:styleId="a5">
    <w:name w:val="Основной текст Знак"/>
    <w:basedOn w:val="a0"/>
    <w:link w:val="a4"/>
    <w:rsid w:val="00E4347B"/>
    <w:rPr>
      <w:rFonts w:ascii="Times New Roman" w:eastAsia="Times New Roman" w:hAnsi="Times New Roman" w:cs="Times New Roman"/>
      <w:sz w:val="28"/>
      <w:szCs w:val="24"/>
      <w:lang w:eastAsia="ru-RU"/>
    </w:rPr>
  </w:style>
  <w:style w:type="paragraph" w:styleId="a6">
    <w:name w:val="No Spacing"/>
    <w:uiPriority w:val="1"/>
    <w:qFormat/>
    <w:rsid w:val="00E4347B"/>
    <w:pPr>
      <w:spacing w:after="0" w:line="240" w:lineRule="auto"/>
    </w:pPr>
    <w:rPr>
      <w:rFonts w:ascii="Calibri" w:eastAsia="Calibri" w:hAnsi="Calibri" w:cs="Times New Roman"/>
    </w:rPr>
  </w:style>
  <w:style w:type="paragraph" w:styleId="a7">
    <w:name w:val="Body Text Indent"/>
    <w:basedOn w:val="a"/>
    <w:link w:val="a8"/>
    <w:rsid w:val="0015078A"/>
    <w:pPr>
      <w:spacing w:after="120"/>
      <w:ind w:left="283"/>
    </w:pPr>
  </w:style>
  <w:style w:type="character" w:customStyle="1" w:styleId="a8">
    <w:name w:val="Основной текст с отступом Знак"/>
    <w:basedOn w:val="a0"/>
    <w:link w:val="a7"/>
    <w:rsid w:val="0015078A"/>
    <w:rPr>
      <w:rFonts w:ascii="Times New Roman" w:eastAsia="Times New Roman" w:hAnsi="Times New Roman" w:cs="Times New Roman"/>
      <w:sz w:val="24"/>
      <w:szCs w:val="24"/>
      <w:lang w:eastAsia="ru-RU"/>
    </w:rPr>
  </w:style>
  <w:style w:type="paragraph" w:styleId="a9">
    <w:name w:val="Title"/>
    <w:basedOn w:val="a"/>
    <w:link w:val="aa"/>
    <w:qFormat/>
    <w:rsid w:val="004917BD"/>
    <w:pPr>
      <w:jc w:val="center"/>
    </w:pPr>
    <w:rPr>
      <w:b/>
      <w:bCs/>
    </w:rPr>
  </w:style>
  <w:style w:type="character" w:customStyle="1" w:styleId="aa">
    <w:name w:val="Название Знак"/>
    <w:basedOn w:val="a0"/>
    <w:link w:val="a9"/>
    <w:rsid w:val="004917BD"/>
    <w:rPr>
      <w:rFonts w:ascii="Times New Roman" w:eastAsia="Times New Roman" w:hAnsi="Times New Roman" w:cs="Times New Roman"/>
      <w:b/>
      <w:bCs/>
      <w:sz w:val="24"/>
      <w:szCs w:val="24"/>
      <w:lang w:eastAsia="ru-RU"/>
    </w:rPr>
  </w:style>
  <w:style w:type="paragraph" w:styleId="ab">
    <w:name w:val="Block Text"/>
    <w:basedOn w:val="a"/>
    <w:rsid w:val="004917BD"/>
    <w:pPr>
      <w:ind w:left="720" w:right="-5"/>
    </w:pPr>
    <w:rPr>
      <w:sz w:val="28"/>
    </w:rPr>
  </w:style>
  <w:style w:type="paragraph" w:styleId="ac">
    <w:name w:val="List Paragraph"/>
    <w:basedOn w:val="a"/>
    <w:qFormat/>
    <w:rsid w:val="004917BD"/>
    <w:pPr>
      <w:spacing w:after="200" w:line="276" w:lineRule="auto"/>
      <w:ind w:left="720"/>
      <w:contextualSpacing/>
    </w:pPr>
    <w:rPr>
      <w:rFonts w:ascii="Calibri" w:eastAsia="Calibri" w:hAnsi="Calibri" w:cs="Shruti"/>
      <w:sz w:val="22"/>
      <w:szCs w:val="22"/>
      <w:lang w:eastAsia="en-US"/>
    </w:rPr>
  </w:style>
  <w:style w:type="character" w:customStyle="1" w:styleId="style31">
    <w:name w:val="style31"/>
    <w:basedOn w:val="a0"/>
    <w:rsid w:val="004917BD"/>
    <w:rPr>
      <w:rFonts w:ascii="Times New Roman" w:hAnsi="Times New Roman" w:cs="Times New Roman" w:hint="default"/>
    </w:rPr>
  </w:style>
  <w:style w:type="paragraph" w:styleId="21">
    <w:name w:val="Body Text Indent 2"/>
    <w:basedOn w:val="a"/>
    <w:link w:val="22"/>
    <w:rsid w:val="004917BD"/>
    <w:pPr>
      <w:spacing w:after="120" w:line="480" w:lineRule="auto"/>
      <w:ind w:left="283"/>
    </w:pPr>
  </w:style>
  <w:style w:type="character" w:customStyle="1" w:styleId="22">
    <w:name w:val="Основной текст с отступом 2 Знак"/>
    <w:basedOn w:val="a0"/>
    <w:link w:val="21"/>
    <w:rsid w:val="004917B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16F67"/>
    <w:rPr>
      <w:rFonts w:ascii="Tahoma" w:hAnsi="Tahoma" w:cs="Tahoma"/>
      <w:sz w:val="16"/>
      <w:szCs w:val="16"/>
    </w:rPr>
  </w:style>
  <w:style w:type="character" w:customStyle="1" w:styleId="ae">
    <w:name w:val="Текст выноски Знак"/>
    <w:basedOn w:val="a0"/>
    <w:link w:val="ad"/>
    <w:uiPriority w:val="99"/>
    <w:semiHidden/>
    <w:rsid w:val="00016F67"/>
    <w:rPr>
      <w:rFonts w:ascii="Tahoma" w:eastAsia="Times New Roman" w:hAnsi="Tahoma" w:cs="Tahoma"/>
      <w:sz w:val="16"/>
      <w:szCs w:val="16"/>
      <w:lang w:eastAsia="ru-RU"/>
    </w:rPr>
  </w:style>
  <w:style w:type="table" w:styleId="af">
    <w:name w:val="Table Grid"/>
    <w:basedOn w:val="a1"/>
    <w:uiPriority w:val="59"/>
    <w:rsid w:val="003B0804"/>
    <w:pPr>
      <w:spacing w:after="0" w:line="240" w:lineRule="auto"/>
    </w:pPr>
    <w:rPr>
      <w:rFonts w:eastAsiaTheme="minorEastAsia"/>
      <w:lang w:eastAsia="ru-RU" w:bidi="gu-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Содержимое таблицы"/>
    <w:basedOn w:val="a"/>
    <w:rsid w:val="00F61602"/>
    <w:pPr>
      <w:widowControl w:val="0"/>
      <w:suppressLineNumbers/>
      <w:suppressAutoHyphens/>
    </w:pPr>
    <w:rPr>
      <w:rFonts w:ascii="Times" w:eastAsia="DejaVuSans" w:hAnsi="Times"/>
      <w:kern w:val="1"/>
    </w:rPr>
  </w:style>
  <w:style w:type="paragraph" w:styleId="23">
    <w:name w:val="Body Text 2"/>
    <w:basedOn w:val="a"/>
    <w:link w:val="24"/>
    <w:semiHidden/>
    <w:unhideWhenUsed/>
    <w:rsid w:val="00E8261D"/>
    <w:pPr>
      <w:spacing w:after="120" w:line="480" w:lineRule="auto"/>
    </w:pPr>
  </w:style>
  <w:style w:type="character" w:customStyle="1" w:styleId="24">
    <w:name w:val="Основной текст 2 Знак"/>
    <w:basedOn w:val="a0"/>
    <w:link w:val="23"/>
    <w:semiHidden/>
    <w:rsid w:val="00E8261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E8261D"/>
    <w:pPr>
      <w:spacing w:after="120"/>
    </w:pPr>
    <w:rPr>
      <w:sz w:val="16"/>
      <w:szCs w:val="16"/>
    </w:rPr>
  </w:style>
  <w:style w:type="character" w:customStyle="1" w:styleId="32">
    <w:name w:val="Основной текст 3 Знак"/>
    <w:basedOn w:val="a0"/>
    <w:link w:val="31"/>
    <w:uiPriority w:val="99"/>
    <w:semiHidden/>
    <w:rsid w:val="00E8261D"/>
    <w:rPr>
      <w:rFonts w:ascii="Times New Roman" w:eastAsia="Times New Roman" w:hAnsi="Times New Roman" w:cs="Times New Roman"/>
      <w:sz w:val="16"/>
      <w:szCs w:val="16"/>
      <w:lang w:eastAsia="ru-RU"/>
    </w:rPr>
  </w:style>
  <w:style w:type="character" w:styleId="af1">
    <w:name w:val="Strong"/>
    <w:basedOn w:val="a0"/>
    <w:uiPriority w:val="22"/>
    <w:qFormat/>
    <w:rsid w:val="00E8261D"/>
    <w:rPr>
      <w:b/>
      <w:bCs/>
    </w:rPr>
  </w:style>
  <w:style w:type="character" w:styleId="af2">
    <w:name w:val="Emphasis"/>
    <w:basedOn w:val="a0"/>
    <w:uiPriority w:val="20"/>
    <w:qFormat/>
    <w:rsid w:val="002E7B9E"/>
    <w:rPr>
      <w:i/>
      <w:iCs/>
    </w:rPr>
  </w:style>
  <w:style w:type="paragraph" w:styleId="33">
    <w:name w:val="Body Text Indent 3"/>
    <w:basedOn w:val="a"/>
    <w:link w:val="34"/>
    <w:uiPriority w:val="99"/>
    <w:semiHidden/>
    <w:unhideWhenUsed/>
    <w:rsid w:val="002E7B9E"/>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semiHidden/>
    <w:rsid w:val="002E7B9E"/>
    <w:rPr>
      <w:rFonts w:ascii="Calibri" w:eastAsia="Calibri" w:hAnsi="Calibri" w:cs="Times New Roman"/>
      <w:sz w:val="16"/>
      <w:szCs w:val="16"/>
    </w:rPr>
  </w:style>
  <w:style w:type="paragraph" w:styleId="af3">
    <w:name w:val="endnote text"/>
    <w:basedOn w:val="a"/>
    <w:link w:val="af4"/>
    <w:unhideWhenUsed/>
    <w:rsid w:val="002E7B9E"/>
    <w:rPr>
      <w:sz w:val="26"/>
      <w:szCs w:val="20"/>
    </w:rPr>
  </w:style>
  <w:style w:type="character" w:customStyle="1" w:styleId="af4">
    <w:name w:val="Текст концевой сноски Знак"/>
    <w:basedOn w:val="a0"/>
    <w:link w:val="af3"/>
    <w:rsid w:val="002E7B9E"/>
    <w:rPr>
      <w:rFonts w:ascii="Times New Roman" w:eastAsia="Times New Roman" w:hAnsi="Times New Roman" w:cs="Times New Roman"/>
      <w:sz w:val="26"/>
      <w:szCs w:val="20"/>
      <w:lang w:eastAsia="ru-RU"/>
    </w:rPr>
  </w:style>
  <w:style w:type="character" w:customStyle="1" w:styleId="af5">
    <w:name w:val="Верхний колонтитул Знак"/>
    <w:basedOn w:val="a0"/>
    <w:link w:val="af6"/>
    <w:uiPriority w:val="99"/>
    <w:locked/>
    <w:rsid w:val="002E7B9E"/>
    <w:rPr>
      <w:sz w:val="24"/>
      <w:szCs w:val="24"/>
    </w:rPr>
  </w:style>
  <w:style w:type="paragraph" w:styleId="af6">
    <w:name w:val="header"/>
    <w:basedOn w:val="a"/>
    <w:link w:val="af5"/>
    <w:uiPriority w:val="99"/>
    <w:rsid w:val="002E7B9E"/>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2E7B9E"/>
    <w:rPr>
      <w:rFonts w:ascii="Times New Roman" w:eastAsia="Times New Roman" w:hAnsi="Times New Roman" w:cs="Times New Roman"/>
      <w:sz w:val="24"/>
      <w:szCs w:val="24"/>
      <w:lang w:eastAsia="ru-RU"/>
    </w:rPr>
  </w:style>
  <w:style w:type="paragraph" w:customStyle="1" w:styleId="c2">
    <w:name w:val="c2"/>
    <w:basedOn w:val="a"/>
    <w:rsid w:val="00526F0B"/>
    <w:pPr>
      <w:spacing w:before="100" w:beforeAutospacing="1" w:after="100" w:afterAutospacing="1"/>
    </w:pPr>
  </w:style>
  <w:style w:type="character" w:customStyle="1" w:styleId="c0">
    <w:name w:val="c0"/>
    <w:basedOn w:val="a0"/>
    <w:rsid w:val="00526F0B"/>
  </w:style>
  <w:style w:type="paragraph" w:styleId="af7">
    <w:name w:val="footer"/>
    <w:basedOn w:val="a"/>
    <w:link w:val="af8"/>
    <w:uiPriority w:val="99"/>
    <w:semiHidden/>
    <w:unhideWhenUsed/>
    <w:rsid w:val="00526F0B"/>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Нижний колонтитул Знак"/>
    <w:basedOn w:val="a0"/>
    <w:link w:val="af7"/>
    <w:uiPriority w:val="99"/>
    <w:semiHidden/>
    <w:rsid w:val="00526F0B"/>
  </w:style>
  <w:style w:type="character" w:styleId="af9">
    <w:name w:val="Hyperlink"/>
    <w:basedOn w:val="a0"/>
    <w:uiPriority w:val="99"/>
    <w:semiHidden/>
    <w:unhideWhenUsed/>
    <w:rsid w:val="0060716A"/>
    <w:rPr>
      <w:color w:val="0000FF"/>
      <w:u w:val="single"/>
    </w:rPr>
  </w:style>
  <w:style w:type="paragraph" w:customStyle="1" w:styleId="TableParagraph">
    <w:name w:val="Table Paragraph"/>
    <w:basedOn w:val="a"/>
    <w:uiPriority w:val="1"/>
    <w:qFormat/>
    <w:rsid w:val="00655609"/>
    <w:pPr>
      <w:widowControl w:val="0"/>
      <w:autoSpaceDE w:val="0"/>
      <w:autoSpaceDN w:val="0"/>
      <w:spacing w:before="7"/>
      <w:ind w:left="33"/>
    </w:pPr>
    <w:rPr>
      <w:sz w:val="22"/>
      <w:szCs w:val="22"/>
      <w:lang w:val="kk-KZ" w:eastAsia="en-US"/>
    </w:rPr>
  </w:style>
  <w:style w:type="paragraph" w:styleId="HTML">
    <w:name w:val="HTML Preformatted"/>
    <w:basedOn w:val="a"/>
    <w:link w:val="HTML0"/>
    <w:uiPriority w:val="99"/>
    <w:semiHidden/>
    <w:unhideWhenUsed/>
    <w:rsid w:val="00D50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50B0B"/>
    <w:rPr>
      <w:rFonts w:ascii="Courier New" w:eastAsia="Times New Roman" w:hAnsi="Courier New" w:cs="Courier New"/>
      <w:sz w:val="20"/>
      <w:szCs w:val="20"/>
      <w:lang w:eastAsia="ru-RU"/>
    </w:rPr>
  </w:style>
  <w:style w:type="character" w:customStyle="1" w:styleId="y2iqfc">
    <w:name w:val="y2iqfc"/>
    <w:basedOn w:val="a0"/>
    <w:rsid w:val="00D5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0466">
      <w:bodyDiv w:val="1"/>
      <w:marLeft w:val="0"/>
      <w:marRight w:val="0"/>
      <w:marTop w:val="0"/>
      <w:marBottom w:val="0"/>
      <w:divBdr>
        <w:top w:val="none" w:sz="0" w:space="0" w:color="auto"/>
        <w:left w:val="none" w:sz="0" w:space="0" w:color="auto"/>
        <w:bottom w:val="none" w:sz="0" w:space="0" w:color="auto"/>
        <w:right w:val="none" w:sz="0" w:space="0" w:color="auto"/>
      </w:divBdr>
    </w:div>
    <w:div w:id="313026413">
      <w:bodyDiv w:val="1"/>
      <w:marLeft w:val="0"/>
      <w:marRight w:val="0"/>
      <w:marTop w:val="0"/>
      <w:marBottom w:val="0"/>
      <w:divBdr>
        <w:top w:val="none" w:sz="0" w:space="0" w:color="auto"/>
        <w:left w:val="none" w:sz="0" w:space="0" w:color="auto"/>
        <w:bottom w:val="none" w:sz="0" w:space="0" w:color="auto"/>
        <w:right w:val="none" w:sz="0" w:space="0" w:color="auto"/>
      </w:divBdr>
    </w:div>
    <w:div w:id="533882303">
      <w:bodyDiv w:val="1"/>
      <w:marLeft w:val="0"/>
      <w:marRight w:val="0"/>
      <w:marTop w:val="0"/>
      <w:marBottom w:val="0"/>
      <w:divBdr>
        <w:top w:val="none" w:sz="0" w:space="0" w:color="auto"/>
        <w:left w:val="none" w:sz="0" w:space="0" w:color="auto"/>
        <w:bottom w:val="none" w:sz="0" w:space="0" w:color="auto"/>
        <w:right w:val="none" w:sz="0" w:space="0" w:color="auto"/>
      </w:divBdr>
    </w:div>
    <w:div w:id="972178855">
      <w:bodyDiv w:val="1"/>
      <w:marLeft w:val="0"/>
      <w:marRight w:val="0"/>
      <w:marTop w:val="0"/>
      <w:marBottom w:val="0"/>
      <w:divBdr>
        <w:top w:val="none" w:sz="0" w:space="0" w:color="auto"/>
        <w:left w:val="none" w:sz="0" w:space="0" w:color="auto"/>
        <w:bottom w:val="none" w:sz="0" w:space="0" w:color="auto"/>
        <w:right w:val="none" w:sz="0" w:space="0" w:color="auto"/>
      </w:divBdr>
    </w:div>
    <w:div w:id="1421871690">
      <w:bodyDiv w:val="1"/>
      <w:marLeft w:val="0"/>
      <w:marRight w:val="0"/>
      <w:marTop w:val="0"/>
      <w:marBottom w:val="0"/>
      <w:divBdr>
        <w:top w:val="none" w:sz="0" w:space="0" w:color="auto"/>
        <w:left w:val="none" w:sz="0" w:space="0" w:color="auto"/>
        <w:bottom w:val="none" w:sz="0" w:space="0" w:color="auto"/>
        <w:right w:val="none" w:sz="0" w:space="0" w:color="auto"/>
      </w:divBdr>
    </w:div>
    <w:div w:id="1886330279">
      <w:bodyDiv w:val="1"/>
      <w:marLeft w:val="0"/>
      <w:marRight w:val="0"/>
      <w:marTop w:val="0"/>
      <w:marBottom w:val="0"/>
      <w:divBdr>
        <w:top w:val="none" w:sz="0" w:space="0" w:color="auto"/>
        <w:left w:val="none" w:sz="0" w:space="0" w:color="auto"/>
        <w:bottom w:val="none" w:sz="0" w:space="0" w:color="auto"/>
        <w:right w:val="none" w:sz="0" w:space="0" w:color="auto"/>
      </w:divBdr>
    </w:div>
    <w:div w:id="1892032296">
      <w:bodyDiv w:val="1"/>
      <w:marLeft w:val="0"/>
      <w:marRight w:val="0"/>
      <w:marTop w:val="0"/>
      <w:marBottom w:val="0"/>
      <w:divBdr>
        <w:top w:val="none" w:sz="0" w:space="0" w:color="auto"/>
        <w:left w:val="none" w:sz="0" w:space="0" w:color="auto"/>
        <w:bottom w:val="none" w:sz="0" w:space="0" w:color="auto"/>
        <w:right w:val="none" w:sz="0" w:space="0" w:color="auto"/>
      </w:divBdr>
    </w:div>
    <w:div w:id="21219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1">
                <a:latin typeface="Times New Roman" pitchFamily="18" charset="0"/>
                <a:cs typeface="Times New Roman" pitchFamily="18" charset="0"/>
              </a:defRPr>
            </a:pPr>
            <a:r>
              <a:rPr lang="ru-RU"/>
              <a:t>Педагогикалық қызметкерлердің</a:t>
            </a:r>
            <a:r>
              <a:rPr lang="ru-RU" baseline="0"/>
              <a:t> білімі</a:t>
            </a:r>
            <a:endParaRPr lang="ru-RU"/>
          </a:p>
        </c:rich>
      </c:tx>
      <c:overlay val="0"/>
    </c:title>
    <c:autoTitleDeleted val="0"/>
    <c:plotArea>
      <c:layout/>
      <c:pieChart>
        <c:varyColors val="1"/>
        <c:ser>
          <c:idx val="0"/>
          <c:order val="0"/>
          <c:tx>
            <c:strRef>
              <c:f>Лист1!$B$1</c:f>
              <c:strCache>
                <c:ptCount val="1"/>
                <c:pt idx="0">
                  <c:v>Образование педагогических работников</c:v>
                </c:pt>
              </c:strCache>
            </c:strRef>
          </c:tx>
          <c:explosion val="25"/>
          <c:dLbls>
            <c:dLbl>
              <c:idx val="0"/>
              <c:tx>
                <c:rich>
                  <a:bodyPr/>
                  <a:lstStyle/>
                  <a:p>
                    <a:r>
                      <a:rPr lang="ru-RU" sz="1000" b="1"/>
                      <a:t>Жоғары</a:t>
                    </a:r>
                    <a:r>
                      <a:rPr lang="ru-RU" sz="1000" b="1" baseline="0"/>
                      <a:t> </a:t>
                    </a:r>
                    <a:r>
                      <a:rPr lang="ru-RU" sz="1000" b="1"/>
                      <a:t> 76,32%</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pPr>
                      <a:defRPr b="1"/>
                    </a:pPr>
                    <a:r>
                      <a:rPr lang="ru-RU" b="1" baseline="0"/>
                      <a:t>орта арнаулы  23,68</a:t>
                    </a:r>
                    <a:r>
                      <a:rPr lang="ru-RU" b="1"/>
                      <a:t>%</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Высшее образование</c:v>
                </c:pt>
                <c:pt idx="1">
                  <c:v>Среднее специальное образование</c:v>
                </c:pt>
              </c:strCache>
            </c:strRef>
          </c:cat>
          <c:val>
            <c:numRef>
              <c:f>Лист1!$B$2:$B$3</c:f>
              <c:numCache>
                <c:formatCode>0.00%</c:formatCode>
                <c:ptCount val="2"/>
                <c:pt idx="0">
                  <c:v>0.76319999999999999</c:v>
                </c:pt>
                <c:pt idx="1">
                  <c:v>0.23680000000000001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Лист1!$B$2:$B$7</c:f>
              <c:numCache>
                <c:formatCode>General</c:formatCode>
                <c:ptCount val="6"/>
                <c:pt idx="1">
                  <c:v>53</c:v>
                </c:pt>
                <c:pt idx="2">
                  <c:v>56</c:v>
                </c:pt>
                <c:pt idx="3">
                  <c:v>88</c:v>
                </c:pt>
                <c:pt idx="5">
                  <c:v>38</c:v>
                </c:pt>
              </c:numCache>
            </c:numRef>
          </c:val>
          <c:extLst xmlns:c16r2="http://schemas.microsoft.com/office/drawing/2015/06/chart">
            <c:ext xmlns:c16="http://schemas.microsoft.com/office/drawing/2014/chart" uri="{C3380CC4-5D6E-409C-BE32-E72D297353CC}">
              <c16:uniqueId val="{00000000-EF9E-4E46-9E19-65248BC61353}"/>
            </c:ext>
          </c:extLst>
        </c:ser>
        <c:ser>
          <c:idx val="1"/>
          <c:order val="1"/>
          <c:tx>
            <c:strRef>
              <c:f>Лист1!$C$1</c:f>
              <c:strCache>
                <c:ptCount val="1"/>
                <c:pt idx="0">
                  <c:v>2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Лист1!$C$2:$C$7</c:f>
              <c:numCache>
                <c:formatCode>General</c:formatCode>
                <c:ptCount val="6"/>
                <c:pt idx="0">
                  <c:v>56</c:v>
                </c:pt>
                <c:pt idx="1">
                  <c:v>53</c:v>
                </c:pt>
                <c:pt idx="2">
                  <c:v>78</c:v>
                </c:pt>
                <c:pt idx="3">
                  <c:v>86</c:v>
                </c:pt>
                <c:pt idx="4">
                  <c:v>38</c:v>
                </c:pt>
                <c:pt idx="5">
                  <c:v>38</c:v>
                </c:pt>
              </c:numCache>
            </c:numRef>
          </c:val>
          <c:extLst xmlns:c16r2="http://schemas.microsoft.com/office/drawing/2015/06/chart">
            <c:ext xmlns:c16="http://schemas.microsoft.com/office/drawing/2014/chart" uri="{C3380CC4-5D6E-409C-BE32-E72D297353CC}">
              <c16:uniqueId val="{00000001-EF9E-4E46-9E19-65248BC61353}"/>
            </c:ext>
          </c:extLst>
        </c:ser>
        <c:ser>
          <c:idx val="2"/>
          <c:order val="2"/>
          <c:tx>
            <c:strRef>
              <c:f>Лист1!$D$1</c:f>
              <c:strCache>
                <c:ptCount val="1"/>
                <c:pt idx="0">
                  <c:v>Ряд 3</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Лист1!$D$2:$D$7</c:f>
            </c:numRef>
          </c:val>
          <c:extLst xmlns:c16r2="http://schemas.microsoft.com/office/drawing/2015/06/chart">
            <c:ext xmlns:c16="http://schemas.microsoft.com/office/drawing/2014/chart" uri="{C3380CC4-5D6E-409C-BE32-E72D297353CC}">
              <c16:uniqueId val="{00000002-EF9E-4E46-9E19-65248BC61353}"/>
            </c:ext>
          </c:extLst>
        </c:ser>
        <c:ser>
          <c:idx val="3"/>
          <c:order val="3"/>
          <c:tx>
            <c:strRef>
              <c:f>Лист1!$E$1</c:f>
              <c:strCache>
                <c:ptCount val="1"/>
                <c:pt idx="0">
                  <c:v>3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Лист1!$E$2:$E$7</c:f>
              <c:numCache>
                <c:formatCode>General</c:formatCode>
                <c:ptCount val="6"/>
                <c:pt idx="1">
                  <c:v>80</c:v>
                </c:pt>
                <c:pt idx="2">
                  <c:v>89</c:v>
                </c:pt>
                <c:pt idx="3">
                  <c:v>86</c:v>
                </c:pt>
                <c:pt idx="5">
                  <c:v>88</c:v>
                </c:pt>
              </c:numCache>
            </c:numRef>
          </c:val>
        </c:ser>
        <c:ser>
          <c:idx val="4"/>
          <c:order val="4"/>
          <c:tx>
            <c:strRef>
              <c:f>Лист1!$F$1</c:f>
              <c:strCache>
                <c:ptCount val="1"/>
                <c:pt idx="0">
                  <c:v>4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Лист1!$F$2:$F$7</c:f>
              <c:numCache>
                <c:formatCode>General</c:formatCode>
                <c:ptCount val="6"/>
                <c:pt idx="0">
                  <c:v>67</c:v>
                </c:pt>
                <c:pt idx="1">
                  <c:v>88</c:v>
                </c:pt>
                <c:pt idx="2">
                  <c:v>100</c:v>
                </c:pt>
                <c:pt idx="3">
                  <c:v>86</c:v>
                </c:pt>
                <c:pt idx="4">
                  <c:v>38</c:v>
                </c:pt>
                <c:pt idx="5">
                  <c:v>88</c:v>
                </c:pt>
              </c:numCache>
            </c:numRef>
          </c:val>
        </c:ser>
        <c:ser>
          <c:idx val="5"/>
          <c:order val="5"/>
          <c:tx>
            <c:strRef>
              <c:f>Лист1!$G$1</c:f>
              <c:strCache>
                <c:ptCount val="1"/>
                <c:pt idx="0">
                  <c:v>2023-2024 оқу жылы</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Лист1!$G$2:$G$7</c:f>
              <c:numCache>
                <c:formatCode>General</c:formatCode>
                <c:ptCount val="6"/>
                <c:pt idx="0">
                  <c:v>67</c:v>
                </c:pt>
                <c:pt idx="1">
                  <c:v>81</c:v>
                </c:pt>
                <c:pt idx="2">
                  <c:v>89</c:v>
                </c:pt>
                <c:pt idx="3">
                  <c:v>86</c:v>
                </c:pt>
                <c:pt idx="4">
                  <c:v>38</c:v>
                </c:pt>
                <c:pt idx="5">
                  <c:v>88</c:v>
                </c:pt>
              </c:numCache>
            </c:numRef>
          </c:val>
        </c:ser>
        <c:dLbls>
          <c:showLegendKey val="0"/>
          <c:showVal val="0"/>
          <c:showCatName val="0"/>
          <c:showSerName val="0"/>
          <c:showPercent val="0"/>
          <c:showBubbleSize val="0"/>
        </c:dLbls>
        <c:gapWidth val="150"/>
        <c:shape val="cylinder"/>
        <c:axId val="598401144"/>
        <c:axId val="598402320"/>
        <c:axId val="0"/>
      </c:bar3DChart>
      <c:catAx>
        <c:axId val="598401144"/>
        <c:scaling>
          <c:orientation val="minMax"/>
        </c:scaling>
        <c:delete val="0"/>
        <c:axPos val="b"/>
        <c:numFmt formatCode="General" sourceLinked="1"/>
        <c:majorTickMark val="out"/>
        <c:minorTickMark val="none"/>
        <c:tickLblPos val="nextTo"/>
        <c:crossAx val="598402320"/>
        <c:crosses val="autoZero"/>
        <c:auto val="1"/>
        <c:lblAlgn val="ctr"/>
        <c:lblOffset val="100"/>
        <c:noMultiLvlLbl val="0"/>
      </c:catAx>
      <c:valAx>
        <c:axId val="598402320"/>
        <c:scaling>
          <c:orientation val="minMax"/>
        </c:scaling>
        <c:delete val="0"/>
        <c:axPos val="l"/>
        <c:majorGridlines/>
        <c:numFmt formatCode="General" sourceLinked="1"/>
        <c:majorTickMark val="out"/>
        <c:minorTickMark val="none"/>
        <c:tickLblPos val="nextTo"/>
        <c:crossAx val="59840114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Лист1!$A$2:$A$6</c:f>
              <c:strCache>
                <c:ptCount val="5"/>
                <c:pt idx="0">
                  <c:v>қазақ тілі</c:v>
                </c:pt>
                <c:pt idx="1">
                  <c:v>математика</c:v>
                </c:pt>
                <c:pt idx="2">
                  <c:v>орыс тілі</c:v>
                </c:pt>
                <c:pt idx="3">
                  <c:v>дүниетану</c:v>
                </c:pt>
                <c:pt idx="4">
                  <c:v>жаратылыстану</c:v>
                </c:pt>
              </c:strCache>
            </c:strRef>
          </c:cat>
          <c:val>
            <c:numRef>
              <c:f>Лист1!$B$2:$B$6</c:f>
              <c:numCache>
                <c:formatCode>General</c:formatCode>
                <c:ptCount val="5"/>
                <c:pt idx="0">
                  <c:v>100</c:v>
                </c:pt>
                <c:pt idx="1">
                  <c:v>100</c:v>
                </c:pt>
                <c:pt idx="2">
                  <c:v>100</c:v>
                </c:pt>
              </c:numCache>
            </c:numRef>
          </c:val>
          <c:extLst xmlns:c16r2="http://schemas.microsoft.com/office/drawing/2015/06/chart">
            <c:ext xmlns:c16="http://schemas.microsoft.com/office/drawing/2014/chart" uri="{C3380CC4-5D6E-409C-BE32-E72D297353CC}">
              <c16:uniqueId val="{00000000-D26D-4BB8-A648-D8B87D3CFA1F}"/>
            </c:ext>
          </c:extLst>
        </c:ser>
        <c:ser>
          <c:idx val="1"/>
          <c:order val="1"/>
          <c:tx>
            <c:strRef>
              <c:f>Лист1!$C$1</c:f>
              <c:strCache>
                <c:ptCount val="1"/>
                <c:pt idx="0">
                  <c:v>2 тоқсан</c:v>
                </c:pt>
              </c:strCache>
            </c:strRef>
          </c:tx>
          <c:invertIfNegative val="0"/>
          <c:cat>
            <c:strRef>
              <c:f>Лист1!$A$2:$A$6</c:f>
              <c:strCache>
                <c:ptCount val="5"/>
                <c:pt idx="0">
                  <c:v>қазақ тілі</c:v>
                </c:pt>
                <c:pt idx="1">
                  <c:v>математика</c:v>
                </c:pt>
                <c:pt idx="2">
                  <c:v>орыс тілі</c:v>
                </c:pt>
                <c:pt idx="3">
                  <c:v>дүниетану</c:v>
                </c:pt>
                <c:pt idx="4">
                  <c:v>жаратылыстану</c:v>
                </c:pt>
              </c:strCache>
            </c:strRef>
          </c:cat>
          <c:val>
            <c:numRef>
              <c:f>Лист1!$C$2:$C$6</c:f>
              <c:numCache>
                <c:formatCode>General</c:formatCode>
                <c:ptCount val="5"/>
                <c:pt idx="0">
                  <c:v>100</c:v>
                </c:pt>
                <c:pt idx="1">
                  <c:v>100</c:v>
                </c:pt>
                <c:pt idx="2">
                  <c:v>100</c:v>
                </c:pt>
                <c:pt idx="3">
                  <c:v>100</c:v>
                </c:pt>
                <c:pt idx="4">
                  <c:v>100</c:v>
                </c:pt>
              </c:numCache>
            </c:numRef>
          </c:val>
          <c:extLst xmlns:c16r2="http://schemas.microsoft.com/office/drawing/2015/06/chart">
            <c:ext xmlns:c16="http://schemas.microsoft.com/office/drawing/2014/chart" uri="{C3380CC4-5D6E-409C-BE32-E72D297353CC}">
              <c16:uniqueId val="{00000001-D26D-4BB8-A648-D8B87D3CFA1F}"/>
            </c:ext>
          </c:extLst>
        </c:ser>
        <c:ser>
          <c:idx val="2"/>
          <c:order val="2"/>
          <c:tx>
            <c:strRef>
              <c:f>Лист1!$D$1</c:f>
              <c:strCache>
                <c:ptCount val="1"/>
                <c:pt idx="0">
                  <c:v>Ряд 3</c:v>
                </c:pt>
              </c:strCache>
            </c:strRef>
          </c:tx>
          <c:invertIfNegative val="0"/>
          <c:cat>
            <c:strRef>
              <c:f>Лист1!$A$2:$A$6</c:f>
              <c:strCache>
                <c:ptCount val="5"/>
                <c:pt idx="0">
                  <c:v>қазақ тілі</c:v>
                </c:pt>
                <c:pt idx="1">
                  <c:v>математика</c:v>
                </c:pt>
                <c:pt idx="2">
                  <c:v>орыс тілі</c:v>
                </c:pt>
                <c:pt idx="3">
                  <c:v>дүниетану</c:v>
                </c:pt>
                <c:pt idx="4">
                  <c:v>жаратылыстану</c:v>
                </c:pt>
              </c:strCache>
            </c:strRef>
          </c:cat>
          <c:val>
            <c:numRef>
              <c:f>Лист1!$D$2:$D$6</c:f>
            </c:numRef>
          </c:val>
          <c:extLst xmlns:c16r2="http://schemas.microsoft.com/office/drawing/2015/06/chart">
            <c:ext xmlns:c16="http://schemas.microsoft.com/office/drawing/2014/chart" uri="{C3380CC4-5D6E-409C-BE32-E72D297353CC}">
              <c16:uniqueId val="{00000002-D26D-4BB8-A648-D8B87D3CFA1F}"/>
            </c:ext>
          </c:extLst>
        </c:ser>
        <c:ser>
          <c:idx val="3"/>
          <c:order val="3"/>
          <c:tx>
            <c:strRef>
              <c:f>Лист1!$E$1</c:f>
              <c:strCache>
                <c:ptCount val="1"/>
                <c:pt idx="0">
                  <c:v>3 тоқсан</c:v>
                </c:pt>
              </c:strCache>
            </c:strRef>
          </c:tx>
          <c:invertIfNegative val="0"/>
          <c:cat>
            <c:strRef>
              <c:f>Лист1!$A$2:$A$6</c:f>
              <c:strCache>
                <c:ptCount val="5"/>
                <c:pt idx="0">
                  <c:v>қазақ тілі</c:v>
                </c:pt>
                <c:pt idx="1">
                  <c:v>математика</c:v>
                </c:pt>
                <c:pt idx="2">
                  <c:v>орыс тілі</c:v>
                </c:pt>
                <c:pt idx="3">
                  <c:v>дүниетану</c:v>
                </c:pt>
                <c:pt idx="4">
                  <c:v>жаратылыстану</c:v>
                </c:pt>
              </c:strCache>
            </c:strRef>
          </c:cat>
          <c:val>
            <c:numRef>
              <c:f>Лист1!$E$2:$E$6</c:f>
              <c:numCache>
                <c:formatCode>General</c:formatCode>
                <c:ptCount val="5"/>
                <c:pt idx="0">
                  <c:v>100</c:v>
                </c:pt>
                <c:pt idx="1">
                  <c:v>100</c:v>
                </c:pt>
                <c:pt idx="2">
                  <c:v>100</c:v>
                </c:pt>
              </c:numCache>
            </c:numRef>
          </c:val>
        </c:ser>
        <c:ser>
          <c:idx val="4"/>
          <c:order val="4"/>
          <c:tx>
            <c:strRef>
              <c:f>Лист1!$F$1</c:f>
              <c:strCache>
                <c:ptCount val="1"/>
                <c:pt idx="0">
                  <c:v>4 тоқсан</c:v>
                </c:pt>
              </c:strCache>
            </c:strRef>
          </c:tx>
          <c:invertIfNegative val="0"/>
          <c:cat>
            <c:strRef>
              <c:f>Лист1!$A$2:$A$6</c:f>
              <c:strCache>
                <c:ptCount val="5"/>
                <c:pt idx="0">
                  <c:v>қазақ тілі</c:v>
                </c:pt>
                <c:pt idx="1">
                  <c:v>математика</c:v>
                </c:pt>
                <c:pt idx="2">
                  <c:v>орыс тілі</c:v>
                </c:pt>
                <c:pt idx="3">
                  <c:v>дүниетану</c:v>
                </c:pt>
                <c:pt idx="4">
                  <c:v>жаратылыстану</c:v>
                </c:pt>
              </c:strCache>
            </c:strRef>
          </c:cat>
          <c:val>
            <c:numRef>
              <c:f>Лист1!$F$2:$F$6</c:f>
              <c:numCache>
                <c:formatCode>General</c:formatCode>
                <c:ptCount val="5"/>
                <c:pt idx="0">
                  <c:v>100</c:v>
                </c:pt>
                <c:pt idx="1">
                  <c:v>100</c:v>
                </c:pt>
                <c:pt idx="2">
                  <c:v>100</c:v>
                </c:pt>
                <c:pt idx="3">
                  <c:v>100</c:v>
                </c:pt>
                <c:pt idx="4">
                  <c:v>100</c:v>
                </c:pt>
              </c:numCache>
            </c:numRef>
          </c:val>
        </c:ser>
        <c:ser>
          <c:idx val="5"/>
          <c:order val="5"/>
          <c:tx>
            <c:strRef>
              <c:f>Лист1!$G$1</c:f>
              <c:strCache>
                <c:ptCount val="1"/>
                <c:pt idx="0">
                  <c:v>2023-2024 оқу жылы</c:v>
                </c:pt>
              </c:strCache>
            </c:strRef>
          </c:tx>
          <c:invertIfNegative val="0"/>
          <c:cat>
            <c:strRef>
              <c:f>Лист1!$A$2:$A$6</c:f>
              <c:strCache>
                <c:ptCount val="5"/>
                <c:pt idx="0">
                  <c:v>қазақ тілі</c:v>
                </c:pt>
                <c:pt idx="1">
                  <c:v>математика</c:v>
                </c:pt>
                <c:pt idx="2">
                  <c:v>орыс тілі</c:v>
                </c:pt>
                <c:pt idx="3">
                  <c:v>дүниетану</c:v>
                </c:pt>
                <c:pt idx="4">
                  <c:v>жаратылыстану</c:v>
                </c:pt>
              </c:strCache>
            </c:strRef>
          </c:cat>
          <c:val>
            <c:numRef>
              <c:f>Лист1!$G$2:$G$6</c:f>
              <c:numCache>
                <c:formatCode>General</c:formatCode>
                <c:ptCount val="5"/>
                <c:pt idx="0">
                  <c:v>100</c:v>
                </c:pt>
                <c:pt idx="1">
                  <c:v>100</c:v>
                </c:pt>
                <c:pt idx="2">
                  <c:v>100</c:v>
                </c:pt>
                <c:pt idx="3">
                  <c:v>100</c:v>
                </c:pt>
                <c:pt idx="4">
                  <c:v>100</c:v>
                </c:pt>
              </c:numCache>
            </c:numRef>
          </c:val>
        </c:ser>
        <c:dLbls>
          <c:showLegendKey val="0"/>
          <c:showVal val="0"/>
          <c:showCatName val="0"/>
          <c:showSerName val="0"/>
          <c:showPercent val="0"/>
          <c:showBubbleSize val="0"/>
        </c:dLbls>
        <c:gapWidth val="150"/>
        <c:shape val="cylinder"/>
        <c:axId val="598397224"/>
        <c:axId val="598405064"/>
        <c:axId val="0"/>
      </c:bar3DChart>
      <c:catAx>
        <c:axId val="598397224"/>
        <c:scaling>
          <c:orientation val="minMax"/>
        </c:scaling>
        <c:delete val="0"/>
        <c:axPos val="b"/>
        <c:numFmt formatCode="General" sourceLinked="1"/>
        <c:majorTickMark val="out"/>
        <c:minorTickMark val="none"/>
        <c:tickLblPos val="nextTo"/>
        <c:crossAx val="598405064"/>
        <c:crosses val="autoZero"/>
        <c:auto val="1"/>
        <c:lblAlgn val="ctr"/>
        <c:lblOffset val="100"/>
        <c:noMultiLvlLbl val="0"/>
      </c:catAx>
      <c:valAx>
        <c:axId val="598405064"/>
        <c:scaling>
          <c:orientation val="minMax"/>
        </c:scaling>
        <c:delete val="0"/>
        <c:axPos val="l"/>
        <c:majorGridlines/>
        <c:numFmt formatCode="General" sourceLinked="1"/>
        <c:majorTickMark val="out"/>
        <c:minorTickMark val="none"/>
        <c:tickLblPos val="nextTo"/>
        <c:crossAx val="59839722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Лист1!$A$2:$A$6</c:f>
              <c:strCache>
                <c:ptCount val="5"/>
                <c:pt idx="0">
                  <c:v>казахский язык</c:v>
                </c:pt>
                <c:pt idx="1">
                  <c:v>математика</c:v>
                </c:pt>
                <c:pt idx="2">
                  <c:v>русский язык</c:v>
                </c:pt>
                <c:pt idx="3">
                  <c:v>познание мира</c:v>
                </c:pt>
                <c:pt idx="4">
                  <c:v>естествознание</c:v>
                </c:pt>
              </c:strCache>
            </c:strRef>
          </c:cat>
          <c:val>
            <c:numRef>
              <c:f>Лист1!$B$2:$B$6</c:f>
              <c:numCache>
                <c:formatCode>General</c:formatCode>
                <c:ptCount val="5"/>
                <c:pt idx="0">
                  <c:v>100</c:v>
                </c:pt>
                <c:pt idx="1">
                  <c:v>75</c:v>
                </c:pt>
                <c:pt idx="2">
                  <c:v>75</c:v>
                </c:pt>
              </c:numCache>
            </c:numRef>
          </c:val>
          <c:extLst xmlns:c16r2="http://schemas.microsoft.com/office/drawing/2015/06/chart">
            <c:ext xmlns:c16="http://schemas.microsoft.com/office/drawing/2014/chart" uri="{C3380CC4-5D6E-409C-BE32-E72D297353CC}">
              <c16:uniqueId val="{00000000-D26D-4BB8-A648-D8B87D3CFA1F}"/>
            </c:ext>
          </c:extLst>
        </c:ser>
        <c:ser>
          <c:idx val="1"/>
          <c:order val="1"/>
          <c:tx>
            <c:strRef>
              <c:f>Лист1!$C$1</c:f>
              <c:strCache>
                <c:ptCount val="1"/>
                <c:pt idx="0">
                  <c:v>2 тоқсан</c:v>
                </c:pt>
              </c:strCache>
            </c:strRef>
          </c:tx>
          <c:invertIfNegative val="0"/>
          <c:cat>
            <c:strRef>
              <c:f>Лист1!$A$2:$A$6</c:f>
              <c:strCache>
                <c:ptCount val="5"/>
                <c:pt idx="0">
                  <c:v>казахский язык</c:v>
                </c:pt>
                <c:pt idx="1">
                  <c:v>математика</c:v>
                </c:pt>
                <c:pt idx="2">
                  <c:v>русский язык</c:v>
                </c:pt>
                <c:pt idx="3">
                  <c:v>познание мира</c:v>
                </c:pt>
                <c:pt idx="4">
                  <c:v>естествознание</c:v>
                </c:pt>
              </c:strCache>
            </c:strRef>
          </c:cat>
          <c:val>
            <c:numRef>
              <c:f>Лист1!$C$2:$C$6</c:f>
              <c:numCache>
                <c:formatCode>General</c:formatCode>
                <c:ptCount val="5"/>
                <c:pt idx="0">
                  <c:v>100</c:v>
                </c:pt>
                <c:pt idx="1">
                  <c:v>75</c:v>
                </c:pt>
                <c:pt idx="2">
                  <c:v>75</c:v>
                </c:pt>
                <c:pt idx="3">
                  <c:v>100</c:v>
                </c:pt>
                <c:pt idx="4">
                  <c:v>100</c:v>
                </c:pt>
              </c:numCache>
            </c:numRef>
          </c:val>
          <c:extLst xmlns:c16r2="http://schemas.microsoft.com/office/drawing/2015/06/chart">
            <c:ext xmlns:c16="http://schemas.microsoft.com/office/drawing/2014/chart" uri="{C3380CC4-5D6E-409C-BE32-E72D297353CC}">
              <c16:uniqueId val="{00000001-D26D-4BB8-A648-D8B87D3CFA1F}"/>
            </c:ext>
          </c:extLst>
        </c:ser>
        <c:ser>
          <c:idx val="2"/>
          <c:order val="2"/>
          <c:tx>
            <c:strRef>
              <c:f>Лист1!$D$1</c:f>
              <c:strCache>
                <c:ptCount val="1"/>
                <c:pt idx="0">
                  <c:v>Ряд 3</c:v>
                </c:pt>
              </c:strCache>
            </c:strRef>
          </c:tx>
          <c:invertIfNegative val="0"/>
          <c:cat>
            <c:strRef>
              <c:f>Лист1!$A$2:$A$6</c:f>
              <c:strCache>
                <c:ptCount val="5"/>
                <c:pt idx="0">
                  <c:v>казахский язык</c:v>
                </c:pt>
                <c:pt idx="1">
                  <c:v>математика</c:v>
                </c:pt>
                <c:pt idx="2">
                  <c:v>русский язык</c:v>
                </c:pt>
                <c:pt idx="3">
                  <c:v>познание мира</c:v>
                </c:pt>
                <c:pt idx="4">
                  <c:v>естествознание</c:v>
                </c:pt>
              </c:strCache>
            </c:strRef>
          </c:cat>
          <c:val>
            <c:numRef>
              <c:f>Лист1!$D$2:$D$6</c:f>
            </c:numRef>
          </c:val>
          <c:extLst xmlns:c16r2="http://schemas.microsoft.com/office/drawing/2015/06/chart">
            <c:ext xmlns:c16="http://schemas.microsoft.com/office/drawing/2014/chart" uri="{C3380CC4-5D6E-409C-BE32-E72D297353CC}">
              <c16:uniqueId val="{00000002-D26D-4BB8-A648-D8B87D3CFA1F}"/>
            </c:ext>
          </c:extLst>
        </c:ser>
        <c:ser>
          <c:idx val="3"/>
          <c:order val="3"/>
          <c:tx>
            <c:strRef>
              <c:f>Лист1!$E$1</c:f>
              <c:strCache>
                <c:ptCount val="1"/>
                <c:pt idx="0">
                  <c:v>3 тоқсан</c:v>
                </c:pt>
              </c:strCache>
            </c:strRef>
          </c:tx>
          <c:invertIfNegative val="0"/>
          <c:cat>
            <c:strRef>
              <c:f>Лист1!$A$2:$A$6</c:f>
              <c:strCache>
                <c:ptCount val="5"/>
                <c:pt idx="0">
                  <c:v>казахский язык</c:v>
                </c:pt>
                <c:pt idx="1">
                  <c:v>математика</c:v>
                </c:pt>
                <c:pt idx="2">
                  <c:v>русский язык</c:v>
                </c:pt>
                <c:pt idx="3">
                  <c:v>познание мира</c:v>
                </c:pt>
                <c:pt idx="4">
                  <c:v>естествознание</c:v>
                </c:pt>
              </c:strCache>
            </c:strRef>
          </c:cat>
          <c:val>
            <c:numRef>
              <c:f>Лист1!$E$2:$E$6</c:f>
              <c:numCache>
                <c:formatCode>General</c:formatCode>
                <c:ptCount val="5"/>
                <c:pt idx="0">
                  <c:v>100</c:v>
                </c:pt>
                <c:pt idx="1">
                  <c:v>75</c:v>
                </c:pt>
                <c:pt idx="2">
                  <c:v>75</c:v>
                </c:pt>
              </c:numCache>
            </c:numRef>
          </c:val>
        </c:ser>
        <c:ser>
          <c:idx val="4"/>
          <c:order val="4"/>
          <c:tx>
            <c:strRef>
              <c:f>Лист1!$F$1</c:f>
              <c:strCache>
                <c:ptCount val="1"/>
                <c:pt idx="0">
                  <c:v>4 тоқсан</c:v>
                </c:pt>
              </c:strCache>
            </c:strRef>
          </c:tx>
          <c:invertIfNegative val="0"/>
          <c:cat>
            <c:strRef>
              <c:f>Лист1!$A$2:$A$6</c:f>
              <c:strCache>
                <c:ptCount val="5"/>
                <c:pt idx="0">
                  <c:v>казахский язык</c:v>
                </c:pt>
                <c:pt idx="1">
                  <c:v>математика</c:v>
                </c:pt>
                <c:pt idx="2">
                  <c:v>русский язык</c:v>
                </c:pt>
                <c:pt idx="3">
                  <c:v>познание мира</c:v>
                </c:pt>
                <c:pt idx="4">
                  <c:v>естествознание</c:v>
                </c:pt>
              </c:strCache>
            </c:strRef>
          </c:cat>
          <c:val>
            <c:numRef>
              <c:f>Лист1!$F$2:$F$6</c:f>
              <c:numCache>
                <c:formatCode>General</c:formatCode>
                <c:ptCount val="5"/>
                <c:pt idx="0">
                  <c:v>100</c:v>
                </c:pt>
                <c:pt idx="1">
                  <c:v>75</c:v>
                </c:pt>
                <c:pt idx="2">
                  <c:v>75</c:v>
                </c:pt>
                <c:pt idx="3">
                  <c:v>100</c:v>
                </c:pt>
                <c:pt idx="4">
                  <c:v>100</c:v>
                </c:pt>
              </c:numCache>
            </c:numRef>
          </c:val>
        </c:ser>
        <c:ser>
          <c:idx val="5"/>
          <c:order val="5"/>
          <c:tx>
            <c:strRef>
              <c:f>Лист1!$G$1</c:f>
              <c:strCache>
                <c:ptCount val="1"/>
                <c:pt idx="0">
                  <c:v>2023-2024 оқу жылы</c:v>
                </c:pt>
              </c:strCache>
            </c:strRef>
          </c:tx>
          <c:invertIfNegative val="0"/>
          <c:cat>
            <c:strRef>
              <c:f>Лист1!$A$2:$A$6</c:f>
              <c:strCache>
                <c:ptCount val="5"/>
                <c:pt idx="0">
                  <c:v>казахский язык</c:v>
                </c:pt>
                <c:pt idx="1">
                  <c:v>математика</c:v>
                </c:pt>
                <c:pt idx="2">
                  <c:v>русский язык</c:v>
                </c:pt>
                <c:pt idx="3">
                  <c:v>познание мира</c:v>
                </c:pt>
                <c:pt idx="4">
                  <c:v>естествознание</c:v>
                </c:pt>
              </c:strCache>
            </c:strRef>
          </c:cat>
          <c:val>
            <c:numRef>
              <c:f>Лист1!$G$2:$G$6</c:f>
              <c:numCache>
                <c:formatCode>General</c:formatCode>
                <c:ptCount val="5"/>
                <c:pt idx="0">
                  <c:v>100</c:v>
                </c:pt>
                <c:pt idx="1">
                  <c:v>75</c:v>
                </c:pt>
                <c:pt idx="2">
                  <c:v>75</c:v>
                </c:pt>
                <c:pt idx="3">
                  <c:v>100</c:v>
                </c:pt>
                <c:pt idx="4">
                  <c:v>100</c:v>
                </c:pt>
              </c:numCache>
            </c:numRef>
          </c:val>
        </c:ser>
        <c:dLbls>
          <c:showLegendKey val="0"/>
          <c:showVal val="0"/>
          <c:showCatName val="0"/>
          <c:showSerName val="0"/>
          <c:showPercent val="0"/>
          <c:showBubbleSize val="0"/>
        </c:dLbls>
        <c:gapWidth val="150"/>
        <c:shape val="cylinder"/>
        <c:axId val="598402712"/>
        <c:axId val="598396048"/>
        <c:axId val="0"/>
      </c:bar3DChart>
      <c:catAx>
        <c:axId val="598402712"/>
        <c:scaling>
          <c:orientation val="minMax"/>
        </c:scaling>
        <c:delete val="0"/>
        <c:axPos val="b"/>
        <c:numFmt formatCode="General" sourceLinked="1"/>
        <c:majorTickMark val="out"/>
        <c:minorTickMark val="none"/>
        <c:tickLblPos val="nextTo"/>
        <c:crossAx val="598396048"/>
        <c:crosses val="autoZero"/>
        <c:auto val="1"/>
        <c:lblAlgn val="ctr"/>
        <c:lblOffset val="100"/>
        <c:noMultiLvlLbl val="0"/>
      </c:catAx>
      <c:valAx>
        <c:axId val="598396048"/>
        <c:scaling>
          <c:orientation val="minMax"/>
        </c:scaling>
        <c:delete val="0"/>
        <c:axPos val="l"/>
        <c:majorGridlines/>
        <c:numFmt formatCode="General" sourceLinked="1"/>
        <c:majorTickMark val="out"/>
        <c:minorTickMark val="none"/>
        <c:tickLblPos val="nextTo"/>
        <c:crossAx val="598402712"/>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Лист1!$A$2:$A$7</c:f>
              <c:strCache>
                <c:ptCount val="6"/>
                <c:pt idx="0">
                  <c:v>қазақ тілі</c:v>
                </c:pt>
                <c:pt idx="1">
                  <c:v>математика</c:v>
                </c:pt>
                <c:pt idx="2">
                  <c:v>жаратылыстану</c:v>
                </c:pt>
                <c:pt idx="3">
                  <c:v>дүниетану</c:v>
                </c:pt>
                <c:pt idx="4">
                  <c:v>орыс тілі</c:v>
                </c:pt>
                <c:pt idx="5">
                  <c:v>ағылшын тілі</c:v>
                </c:pt>
              </c:strCache>
            </c:strRef>
          </c:cat>
          <c:val>
            <c:numRef>
              <c:f>Лист1!$B$2:$B$7</c:f>
              <c:numCache>
                <c:formatCode>General</c:formatCode>
                <c:ptCount val="6"/>
                <c:pt idx="0">
                  <c:v>50</c:v>
                </c:pt>
                <c:pt idx="1">
                  <c:v>50</c:v>
                </c:pt>
                <c:pt idx="2">
                  <c:v>88</c:v>
                </c:pt>
                <c:pt idx="4">
                  <c:v>75</c:v>
                </c:pt>
                <c:pt idx="5">
                  <c:v>50</c:v>
                </c:pt>
              </c:numCache>
            </c:numRef>
          </c:val>
          <c:extLst xmlns:c16r2="http://schemas.microsoft.com/office/drawing/2015/06/chart">
            <c:ext xmlns:c16="http://schemas.microsoft.com/office/drawing/2014/chart" uri="{C3380CC4-5D6E-409C-BE32-E72D297353CC}">
              <c16:uniqueId val="{00000000-730B-40AF-8170-DF8D3250FAF8}"/>
            </c:ext>
          </c:extLst>
        </c:ser>
        <c:ser>
          <c:idx val="1"/>
          <c:order val="1"/>
          <c:tx>
            <c:strRef>
              <c:f>Лист1!$C$1</c:f>
              <c:strCache>
                <c:ptCount val="1"/>
                <c:pt idx="0">
                  <c:v>2 тоқсан</c:v>
                </c:pt>
              </c:strCache>
            </c:strRef>
          </c:tx>
          <c:invertIfNegative val="0"/>
          <c:cat>
            <c:strRef>
              <c:f>Лист1!$A$2:$A$7</c:f>
              <c:strCache>
                <c:ptCount val="6"/>
                <c:pt idx="0">
                  <c:v>қазақ тілі</c:v>
                </c:pt>
                <c:pt idx="1">
                  <c:v>математика</c:v>
                </c:pt>
                <c:pt idx="2">
                  <c:v>жаратылыстану</c:v>
                </c:pt>
                <c:pt idx="3">
                  <c:v>дүниетану</c:v>
                </c:pt>
                <c:pt idx="4">
                  <c:v>орыс тілі</c:v>
                </c:pt>
                <c:pt idx="5">
                  <c:v>ағылшын тілі</c:v>
                </c:pt>
              </c:strCache>
            </c:strRef>
          </c:cat>
          <c:val>
            <c:numRef>
              <c:f>Лист1!$C$2:$C$7</c:f>
              <c:numCache>
                <c:formatCode>General</c:formatCode>
                <c:ptCount val="6"/>
                <c:pt idx="0">
                  <c:v>67</c:v>
                </c:pt>
                <c:pt idx="1">
                  <c:v>67</c:v>
                </c:pt>
                <c:pt idx="2">
                  <c:v>78</c:v>
                </c:pt>
                <c:pt idx="3">
                  <c:v>100</c:v>
                </c:pt>
                <c:pt idx="4">
                  <c:v>67</c:v>
                </c:pt>
                <c:pt idx="5">
                  <c:v>67</c:v>
                </c:pt>
              </c:numCache>
            </c:numRef>
          </c:val>
          <c:extLst xmlns:c16r2="http://schemas.microsoft.com/office/drawing/2015/06/chart">
            <c:ext xmlns:c16="http://schemas.microsoft.com/office/drawing/2014/chart" uri="{C3380CC4-5D6E-409C-BE32-E72D297353CC}">
              <c16:uniqueId val="{00000001-730B-40AF-8170-DF8D3250FAF8}"/>
            </c:ext>
          </c:extLst>
        </c:ser>
        <c:ser>
          <c:idx val="2"/>
          <c:order val="2"/>
          <c:tx>
            <c:strRef>
              <c:f>Лист1!$D$1</c:f>
              <c:strCache>
                <c:ptCount val="1"/>
                <c:pt idx="0">
                  <c:v>Ряд 3</c:v>
                </c:pt>
              </c:strCache>
            </c:strRef>
          </c:tx>
          <c:invertIfNegative val="0"/>
          <c:cat>
            <c:strRef>
              <c:f>Лист1!$A$2:$A$7</c:f>
              <c:strCache>
                <c:ptCount val="6"/>
                <c:pt idx="0">
                  <c:v>қазақ тілі</c:v>
                </c:pt>
                <c:pt idx="1">
                  <c:v>математика</c:v>
                </c:pt>
                <c:pt idx="2">
                  <c:v>жаратылыстану</c:v>
                </c:pt>
                <c:pt idx="3">
                  <c:v>дүниетану</c:v>
                </c:pt>
                <c:pt idx="4">
                  <c:v>орыс тілі</c:v>
                </c:pt>
                <c:pt idx="5">
                  <c:v>ағылшын тілі</c:v>
                </c:pt>
              </c:strCache>
            </c:strRef>
          </c:cat>
          <c:val>
            <c:numRef>
              <c:f>Лист1!$D$2:$D$7</c:f>
            </c:numRef>
          </c:val>
          <c:extLst xmlns:c16r2="http://schemas.microsoft.com/office/drawing/2015/06/chart">
            <c:ext xmlns:c16="http://schemas.microsoft.com/office/drawing/2014/chart" uri="{C3380CC4-5D6E-409C-BE32-E72D297353CC}">
              <c16:uniqueId val="{00000002-730B-40AF-8170-DF8D3250FAF8}"/>
            </c:ext>
          </c:extLst>
        </c:ser>
        <c:ser>
          <c:idx val="3"/>
          <c:order val="3"/>
          <c:tx>
            <c:strRef>
              <c:f>Лист1!$E$1</c:f>
              <c:strCache>
                <c:ptCount val="1"/>
                <c:pt idx="0">
                  <c:v>3 тоқсан</c:v>
                </c:pt>
              </c:strCache>
            </c:strRef>
          </c:tx>
          <c:invertIfNegative val="0"/>
          <c:cat>
            <c:strRef>
              <c:f>Лист1!$A$2:$A$7</c:f>
              <c:strCache>
                <c:ptCount val="6"/>
                <c:pt idx="0">
                  <c:v>қазақ тілі</c:v>
                </c:pt>
                <c:pt idx="1">
                  <c:v>математика</c:v>
                </c:pt>
                <c:pt idx="2">
                  <c:v>жаратылыстану</c:v>
                </c:pt>
                <c:pt idx="3">
                  <c:v>дүниетану</c:v>
                </c:pt>
                <c:pt idx="4">
                  <c:v>орыс тілі</c:v>
                </c:pt>
                <c:pt idx="5">
                  <c:v>ағылшын тілі</c:v>
                </c:pt>
              </c:strCache>
            </c:strRef>
          </c:cat>
          <c:val>
            <c:numRef>
              <c:f>Лист1!$E$2:$E$7</c:f>
              <c:numCache>
                <c:formatCode>General</c:formatCode>
                <c:ptCount val="6"/>
                <c:pt idx="0">
                  <c:v>50</c:v>
                </c:pt>
                <c:pt idx="1">
                  <c:v>50</c:v>
                </c:pt>
                <c:pt idx="2">
                  <c:v>75</c:v>
                </c:pt>
                <c:pt idx="4">
                  <c:v>50</c:v>
                </c:pt>
                <c:pt idx="5">
                  <c:v>50</c:v>
                </c:pt>
              </c:numCache>
            </c:numRef>
          </c:val>
        </c:ser>
        <c:ser>
          <c:idx val="4"/>
          <c:order val="4"/>
          <c:tx>
            <c:strRef>
              <c:f>Лист1!$F$1</c:f>
              <c:strCache>
                <c:ptCount val="1"/>
                <c:pt idx="0">
                  <c:v>4 тоқсан</c:v>
                </c:pt>
              </c:strCache>
            </c:strRef>
          </c:tx>
          <c:invertIfNegative val="0"/>
          <c:cat>
            <c:strRef>
              <c:f>Лист1!$A$2:$A$7</c:f>
              <c:strCache>
                <c:ptCount val="6"/>
                <c:pt idx="0">
                  <c:v>қазақ тілі</c:v>
                </c:pt>
                <c:pt idx="1">
                  <c:v>математика</c:v>
                </c:pt>
                <c:pt idx="2">
                  <c:v>жаратылыстану</c:v>
                </c:pt>
                <c:pt idx="3">
                  <c:v>дүниетану</c:v>
                </c:pt>
                <c:pt idx="4">
                  <c:v>орыс тілі</c:v>
                </c:pt>
                <c:pt idx="5">
                  <c:v>ағылшын тілі</c:v>
                </c:pt>
              </c:strCache>
            </c:strRef>
          </c:cat>
          <c:val>
            <c:numRef>
              <c:f>Лист1!$F$2:$F$7</c:f>
              <c:numCache>
                <c:formatCode>General</c:formatCode>
                <c:ptCount val="6"/>
                <c:pt idx="0">
                  <c:v>63</c:v>
                </c:pt>
                <c:pt idx="1">
                  <c:v>63</c:v>
                </c:pt>
                <c:pt idx="2">
                  <c:v>100</c:v>
                </c:pt>
                <c:pt idx="3">
                  <c:v>88</c:v>
                </c:pt>
                <c:pt idx="4">
                  <c:v>63</c:v>
                </c:pt>
                <c:pt idx="5">
                  <c:v>63</c:v>
                </c:pt>
              </c:numCache>
            </c:numRef>
          </c:val>
        </c:ser>
        <c:ser>
          <c:idx val="5"/>
          <c:order val="5"/>
          <c:tx>
            <c:strRef>
              <c:f>Лист1!$G$1</c:f>
              <c:strCache>
                <c:ptCount val="1"/>
                <c:pt idx="0">
                  <c:v>2023-2024 оқу жылы</c:v>
                </c:pt>
              </c:strCache>
            </c:strRef>
          </c:tx>
          <c:invertIfNegative val="0"/>
          <c:cat>
            <c:strRef>
              <c:f>Лист1!$A$2:$A$7</c:f>
              <c:strCache>
                <c:ptCount val="6"/>
                <c:pt idx="0">
                  <c:v>қазақ тілі</c:v>
                </c:pt>
                <c:pt idx="1">
                  <c:v>математика</c:v>
                </c:pt>
                <c:pt idx="2">
                  <c:v>жаратылыстану</c:v>
                </c:pt>
                <c:pt idx="3">
                  <c:v>дүниетану</c:v>
                </c:pt>
                <c:pt idx="4">
                  <c:v>орыс тілі</c:v>
                </c:pt>
                <c:pt idx="5">
                  <c:v>ағылшын тілі</c:v>
                </c:pt>
              </c:strCache>
            </c:strRef>
          </c:cat>
          <c:val>
            <c:numRef>
              <c:f>Лист1!$G$2:$G$7</c:f>
              <c:numCache>
                <c:formatCode>General</c:formatCode>
                <c:ptCount val="6"/>
                <c:pt idx="0">
                  <c:v>63</c:v>
                </c:pt>
                <c:pt idx="1">
                  <c:v>63</c:v>
                </c:pt>
                <c:pt idx="2">
                  <c:v>88</c:v>
                </c:pt>
                <c:pt idx="3">
                  <c:v>100</c:v>
                </c:pt>
                <c:pt idx="4">
                  <c:v>63</c:v>
                </c:pt>
                <c:pt idx="5">
                  <c:v>63</c:v>
                </c:pt>
              </c:numCache>
            </c:numRef>
          </c:val>
        </c:ser>
        <c:dLbls>
          <c:showLegendKey val="0"/>
          <c:showVal val="0"/>
          <c:showCatName val="0"/>
          <c:showSerName val="0"/>
          <c:showPercent val="0"/>
          <c:showBubbleSize val="0"/>
        </c:dLbls>
        <c:gapWidth val="150"/>
        <c:shape val="cylinder"/>
        <c:axId val="598397616"/>
        <c:axId val="598398792"/>
        <c:axId val="0"/>
      </c:bar3DChart>
      <c:catAx>
        <c:axId val="598397616"/>
        <c:scaling>
          <c:orientation val="minMax"/>
        </c:scaling>
        <c:delete val="0"/>
        <c:axPos val="b"/>
        <c:numFmt formatCode="General" sourceLinked="1"/>
        <c:majorTickMark val="out"/>
        <c:minorTickMark val="none"/>
        <c:tickLblPos val="nextTo"/>
        <c:crossAx val="598398792"/>
        <c:crosses val="autoZero"/>
        <c:auto val="1"/>
        <c:lblAlgn val="ctr"/>
        <c:lblOffset val="100"/>
        <c:noMultiLvlLbl val="0"/>
      </c:catAx>
      <c:valAx>
        <c:axId val="598398792"/>
        <c:scaling>
          <c:orientation val="minMax"/>
        </c:scaling>
        <c:delete val="0"/>
        <c:axPos val="l"/>
        <c:majorGridlines/>
        <c:numFmt formatCode="General" sourceLinked="1"/>
        <c:majorTickMark val="out"/>
        <c:minorTickMark val="none"/>
        <c:tickLblPos val="nextTo"/>
        <c:crossAx val="598397616"/>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Лист1!$A$2:$A$7</c:f>
              <c:strCache>
                <c:ptCount val="6"/>
                <c:pt idx="0">
                  <c:v>казахский язык</c:v>
                </c:pt>
                <c:pt idx="1">
                  <c:v>русский язык</c:v>
                </c:pt>
                <c:pt idx="2">
                  <c:v>математика</c:v>
                </c:pt>
                <c:pt idx="3">
                  <c:v>естествознание</c:v>
                </c:pt>
                <c:pt idx="4">
                  <c:v>познание мира</c:v>
                </c:pt>
                <c:pt idx="5">
                  <c:v>английский язык</c:v>
                </c:pt>
              </c:strCache>
            </c:strRef>
          </c:cat>
          <c:val>
            <c:numRef>
              <c:f>Лист1!$B$2:$B$7</c:f>
              <c:numCache>
                <c:formatCode>General</c:formatCode>
                <c:ptCount val="6"/>
                <c:pt idx="0">
                  <c:v>86</c:v>
                </c:pt>
                <c:pt idx="1">
                  <c:v>71</c:v>
                </c:pt>
                <c:pt idx="2">
                  <c:v>86</c:v>
                </c:pt>
                <c:pt idx="3">
                  <c:v>86</c:v>
                </c:pt>
                <c:pt idx="5">
                  <c:v>71</c:v>
                </c:pt>
              </c:numCache>
            </c:numRef>
          </c:val>
          <c:extLst xmlns:c16r2="http://schemas.microsoft.com/office/drawing/2015/06/chart">
            <c:ext xmlns:c16="http://schemas.microsoft.com/office/drawing/2014/chart" uri="{C3380CC4-5D6E-409C-BE32-E72D297353CC}">
              <c16:uniqueId val="{00000000-D70B-4B0D-BA5D-AFBD8E614A8B}"/>
            </c:ext>
          </c:extLst>
        </c:ser>
        <c:ser>
          <c:idx val="1"/>
          <c:order val="1"/>
          <c:tx>
            <c:strRef>
              <c:f>Лист1!$C$1</c:f>
              <c:strCache>
                <c:ptCount val="1"/>
                <c:pt idx="0">
                  <c:v>2 тоқсан</c:v>
                </c:pt>
              </c:strCache>
            </c:strRef>
          </c:tx>
          <c:invertIfNegative val="0"/>
          <c:cat>
            <c:strRef>
              <c:f>Лист1!$A$2:$A$7</c:f>
              <c:strCache>
                <c:ptCount val="6"/>
                <c:pt idx="0">
                  <c:v>казахский язык</c:v>
                </c:pt>
                <c:pt idx="1">
                  <c:v>русский язык</c:v>
                </c:pt>
                <c:pt idx="2">
                  <c:v>математика</c:v>
                </c:pt>
                <c:pt idx="3">
                  <c:v>естествознание</c:v>
                </c:pt>
                <c:pt idx="4">
                  <c:v>познание мира</c:v>
                </c:pt>
                <c:pt idx="5">
                  <c:v>английский язык</c:v>
                </c:pt>
              </c:strCache>
            </c:strRef>
          </c:cat>
          <c:val>
            <c:numRef>
              <c:f>Лист1!$C$2:$C$7</c:f>
              <c:numCache>
                <c:formatCode>General</c:formatCode>
                <c:ptCount val="6"/>
                <c:pt idx="0">
                  <c:v>71</c:v>
                </c:pt>
                <c:pt idx="1">
                  <c:v>71</c:v>
                </c:pt>
                <c:pt idx="2">
                  <c:v>86</c:v>
                </c:pt>
                <c:pt idx="3">
                  <c:v>86</c:v>
                </c:pt>
                <c:pt idx="4">
                  <c:v>86</c:v>
                </c:pt>
                <c:pt idx="5">
                  <c:v>71</c:v>
                </c:pt>
              </c:numCache>
            </c:numRef>
          </c:val>
          <c:extLst xmlns:c16r2="http://schemas.microsoft.com/office/drawing/2015/06/chart">
            <c:ext xmlns:c16="http://schemas.microsoft.com/office/drawing/2014/chart" uri="{C3380CC4-5D6E-409C-BE32-E72D297353CC}">
              <c16:uniqueId val="{00000001-D70B-4B0D-BA5D-AFBD8E614A8B}"/>
            </c:ext>
          </c:extLst>
        </c:ser>
        <c:ser>
          <c:idx val="2"/>
          <c:order val="2"/>
          <c:tx>
            <c:strRef>
              <c:f>Лист1!$D$1</c:f>
              <c:strCache>
                <c:ptCount val="1"/>
                <c:pt idx="0">
                  <c:v>Ряд 3</c:v>
                </c:pt>
              </c:strCache>
            </c:strRef>
          </c:tx>
          <c:invertIfNegative val="0"/>
          <c:cat>
            <c:strRef>
              <c:f>Лист1!$A$2:$A$7</c:f>
              <c:strCache>
                <c:ptCount val="6"/>
                <c:pt idx="0">
                  <c:v>казахский язык</c:v>
                </c:pt>
                <c:pt idx="1">
                  <c:v>русский язык</c:v>
                </c:pt>
                <c:pt idx="2">
                  <c:v>математика</c:v>
                </c:pt>
                <c:pt idx="3">
                  <c:v>естествознание</c:v>
                </c:pt>
                <c:pt idx="4">
                  <c:v>познание мира</c:v>
                </c:pt>
                <c:pt idx="5">
                  <c:v>английский язык</c:v>
                </c:pt>
              </c:strCache>
            </c:strRef>
          </c:cat>
          <c:val>
            <c:numRef>
              <c:f>Лист1!$D$2:$D$7</c:f>
            </c:numRef>
          </c:val>
          <c:extLst xmlns:c16r2="http://schemas.microsoft.com/office/drawing/2015/06/chart">
            <c:ext xmlns:c16="http://schemas.microsoft.com/office/drawing/2014/chart" uri="{C3380CC4-5D6E-409C-BE32-E72D297353CC}">
              <c16:uniqueId val="{00000002-D70B-4B0D-BA5D-AFBD8E614A8B}"/>
            </c:ext>
          </c:extLst>
        </c:ser>
        <c:ser>
          <c:idx val="3"/>
          <c:order val="3"/>
          <c:tx>
            <c:strRef>
              <c:f>Лист1!$E$1</c:f>
              <c:strCache>
                <c:ptCount val="1"/>
                <c:pt idx="0">
                  <c:v>3 тоқсан</c:v>
                </c:pt>
              </c:strCache>
            </c:strRef>
          </c:tx>
          <c:invertIfNegative val="0"/>
          <c:cat>
            <c:strRef>
              <c:f>Лист1!$A$2:$A$7</c:f>
              <c:strCache>
                <c:ptCount val="6"/>
                <c:pt idx="0">
                  <c:v>казахский язык</c:v>
                </c:pt>
                <c:pt idx="1">
                  <c:v>русский язык</c:v>
                </c:pt>
                <c:pt idx="2">
                  <c:v>математика</c:v>
                </c:pt>
                <c:pt idx="3">
                  <c:v>естествознание</c:v>
                </c:pt>
                <c:pt idx="4">
                  <c:v>познание мира</c:v>
                </c:pt>
                <c:pt idx="5">
                  <c:v>английский язык</c:v>
                </c:pt>
              </c:strCache>
            </c:strRef>
          </c:cat>
          <c:val>
            <c:numRef>
              <c:f>Лист1!$E$2:$E$7</c:f>
              <c:numCache>
                <c:formatCode>General</c:formatCode>
                <c:ptCount val="6"/>
                <c:pt idx="0">
                  <c:v>86</c:v>
                </c:pt>
                <c:pt idx="1">
                  <c:v>71</c:v>
                </c:pt>
                <c:pt idx="2">
                  <c:v>86</c:v>
                </c:pt>
                <c:pt idx="3">
                  <c:v>71</c:v>
                </c:pt>
                <c:pt idx="5">
                  <c:v>71</c:v>
                </c:pt>
              </c:numCache>
            </c:numRef>
          </c:val>
        </c:ser>
        <c:ser>
          <c:idx val="4"/>
          <c:order val="4"/>
          <c:tx>
            <c:strRef>
              <c:f>Лист1!$F$1</c:f>
              <c:strCache>
                <c:ptCount val="1"/>
                <c:pt idx="0">
                  <c:v>4 тоқсан</c:v>
                </c:pt>
              </c:strCache>
            </c:strRef>
          </c:tx>
          <c:invertIfNegative val="0"/>
          <c:cat>
            <c:strRef>
              <c:f>Лист1!$A$2:$A$7</c:f>
              <c:strCache>
                <c:ptCount val="6"/>
                <c:pt idx="0">
                  <c:v>казахский язык</c:v>
                </c:pt>
                <c:pt idx="1">
                  <c:v>русский язык</c:v>
                </c:pt>
                <c:pt idx="2">
                  <c:v>математика</c:v>
                </c:pt>
                <c:pt idx="3">
                  <c:v>естествознание</c:v>
                </c:pt>
                <c:pt idx="4">
                  <c:v>познание мира</c:v>
                </c:pt>
                <c:pt idx="5">
                  <c:v>английский язык</c:v>
                </c:pt>
              </c:strCache>
            </c:strRef>
          </c:cat>
          <c:val>
            <c:numRef>
              <c:f>Лист1!$F$2:$F$7</c:f>
              <c:numCache>
                <c:formatCode>General</c:formatCode>
                <c:ptCount val="6"/>
                <c:pt idx="0">
                  <c:v>86</c:v>
                </c:pt>
                <c:pt idx="1">
                  <c:v>71</c:v>
                </c:pt>
                <c:pt idx="2">
                  <c:v>86</c:v>
                </c:pt>
                <c:pt idx="3">
                  <c:v>86</c:v>
                </c:pt>
                <c:pt idx="4">
                  <c:v>100</c:v>
                </c:pt>
                <c:pt idx="5">
                  <c:v>71</c:v>
                </c:pt>
              </c:numCache>
            </c:numRef>
          </c:val>
        </c:ser>
        <c:ser>
          <c:idx val="5"/>
          <c:order val="5"/>
          <c:tx>
            <c:strRef>
              <c:f>Лист1!$G$1</c:f>
              <c:strCache>
                <c:ptCount val="1"/>
                <c:pt idx="0">
                  <c:v>2023-2024 оқу жылы</c:v>
                </c:pt>
              </c:strCache>
            </c:strRef>
          </c:tx>
          <c:invertIfNegative val="0"/>
          <c:cat>
            <c:strRef>
              <c:f>Лист1!$A$2:$A$7</c:f>
              <c:strCache>
                <c:ptCount val="6"/>
                <c:pt idx="0">
                  <c:v>казахский язык</c:v>
                </c:pt>
                <c:pt idx="1">
                  <c:v>русский язык</c:v>
                </c:pt>
                <c:pt idx="2">
                  <c:v>математика</c:v>
                </c:pt>
                <c:pt idx="3">
                  <c:v>естествознание</c:v>
                </c:pt>
                <c:pt idx="4">
                  <c:v>познание мира</c:v>
                </c:pt>
                <c:pt idx="5">
                  <c:v>английский язык</c:v>
                </c:pt>
              </c:strCache>
            </c:strRef>
          </c:cat>
          <c:val>
            <c:numRef>
              <c:f>Лист1!$G$2:$G$7</c:f>
              <c:numCache>
                <c:formatCode>General</c:formatCode>
                <c:ptCount val="6"/>
                <c:pt idx="0">
                  <c:v>86</c:v>
                </c:pt>
                <c:pt idx="1">
                  <c:v>71</c:v>
                </c:pt>
                <c:pt idx="2">
                  <c:v>86</c:v>
                </c:pt>
                <c:pt idx="3">
                  <c:v>86</c:v>
                </c:pt>
                <c:pt idx="4">
                  <c:v>100</c:v>
                </c:pt>
                <c:pt idx="5">
                  <c:v>86</c:v>
                </c:pt>
              </c:numCache>
            </c:numRef>
          </c:val>
        </c:ser>
        <c:dLbls>
          <c:showLegendKey val="0"/>
          <c:showVal val="0"/>
          <c:showCatName val="0"/>
          <c:showSerName val="0"/>
          <c:showPercent val="0"/>
          <c:showBubbleSize val="0"/>
        </c:dLbls>
        <c:gapWidth val="150"/>
        <c:shape val="cylinder"/>
        <c:axId val="598404280"/>
        <c:axId val="598403496"/>
        <c:axId val="0"/>
      </c:bar3DChart>
      <c:catAx>
        <c:axId val="598404280"/>
        <c:scaling>
          <c:orientation val="minMax"/>
        </c:scaling>
        <c:delete val="0"/>
        <c:axPos val="b"/>
        <c:numFmt formatCode="General" sourceLinked="1"/>
        <c:majorTickMark val="out"/>
        <c:minorTickMark val="none"/>
        <c:tickLblPos val="nextTo"/>
        <c:crossAx val="598403496"/>
        <c:crosses val="autoZero"/>
        <c:auto val="1"/>
        <c:lblAlgn val="ctr"/>
        <c:lblOffset val="100"/>
        <c:noMultiLvlLbl val="0"/>
      </c:catAx>
      <c:valAx>
        <c:axId val="598403496"/>
        <c:scaling>
          <c:orientation val="minMax"/>
        </c:scaling>
        <c:delete val="0"/>
        <c:axPos val="l"/>
        <c:majorGridlines/>
        <c:numFmt formatCode="General" sourceLinked="1"/>
        <c:majorTickMark val="out"/>
        <c:minorTickMark val="none"/>
        <c:tickLblPos val="nextTo"/>
        <c:crossAx val="598404280"/>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Лист1!$A$2:$A$8</c:f>
              <c:strCache>
                <c:ptCount val="7"/>
                <c:pt idx="0">
                  <c:v>қазақ тілі</c:v>
                </c:pt>
                <c:pt idx="1">
                  <c:v>математика</c:v>
                </c:pt>
                <c:pt idx="2">
                  <c:v>әдебиеттік оқу</c:v>
                </c:pt>
                <c:pt idx="3">
                  <c:v>орыс тілі</c:v>
                </c:pt>
                <c:pt idx="4">
                  <c:v>жаратылыстану</c:v>
                </c:pt>
                <c:pt idx="5">
                  <c:v>дүниетану</c:v>
                </c:pt>
                <c:pt idx="6">
                  <c:v>ағылшын тілі</c:v>
                </c:pt>
              </c:strCache>
            </c:strRef>
          </c:cat>
          <c:val>
            <c:numRef>
              <c:f>Лист1!$B$2:$B$8</c:f>
              <c:numCache>
                <c:formatCode>General</c:formatCode>
                <c:ptCount val="7"/>
                <c:pt idx="0">
                  <c:v>100</c:v>
                </c:pt>
                <c:pt idx="1">
                  <c:v>75</c:v>
                </c:pt>
                <c:pt idx="2">
                  <c:v>100</c:v>
                </c:pt>
                <c:pt idx="3">
                  <c:v>75</c:v>
                </c:pt>
                <c:pt idx="4">
                  <c:v>75</c:v>
                </c:pt>
                <c:pt idx="6">
                  <c:v>75</c:v>
                </c:pt>
              </c:numCache>
            </c:numRef>
          </c:val>
          <c:extLst xmlns:c16r2="http://schemas.microsoft.com/office/drawing/2015/06/chart">
            <c:ext xmlns:c16="http://schemas.microsoft.com/office/drawing/2014/chart" uri="{C3380CC4-5D6E-409C-BE32-E72D297353CC}">
              <c16:uniqueId val="{00000000-A5E2-45E7-B5CC-F12A693E5B0D}"/>
            </c:ext>
          </c:extLst>
        </c:ser>
        <c:ser>
          <c:idx val="1"/>
          <c:order val="1"/>
          <c:tx>
            <c:strRef>
              <c:f>Лист1!$C$1</c:f>
              <c:strCache>
                <c:ptCount val="1"/>
                <c:pt idx="0">
                  <c:v>2 тоқсан</c:v>
                </c:pt>
              </c:strCache>
            </c:strRef>
          </c:tx>
          <c:invertIfNegative val="0"/>
          <c:cat>
            <c:strRef>
              <c:f>Лист1!$A$2:$A$8</c:f>
              <c:strCache>
                <c:ptCount val="7"/>
                <c:pt idx="0">
                  <c:v>қазақ тілі</c:v>
                </c:pt>
                <c:pt idx="1">
                  <c:v>математика</c:v>
                </c:pt>
                <c:pt idx="2">
                  <c:v>әдебиеттік оқу</c:v>
                </c:pt>
                <c:pt idx="3">
                  <c:v>орыс тілі</c:v>
                </c:pt>
                <c:pt idx="4">
                  <c:v>жаратылыстану</c:v>
                </c:pt>
                <c:pt idx="5">
                  <c:v>дүниетану</c:v>
                </c:pt>
                <c:pt idx="6">
                  <c:v>ағылшын тілі</c:v>
                </c:pt>
              </c:strCache>
            </c:strRef>
          </c:cat>
          <c:val>
            <c:numRef>
              <c:f>Лист1!$C$2:$C$8</c:f>
              <c:numCache>
                <c:formatCode>General</c:formatCode>
                <c:ptCount val="7"/>
                <c:pt idx="0">
                  <c:v>75</c:v>
                </c:pt>
                <c:pt idx="1">
                  <c:v>100</c:v>
                </c:pt>
                <c:pt idx="2">
                  <c:v>100</c:v>
                </c:pt>
                <c:pt idx="3">
                  <c:v>75</c:v>
                </c:pt>
                <c:pt idx="4">
                  <c:v>75</c:v>
                </c:pt>
                <c:pt idx="5">
                  <c:v>100</c:v>
                </c:pt>
                <c:pt idx="6">
                  <c:v>75</c:v>
                </c:pt>
              </c:numCache>
            </c:numRef>
          </c:val>
          <c:extLst xmlns:c16r2="http://schemas.microsoft.com/office/drawing/2015/06/chart">
            <c:ext xmlns:c16="http://schemas.microsoft.com/office/drawing/2014/chart" uri="{C3380CC4-5D6E-409C-BE32-E72D297353CC}">
              <c16:uniqueId val="{00000001-A5E2-45E7-B5CC-F12A693E5B0D}"/>
            </c:ext>
          </c:extLst>
        </c:ser>
        <c:ser>
          <c:idx val="2"/>
          <c:order val="2"/>
          <c:tx>
            <c:strRef>
              <c:f>Лист1!$D$1</c:f>
              <c:strCache>
                <c:ptCount val="1"/>
                <c:pt idx="0">
                  <c:v>Ряд 3</c:v>
                </c:pt>
              </c:strCache>
            </c:strRef>
          </c:tx>
          <c:invertIfNegative val="0"/>
          <c:cat>
            <c:strRef>
              <c:f>Лист1!$A$2:$A$8</c:f>
              <c:strCache>
                <c:ptCount val="7"/>
                <c:pt idx="0">
                  <c:v>қазақ тілі</c:v>
                </c:pt>
                <c:pt idx="1">
                  <c:v>математика</c:v>
                </c:pt>
                <c:pt idx="2">
                  <c:v>әдебиеттік оқу</c:v>
                </c:pt>
                <c:pt idx="3">
                  <c:v>орыс тілі</c:v>
                </c:pt>
                <c:pt idx="4">
                  <c:v>жаратылыстану</c:v>
                </c:pt>
                <c:pt idx="5">
                  <c:v>дүниетану</c:v>
                </c:pt>
                <c:pt idx="6">
                  <c:v>ағылшын тілі</c:v>
                </c:pt>
              </c:strCache>
            </c:strRef>
          </c:cat>
          <c:val>
            <c:numRef>
              <c:f>Лист1!$D$2:$D$8</c:f>
            </c:numRef>
          </c:val>
          <c:extLst xmlns:c16r2="http://schemas.microsoft.com/office/drawing/2015/06/chart">
            <c:ext xmlns:c16="http://schemas.microsoft.com/office/drawing/2014/chart" uri="{C3380CC4-5D6E-409C-BE32-E72D297353CC}">
              <c16:uniqueId val="{00000002-A5E2-45E7-B5CC-F12A693E5B0D}"/>
            </c:ext>
          </c:extLst>
        </c:ser>
        <c:ser>
          <c:idx val="3"/>
          <c:order val="3"/>
          <c:tx>
            <c:strRef>
              <c:f>Лист1!$E$1</c:f>
              <c:strCache>
                <c:ptCount val="1"/>
                <c:pt idx="0">
                  <c:v>3 тоқсан</c:v>
                </c:pt>
              </c:strCache>
            </c:strRef>
          </c:tx>
          <c:invertIfNegative val="0"/>
          <c:cat>
            <c:strRef>
              <c:f>Лист1!$A$2:$A$8</c:f>
              <c:strCache>
                <c:ptCount val="7"/>
                <c:pt idx="0">
                  <c:v>қазақ тілі</c:v>
                </c:pt>
                <c:pt idx="1">
                  <c:v>математика</c:v>
                </c:pt>
                <c:pt idx="2">
                  <c:v>әдебиеттік оқу</c:v>
                </c:pt>
                <c:pt idx="3">
                  <c:v>орыс тілі</c:v>
                </c:pt>
                <c:pt idx="4">
                  <c:v>жаратылыстану</c:v>
                </c:pt>
                <c:pt idx="5">
                  <c:v>дүниетану</c:v>
                </c:pt>
                <c:pt idx="6">
                  <c:v>ағылшын тілі</c:v>
                </c:pt>
              </c:strCache>
            </c:strRef>
          </c:cat>
          <c:val>
            <c:numRef>
              <c:f>Лист1!$E$2:$E$8</c:f>
              <c:numCache>
                <c:formatCode>General</c:formatCode>
                <c:ptCount val="7"/>
                <c:pt idx="0">
                  <c:v>100</c:v>
                </c:pt>
                <c:pt idx="1">
                  <c:v>75</c:v>
                </c:pt>
                <c:pt idx="2">
                  <c:v>100</c:v>
                </c:pt>
                <c:pt idx="3">
                  <c:v>75</c:v>
                </c:pt>
                <c:pt idx="4">
                  <c:v>100</c:v>
                </c:pt>
                <c:pt idx="6">
                  <c:v>75</c:v>
                </c:pt>
              </c:numCache>
            </c:numRef>
          </c:val>
        </c:ser>
        <c:ser>
          <c:idx val="4"/>
          <c:order val="4"/>
          <c:tx>
            <c:strRef>
              <c:f>Лист1!$F$1</c:f>
              <c:strCache>
                <c:ptCount val="1"/>
                <c:pt idx="0">
                  <c:v>4 тоқсан</c:v>
                </c:pt>
              </c:strCache>
            </c:strRef>
          </c:tx>
          <c:invertIfNegative val="0"/>
          <c:cat>
            <c:strRef>
              <c:f>Лист1!$A$2:$A$8</c:f>
              <c:strCache>
                <c:ptCount val="7"/>
                <c:pt idx="0">
                  <c:v>қазақ тілі</c:v>
                </c:pt>
                <c:pt idx="1">
                  <c:v>математика</c:v>
                </c:pt>
                <c:pt idx="2">
                  <c:v>әдебиеттік оқу</c:v>
                </c:pt>
                <c:pt idx="3">
                  <c:v>орыс тілі</c:v>
                </c:pt>
                <c:pt idx="4">
                  <c:v>жаратылыстану</c:v>
                </c:pt>
                <c:pt idx="5">
                  <c:v>дүниетану</c:v>
                </c:pt>
                <c:pt idx="6">
                  <c:v>ағылшын тілі</c:v>
                </c:pt>
              </c:strCache>
            </c:strRef>
          </c:cat>
          <c:val>
            <c:numRef>
              <c:f>Лист1!$F$2:$F$8</c:f>
              <c:numCache>
                <c:formatCode>General</c:formatCode>
                <c:ptCount val="7"/>
                <c:pt idx="0">
                  <c:v>100</c:v>
                </c:pt>
                <c:pt idx="1">
                  <c:v>75</c:v>
                </c:pt>
                <c:pt idx="2">
                  <c:v>100</c:v>
                </c:pt>
                <c:pt idx="3">
                  <c:v>75</c:v>
                </c:pt>
                <c:pt idx="4">
                  <c:v>75</c:v>
                </c:pt>
                <c:pt idx="5">
                  <c:v>100</c:v>
                </c:pt>
                <c:pt idx="6">
                  <c:v>75</c:v>
                </c:pt>
              </c:numCache>
            </c:numRef>
          </c:val>
        </c:ser>
        <c:ser>
          <c:idx val="5"/>
          <c:order val="5"/>
          <c:tx>
            <c:strRef>
              <c:f>Лист1!$G$1</c:f>
              <c:strCache>
                <c:ptCount val="1"/>
                <c:pt idx="0">
                  <c:v>2023-2024 оқу жылы</c:v>
                </c:pt>
              </c:strCache>
            </c:strRef>
          </c:tx>
          <c:invertIfNegative val="0"/>
          <c:cat>
            <c:strRef>
              <c:f>Лист1!$A$2:$A$8</c:f>
              <c:strCache>
                <c:ptCount val="7"/>
                <c:pt idx="0">
                  <c:v>қазақ тілі</c:v>
                </c:pt>
                <c:pt idx="1">
                  <c:v>математика</c:v>
                </c:pt>
                <c:pt idx="2">
                  <c:v>әдебиеттік оқу</c:v>
                </c:pt>
                <c:pt idx="3">
                  <c:v>орыс тілі</c:v>
                </c:pt>
                <c:pt idx="4">
                  <c:v>жаратылыстану</c:v>
                </c:pt>
                <c:pt idx="5">
                  <c:v>дүниетану</c:v>
                </c:pt>
                <c:pt idx="6">
                  <c:v>ағылшын тілі</c:v>
                </c:pt>
              </c:strCache>
            </c:strRef>
          </c:cat>
          <c:val>
            <c:numRef>
              <c:f>Лист1!$G$2:$G$8</c:f>
              <c:numCache>
                <c:formatCode>General</c:formatCode>
                <c:ptCount val="7"/>
                <c:pt idx="0">
                  <c:v>100</c:v>
                </c:pt>
                <c:pt idx="1">
                  <c:v>75</c:v>
                </c:pt>
                <c:pt idx="2">
                  <c:v>100</c:v>
                </c:pt>
                <c:pt idx="3">
                  <c:v>75</c:v>
                </c:pt>
                <c:pt idx="4">
                  <c:v>75</c:v>
                </c:pt>
                <c:pt idx="5">
                  <c:v>100</c:v>
                </c:pt>
                <c:pt idx="6">
                  <c:v>75</c:v>
                </c:pt>
              </c:numCache>
            </c:numRef>
          </c:val>
        </c:ser>
        <c:dLbls>
          <c:showLegendKey val="0"/>
          <c:showVal val="0"/>
          <c:showCatName val="0"/>
          <c:showSerName val="0"/>
          <c:showPercent val="0"/>
          <c:showBubbleSize val="0"/>
        </c:dLbls>
        <c:gapWidth val="150"/>
        <c:shape val="cylinder"/>
        <c:axId val="598406240"/>
        <c:axId val="598406632"/>
        <c:axId val="0"/>
      </c:bar3DChart>
      <c:catAx>
        <c:axId val="598406240"/>
        <c:scaling>
          <c:orientation val="minMax"/>
        </c:scaling>
        <c:delete val="0"/>
        <c:axPos val="b"/>
        <c:numFmt formatCode="General" sourceLinked="1"/>
        <c:majorTickMark val="out"/>
        <c:minorTickMark val="none"/>
        <c:tickLblPos val="nextTo"/>
        <c:crossAx val="598406632"/>
        <c:crosses val="autoZero"/>
        <c:auto val="1"/>
        <c:lblAlgn val="ctr"/>
        <c:lblOffset val="100"/>
        <c:noMultiLvlLbl val="0"/>
      </c:catAx>
      <c:valAx>
        <c:axId val="598406632"/>
        <c:scaling>
          <c:orientation val="minMax"/>
        </c:scaling>
        <c:delete val="0"/>
        <c:axPos val="l"/>
        <c:majorGridlines/>
        <c:numFmt formatCode="General" sourceLinked="1"/>
        <c:majorTickMark val="out"/>
        <c:minorTickMark val="none"/>
        <c:tickLblPos val="nextTo"/>
        <c:crossAx val="5984062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Лист1!$B$2:$B$11</c:f>
              <c:numCache>
                <c:formatCode>General</c:formatCode>
                <c:ptCount val="10"/>
                <c:pt idx="0">
                  <c:v>64</c:v>
                </c:pt>
                <c:pt idx="1">
                  <c:v>92</c:v>
                </c:pt>
                <c:pt idx="2">
                  <c:v>44</c:v>
                </c:pt>
                <c:pt idx="3">
                  <c:v>80</c:v>
                </c:pt>
                <c:pt idx="4">
                  <c:v>89</c:v>
                </c:pt>
                <c:pt idx="5">
                  <c:v>88</c:v>
                </c:pt>
                <c:pt idx="6">
                  <c:v>67</c:v>
                </c:pt>
                <c:pt idx="7">
                  <c:v>67</c:v>
                </c:pt>
                <c:pt idx="8">
                  <c:v>50</c:v>
                </c:pt>
                <c:pt idx="9">
                  <c:v>50</c:v>
                </c:pt>
              </c:numCache>
            </c:numRef>
          </c:val>
          <c:extLst xmlns:c16r2="http://schemas.microsoft.com/office/drawing/2015/06/chart">
            <c:ext xmlns:c16="http://schemas.microsoft.com/office/drawing/2014/chart" uri="{C3380CC4-5D6E-409C-BE32-E72D297353CC}">
              <c16:uniqueId val="{00000000-24A7-49BE-8169-415617FE93B1}"/>
            </c:ext>
          </c:extLst>
        </c:ser>
        <c:ser>
          <c:idx val="1"/>
          <c:order val="1"/>
          <c:tx>
            <c:strRef>
              <c:f>Лист1!$C$1</c:f>
              <c:strCache>
                <c:ptCount val="1"/>
                <c:pt idx="0">
                  <c:v>2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Лист1!$C$2:$C$11</c:f>
              <c:numCache>
                <c:formatCode>General</c:formatCode>
                <c:ptCount val="10"/>
                <c:pt idx="0">
                  <c:v>58</c:v>
                </c:pt>
                <c:pt idx="1">
                  <c:v>92</c:v>
                </c:pt>
                <c:pt idx="2">
                  <c:v>44</c:v>
                </c:pt>
                <c:pt idx="3">
                  <c:v>73</c:v>
                </c:pt>
                <c:pt idx="4">
                  <c:v>89</c:v>
                </c:pt>
                <c:pt idx="5">
                  <c:v>86</c:v>
                </c:pt>
                <c:pt idx="6">
                  <c:v>58</c:v>
                </c:pt>
                <c:pt idx="7">
                  <c:v>67</c:v>
                </c:pt>
                <c:pt idx="8">
                  <c:v>38</c:v>
                </c:pt>
                <c:pt idx="9">
                  <c:v>63</c:v>
                </c:pt>
              </c:numCache>
            </c:numRef>
          </c:val>
          <c:extLst xmlns:c16r2="http://schemas.microsoft.com/office/drawing/2015/06/chart">
            <c:ext xmlns:c16="http://schemas.microsoft.com/office/drawing/2014/chart" uri="{C3380CC4-5D6E-409C-BE32-E72D297353CC}">
              <c16:uniqueId val="{00000001-24A7-49BE-8169-415617FE93B1}"/>
            </c:ext>
          </c:extLst>
        </c:ser>
        <c:ser>
          <c:idx val="2"/>
          <c:order val="2"/>
          <c:tx>
            <c:strRef>
              <c:f>Лист1!$D$1</c:f>
              <c:strCache>
                <c:ptCount val="1"/>
                <c:pt idx="0">
                  <c:v>Ряд 3</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Лист1!$D$2:$D$11</c:f>
            </c:numRef>
          </c:val>
          <c:extLst xmlns:c16r2="http://schemas.microsoft.com/office/drawing/2015/06/chart">
            <c:ext xmlns:c16="http://schemas.microsoft.com/office/drawing/2014/chart" uri="{C3380CC4-5D6E-409C-BE32-E72D297353CC}">
              <c16:uniqueId val="{00000002-24A7-49BE-8169-415617FE93B1}"/>
            </c:ext>
          </c:extLst>
        </c:ser>
        <c:ser>
          <c:idx val="3"/>
          <c:order val="3"/>
          <c:tx>
            <c:strRef>
              <c:f>Лист1!$E$1</c:f>
              <c:strCache>
                <c:ptCount val="1"/>
                <c:pt idx="0">
                  <c:v>3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Лист1!$E$2:$E$11</c:f>
              <c:numCache>
                <c:formatCode>General</c:formatCode>
                <c:ptCount val="10"/>
                <c:pt idx="0">
                  <c:v>58</c:v>
                </c:pt>
                <c:pt idx="1">
                  <c:v>92</c:v>
                </c:pt>
                <c:pt idx="2">
                  <c:v>56</c:v>
                </c:pt>
                <c:pt idx="3">
                  <c:v>87</c:v>
                </c:pt>
                <c:pt idx="4">
                  <c:v>89</c:v>
                </c:pt>
                <c:pt idx="5">
                  <c:v>86</c:v>
                </c:pt>
                <c:pt idx="6">
                  <c:v>67</c:v>
                </c:pt>
                <c:pt idx="7">
                  <c:v>67</c:v>
                </c:pt>
                <c:pt idx="8">
                  <c:v>50</c:v>
                </c:pt>
                <c:pt idx="9">
                  <c:v>75</c:v>
                </c:pt>
              </c:numCache>
            </c:numRef>
          </c:val>
        </c:ser>
        <c:ser>
          <c:idx val="4"/>
          <c:order val="4"/>
          <c:tx>
            <c:strRef>
              <c:f>Лист1!$F$1</c:f>
              <c:strCache>
                <c:ptCount val="1"/>
                <c:pt idx="0">
                  <c:v>4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Лист1!$F$2:$F$11</c:f>
              <c:numCache>
                <c:formatCode>General</c:formatCode>
                <c:ptCount val="10"/>
                <c:pt idx="0">
                  <c:v>58</c:v>
                </c:pt>
                <c:pt idx="1">
                  <c:v>92</c:v>
                </c:pt>
                <c:pt idx="2">
                  <c:v>56</c:v>
                </c:pt>
                <c:pt idx="3">
                  <c:v>88</c:v>
                </c:pt>
                <c:pt idx="4">
                  <c:v>89</c:v>
                </c:pt>
                <c:pt idx="5">
                  <c:v>86</c:v>
                </c:pt>
                <c:pt idx="6">
                  <c:v>50</c:v>
                </c:pt>
                <c:pt idx="7">
                  <c:v>83</c:v>
                </c:pt>
                <c:pt idx="8">
                  <c:v>13</c:v>
                </c:pt>
                <c:pt idx="9">
                  <c:v>50</c:v>
                </c:pt>
              </c:numCache>
            </c:numRef>
          </c:val>
        </c:ser>
        <c:ser>
          <c:idx val="5"/>
          <c:order val="5"/>
          <c:tx>
            <c:strRef>
              <c:f>Лист1!$G$1</c:f>
              <c:strCache>
                <c:ptCount val="1"/>
                <c:pt idx="0">
                  <c:v>2023-2024 оқу жылы</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Лист1!$G$2:$G$11</c:f>
              <c:numCache>
                <c:formatCode>General</c:formatCode>
                <c:ptCount val="10"/>
                <c:pt idx="0">
                  <c:v>58</c:v>
                </c:pt>
                <c:pt idx="1">
                  <c:v>92</c:v>
                </c:pt>
                <c:pt idx="2">
                  <c:v>56</c:v>
                </c:pt>
                <c:pt idx="3">
                  <c:v>88</c:v>
                </c:pt>
                <c:pt idx="4">
                  <c:v>89</c:v>
                </c:pt>
                <c:pt idx="5">
                  <c:v>86</c:v>
                </c:pt>
                <c:pt idx="6">
                  <c:v>75</c:v>
                </c:pt>
                <c:pt idx="7">
                  <c:v>67</c:v>
                </c:pt>
                <c:pt idx="8">
                  <c:v>50</c:v>
                </c:pt>
                <c:pt idx="9">
                  <c:v>63</c:v>
                </c:pt>
              </c:numCache>
            </c:numRef>
          </c:val>
        </c:ser>
        <c:dLbls>
          <c:showLegendKey val="0"/>
          <c:showVal val="0"/>
          <c:showCatName val="0"/>
          <c:showSerName val="0"/>
          <c:showPercent val="0"/>
          <c:showBubbleSize val="0"/>
        </c:dLbls>
        <c:gapWidth val="150"/>
        <c:shape val="cylinder"/>
        <c:axId val="298919448"/>
        <c:axId val="298915528"/>
        <c:axId val="0"/>
      </c:bar3DChart>
      <c:catAx>
        <c:axId val="298919448"/>
        <c:scaling>
          <c:orientation val="minMax"/>
        </c:scaling>
        <c:delete val="0"/>
        <c:axPos val="b"/>
        <c:numFmt formatCode="General" sourceLinked="0"/>
        <c:majorTickMark val="out"/>
        <c:minorTickMark val="none"/>
        <c:tickLblPos val="nextTo"/>
        <c:crossAx val="298915528"/>
        <c:crosses val="autoZero"/>
        <c:auto val="1"/>
        <c:lblAlgn val="ctr"/>
        <c:lblOffset val="100"/>
        <c:noMultiLvlLbl val="0"/>
      </c:catAx>
      <c:valAx>
        <c:axId val="298915528"/>
        <c:scaling>
          <c:orientation val="minMax"/>
        </c:scaling>
        <c:delete val="0"/>
        <c:axPos val="l"/>
        <c:majorGridlines/>
        <c:numFmt formatCode="General" sourceLinked="1"/>
        <c:majorTickMark val="out"/>
        <c:minorTickMark val="none"/>
        <c:tickLblPos val="nextTo"/>
        <c:crossAx val="2989194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Лист1!$B$2:$B$11</c:f>
              <c:numCache>
                <c:formatCode>General</c:formatCode>
                <c:ptCount val="10"/>
                <c:pt idx="0">
                  <c:v>64</c:v>
                </c:pt>
                <c:pt idx="1">
                  <c:v>92</c:v>
                </c:pt>
                <c:pt idx="2">
                  <c:v>67</c:v>
                </c:pt>
                <c:pt idx="3">
                  <c:v>73</c:v>
                </c:pt>
                <c:pt idx="4">
                  <c:v>100</c:v>
                </c:pt>
                <c:pt idx="5">
                  <c:v>88</c:v>
                </c:pt>
                <c:pt idx="6">
                  <c:v>75</c:v>
                </c:pt>
                <c:pt idx="7">
                  <c:v>67</c:v>
                </c:pt>
                <c:pt idx="8">
                  <c:v>38</c:v>
                </c:pt>
                <c:pt idx="9">
                  <c:v>50</c:v>
                </c:pt>
              </c:numCache>
            </c:numRef>
          </c:val>
          <c:extLst xmlns:c16r2="http://schemas.microsoft.com/office/drawing/2015/06/chart">
            <c:ext xmlns:c16="http://schemas.microsoft.com/office/drawing/2014/chart" uri="{C3380CC4-5D6E-409C-BE32-E72D297353CC}">
              <c16:uniqueId val="{00000000-810A-40C4-9333-A04616DB5403}"/>
            </c:ext>
          </c:extLst>
        </c:ser>
        <c:ser>
          <c:idx val="1"/>
          <c:order val="1"/>
          <c:tx>
            <c:strRef>
              <c:f>Лист1!$C$1</c:f>
              <c:strCache>
                <c:ptCount val="1"/>
                <c:pt idx="0">
                  <c:v>2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Лист1!$C$2:$C$11</c:f>
              <c:numCache>
                <c:formatCode>General</c:formatCode>
                <c:ptCount val="10"/>
                <c:pt idx="0">
                  <c:v>67</c:v>
                </c:pt>
                <c:pt idx="1">
                  <c:v>100</c:v>
                </c:pt>
                <c:pt idx="2">
                  <c:v>44</c:v>
                </c:pt>
                <c:pt idx="3">
                  <c:v>73</c:v>
                </c:pt>
                <c:pt idx="4">
                  <c:v>100</c:v>
                </c:pt>
                <c:pt idx="5">
                  <c:v>86</c:v>
                </c:pt>
                <c:pt idx="6">
                  <c:v>83</c:v>
                </c:pt>
                <c:pt idx="7">
                  <c:v>33</c:v>
                </c:pt>
                <c:pt idx="8">
                  <c:v>38</c:v>
                </c:pt>
                <c:pt idx="9">
                  <c:v>50</c:v>
                </c:pt>
              </c:numCache>
            </c:numRef>
          </c:val>
          <c:extLst xmlns:c16r2="http://schemas.microsoft.com/office/drawing/2015/06/chart">
            <c:ext xmlns:c16="http://schemas.microsoft.com/office/drawing/2014/chart" uri="{C3380CC4-5D6E-409C-BE32-E72D297353CC}">
              <c16:uniqueId val="{00000001-810A-40C4-9333-A04616DB5403}"/>
            </c:ext>
          </c:extLst>
        </c:ser>
        <c:ser>
          <c:idx val="2"/>
          <c:order val="2"/>
          <c:tx>
            <c:strRef>
              <c:f>Лист1!$D$1</c:f>
              <c:strCache>
                <c:ptCount val="1"/>
                <c:pt idx="0">
                  <c:v>Ряд 3</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Лист1!$D$2:$D$11</c:f>
            </c:numRef>
          </c:val>
          <c:extLst xmlns:c16r2="http://schemas.microsoft.com/office/drawing/2015/06/chart">
            <c:ext xmlns:c16="http://schemas.microsoft.com/office/drawing/2014/chart" uri="{C3380CC4-5D6E-409C-BE32-E72D297353CC}">
              <c16:uniqueId val="{00000002-810A-40C4-9333-A04616DB5403}"/>
            </c:ext>
          </c:extLst>
        </c:ser>
        <c:ser>
          <c:idx val="3"/>
          <c:order val="3"/>
          <c:tx>
            <c:strRef>
              <c:f>Лист1!$E$1</c:f>
              <c:strCache>
                <c:ptCount val="1"/>
                <c:pt idx="0">
                  <c:v>3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Лист1!$E$2:$E$11</c:f>
              <c:numCache>
                <c:formatCode>General</c:formatCode>
                <c:ptCount val="10"/>
                <c:pt idx="0">
                  <c:v>58</c:v>
                </c:pt>
                <c:pt idx="1">
                  <c:v>92</c:v>
                </c:pt>
                <c:pt idx="2">
                  <c:v>56</c:v>
                </c:pt>
                <c:pt idx="3">
                  <c:v>87</c:v>
                </c:pt>
                <c:pt idx="4">
                  <c:v>89</c:v>
                </c:pt>
                <c:pt idx="5">
                  <c:v>86</c:v>
                </c:pt>
                <c:pt idx="6">
                  <c:v>67</c:v>
                </c:pt>
                <c:pt idx="7">
                  <c:v>67</c:v>
                </c:pt>
                <c:pt idx="8">
                  <c:v>50</c:v>
                </c:pt>
                <c:pt idx="9">
                  <c:v>75</c:v>
                </c:pt>
              </c:numCache>
            </c:numRef>
          </c:val>
        </c:ser>
        <c:ser>
          <c:idx val="4"/>
          <c:order val="4"/>
          <c:tx>
            <c:strRef>
              <c:f>Лист1!$F$1</c:f>
              <c:strCache>
                <c:ptCount val="1"/>
                <c:pt idx="0">
                  <c:v>4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Лист1!$F$2:$F$11</c:f>
              <c:numCache>
                <c:formatCode>General</c:formatCode>
                <c:ptCount val="10"/>
                <c:pt idx="0">
                  <c:v>58</c:v>
                </c:pt>
                <c:pt idx="1">
                  <c:v>92</c:v>
                </c:pt>
                <c:pt idx="2">
                  <c:v>89</c:v>
                </c:pt>
                <c:pt idx="3">
                  <c:v>81</c:v>
                </c:pt>
                <c:pt idx="4">
                  <c:v>89</c:v>
                </c:pt>
                <c:pt idx="5">
                  <c:v>100</c:v>
                </c:pt>
                <c:pt idx="6">
                  <c:v>83</c:v>
                </c:pt>
                <c:pt idx="7">
                  <c:v>83</c:v>
                </c:pt>
                <c:pt idx="8">
                  <c:v>38</c:v>
                </c:pt>
                <c:pt idx="9">
                  <c:v>50</c:v>
                </c:pt>
              </c:numCache>
            </c:numRef>
          </c:val>
        </c:ser>
        <c:ser>
          <c:idx val="5"/>
          <c:order val="5"/>
          <c:tx>
            <c:strRef>
              <c:f>Лист1!$G$1</c:f>
              <c:strCache>
                <c:ptCount val="1"/>
                <c:pt idx="0">
                  <c:v>2023-2024 оқу жылы</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Лист1!$G$2:$G$11</c:f>
              <c:numCache>
                <c:formatCode>General</c:formatCode>
                <c:ptCount val="10"/>
                <c:pt idx="0">
                  <c:v>58</c:v>
                </c:pt>
                <c:pt idx="1">
                  <c:v>100</c:v>
                </c:pt>
                <c:pt idx="2">
                  <c:v>67</c:v>
                </c:pt>
                <c:pt idx="3">
                  <c:v>75</c:v>
                </c:pt>
                <c:pt idx="4">
                  <c:v>100</c:v>
                </c:pt>
                <c:pt idx="5">
                  <c:v>86</c:v>
                </c:pt>
                <c:pt idx="6">
                  <c:v>83</c:v>
                </c:pt>
                <c:pt idx="7">
                  <c:v>83</c:v>
                </c:pt>
                <c:pt idx="8">
                  <c:v>38</c:v>
                </c:pt>
                <c:pt idx="9">
                  <c:v>50</c:v>
                </c:pt>
              </c:numCache>
            </c:numRef>
          </c:val>
        </c:ser>
        <c:dLbls>
          <c:showLegendKey val="0"/>
          <c:showVal val="0"/>
          <c:showCatName val="0"/>
          <c:showSerName val="0"/>
          <c:showPercent val="0"/>
          <c:showBubbleSize val="0"/>
        </c:dLbls>
        <c:gapWidth val="150"/>
        <c:shape val="cylinder"/>
        <c:axId val="298911608"/>
        <c:axId val="298919840"/>
        <c:axId val="0"/>
      </c:bar3DChart>
      <c:catAx>
        <c:axId val="298911608"/>
        <c:scaling>
          <c:orientation val="minMax"/>
        </c:scaling>
        <c:delete val="0"/>
        <c:axPos val="b"/>
        <c:numFmt formatCode="General" sourceLinked="0"/>
        <c:majorTickMark val="out"/>
        <c:minorTickMark val="none"/>
        <c:tickLblPos val="nextTo"/>
        <c:crossAx val="298919840"/>
        <c:crosses val="autoZero"/>
        <c:auto val="1"/>
        <c:lblAlgn val="ctr"/>
        <c:lblOffset val="100"/>
        <c:noMultiLvlLbl val="0"/>
      </c:catAx>
      <c:valAx>
        <c:axId val="298919840"/>
        <c:scaling>
          <c:orientation val="minMax"/>
        </c:scaling>
        <c:delete val="0"/>
        <c:axPos val="l"/>
        <c:majorGridlines/>
        <c:numFmt formatCode="General" sourceLinked="1"/>
        <c:majorTickMark val="out"/>
        <c:minorTickMark val="none"/>
        <c:tickLblPos val="nextTo"/>
        <c:crossAx val="2989116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Лист1!$B$2:$B$11</c:f>
              <c:numCache>
                <c:formatCode>General</c:formatCode>
                <c:ptCount val="10"/>
                <c:pt idx="0">
                  <c:v>64</c:v>
                </c:pt>
                <c:pt idx="1">
                  <c:v>92</c:v>
                </c:pt>
                <c:pt idx="2">
                  <c:v>56</c:v>
                </c:pt>
                <c:pt idx="3">
                  <c:v>67</c:v>
                </c:pt>
                <c:pt idx="4">
                  <c:v>67</c:v>
                </c:pt>
                <c:pt idx="5">
                  <c:v>88</c:v>
                </c:pt>
                <c:pt idx="6">
                  <c:v>67</c:v>
                </c:pt>
                <c:pt idx="7">
                  <c:v>67</c:v>
                </c:pt>
                <c:pt idx="8">
                  <c:v>50</c:v>
                </c:pt>
                <c:pt idx="9">
                  <c:v>63</c:v>
                </c:pt>
              </c:numCache>
            </c:numRef>
          </c:val>
          <c:extLst xmlns:c16r2="http://schemas.microsoft.com/office/drawing/2015/06/chart">
            <c:ext xmlns:c16="http://schemas.microsoft.com/office/drawing/2014/chart" uri="{C3380CC4-5D6E-409C-BE32-E72D297353CC}">
              <c16:uniqueId val="{00000000-452E-4750-91AB-525E03520FC6}"/>
            </c:ext>
          </c:extLst>
        </c:ser>
        <c:ser>
          <c:idx val="1"/>
          <c:order val="1"/>
          <c:tx>
            <c:strRef>
              <c:f>Лист1!$C$1</c:f>
              <c:strCache>
                <c:ptCount val="1"/>
                <c:pt idx="0">
                  <c:v>2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Лист1!$C$2:$C$11</c:f>
              <c:numCache>
                <c:formatCode>General</c:formatCode>
                <c:ptCount val="10"/>
                <c:pt idx="0">
                  <c:v>58</c:v>
                </c:pt>
                <c:pt idx="1">
                  <c:v>92</c:v>
                </c:pt>
                <c:pt idx="2">
                  <c:v>56</c:v>
                </c:pt>
                <c:pt idx="3">
                  <c:v>67</c:v>
                </c:pt>
                <c:pt idx="4">
                  <c:v>56</c:v>
                </c:pt>
                <c:pt idx="5">
                  <c:v>86</c:v>
                </c:pt>
                <c:pt idx="6">
                  <c:v>67</c:v>
                </c:pt>
                <c:pt idx="7">
                  <c:v>67</c:v>
                </c:pt>
                <c:pt idx="8">
                  <c:v>50</c:v>
                </c:pt>
                <c:pt idx="9">
                  <c:v>38</c:v>
                </c:pt>
              </c:numCache>
            </c:numRef>
          </c:val>
          <c:extLst xmlns:c16r2="http://schemas.microsoft.com/office/drawing/2015/06/chart">
            <c:ext xmlns:c16="http://schemas.microsoft.com/office/drawing/2014/chart" uri="{C3380CC4-5D6E-409C-BE32-E72D297353CC}">
              <c16:uniqueId val="{00000001-452E-4750-91AB-525E03520FC6}"/>
            </c:ext>
          </c:extLst>
        </c:ser>
        <c:ser>
          <c:idx val="2"/>
          <c:order val="2"/>
          <c:tx>
            <c:strRef>
              <c:f>Лист1!$D$1</c:f>
              <c:strCache>
                <c:ptCount val="1"/>
                <c:pt idx="0">
                  <c:v>Ряд 3</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Лист1!$D$2:$D$11</c:f>
            </c:numRef>
          </c:val>
          <c:extLst xmlns:c16r2="http://schemas.microsoft.com/office/drawing/2015/06/chart">
            <c:ext xmlns:c16="http://schemas.microsoft.com/office/drawing/2014/chart" uri="{C3380CC4-5D6E-409C-BE32-E72D297353CC}">
              <c16:uniqueId val="{00000002-452E-4750-91AB-525E03520FC6}"/>
            </c:ext>
          </c:extLst>
        </c:ser>
        <c:ser>
          <c:idx val="3"/>
          <c:order val="3"/>
          <c:tx>
            <c:strRef>
              <c:f>Лист1!$E$1</c:f>
              <c:strCache>
                <c:ptCount val="1"/>
                <c:pt idx="0">
                  <c:v>3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Лист1!$E$2:$E$11</c:f>
              <c:numCache>
                <c:formatCode>General</c:formatCode>
                <c:ptCount val="10"/>
                <c:pt idx="0">
                  <c:v>58</c:v>
                </c:pt>
                <c:pt idx="1">
                  <c:v>92</c:v>
                </c:pt>
                <c:pt idx="2">
                  <c:v>56</c:v>
                </c:pt>
                <c:pt idx="3">
                  <c:v>73</c:v>
                </c:pt>
                <c:pt idx="4">
                  <c:v>67</c:v>
                </c:pt>
                <c:pt idx="5">
                  <c:v>86</c:v>
                </c:pt>
                <c:pt idx="6">
                  <c:v>58</c:v>
                </c:pt>
                <c:pt idx="7">
                  <c:v>67</c:v>
                </c:pt>
                <c:pt idx="8">
                  <c:v>50</c:v>
                </c:pt>
                <c:pt idx="9">
                  <c:v>50</c:v>
                </c:pt>
              </c:numCache>
            </c:numRef>
          </c:val>
        </c:ser>
        <c:ser>
          <c:idx val="4"/>
          <c:order val="4"/>
          <c:tx>
            <c:strRef>
              <c:f>Лист1!$F$1</c:f>
              <c:strCache>
                <c:ptCount val="1"/>
                <c:pt idx="0">
                  <c:v>4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Лист1!$F$2:$F$11</c:f>
              <c:numCache>
                <c:formatCode>General</c:formatCode>
                <c:ptCount val="10"/>
                <c:pt idx="0">
                  <c:v>58</c:v>
                </c:pt>
                <c:pt idx="1">
                  <c:v>92</c:v>
                </c:pt>
                <c:pt idx="2">
                  <c:v>67</c:v>
                </c:pt>
                <c:pt idx="3">
                  <c:v>75</c:v>
                </c:pt>
                <c:pt idx="4">
                  <c:v>78</c:v>
                </c:pt>
                <c:pt idx="5">
                  <c:v>86</c:v>
                </c:pt>
                <c:pt idx="6">
                  <c:v>58</c:v>
                </c:pt>
                <c:pt idx="7">
                  <c:v>67</c:v>
                </c:pt>
                <c:pt idx="8">
                  <c:v>50</c:v>
                </c:pt>
                <c:pt idx="9">
                  <c:v>50</c:v>
                </c:pt>
              </c:numCache>
            </c:numRef>
          </c:val>
        </c:ser>
        <c:ser>
          <c:idx val="5"/>
          <c:order val="5"/>
          <c:tx>
            <c:strRef>
              <c:f>Лист1!$G$1</c:f>
              <c:strCache>
                <c:ptCount val="1"/>
                <c:pt idx="0">
                  <c:v>2023-2024 оқу жылы</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Лист1!$G$2:$G$11</c:f>
              <c:numCache>
                <c:formatCode>General</c:formatCode>
                <c:ptCount val="10"/>
                <c:pt idx="0">
                  <c:v>58</c:v>
                </c:pt>
                <c:pt idx="1">
                  <c:v>92</c:v>
                </c:pt>
                <c:pt idx="2">
                  <c:v>56</c:v>
                </c:pt>
                <c:pt idx="3">
                  <c:v>75</c:v>
                </c:pt>
                <c:pt idx="4">
                  <c:v>78</c:v>
                </c:pt>
                <c:pt idx="5">
                  <c:v>86</c:v>
                </c:pt>
                <c:pt idx="6">
                  <c:v>75</c:v>
                </c:pt>
                <c:pt idx="7">
                  <c:v>67</c:v>
                </c:pt>
                <c:pt idx="8">
                  <c:v>50</c:v>
                </c:pt>
                <c:pt idx="9">
                  <c:v>50</c:v>
                </c:pt>
              </c:numCache>
            </c:numRef>
          </c:val>
        </c:ser>
        <c:dLbls>
          <c:showLegendKey val="0"/>
          <c:showVal val="0"/>
          <c:showCatName val="0"/>
          <c:showSerName val="0"/>
          <c:showPercent val="0"/>
          <c:showBubbleSize val="0"/>
        </c:dLbls>
        <c:gapWidth val="150"/>
        <c:shape val="cylinder"/>
        <c:axId val="598404672"/>
        <c:axId val="598395264"/>
        <c:axId val="0"/>
      </c:bar3DChart>
      <c:catAx>
        <c:axId val="598404672"/>
        <c:scaling>
          <c:orientation val="minMax"/>
        </c:scaling>
        <c:delete val="0"/>
        <c:axPos val="b"/>
        <c:numFmt formatCode="General" sourceLinked="0"/>
        <c:majorTickMark val="out"/>
        <c:minorTickMark val="none"/>
        <c:tickLblPos val="nextTo"/>
        <c:crossAx val="598395264"/>
        <c:crosses val="autoZero"/>
        <c:auto val="1"/>
        <c:lblAlgn val="ctr"/>
        <c:lblOffset val="100"/>
        <c:noMultiLvlLbl val="0"/>
      </c:catAx>
      <c:valAx>
        <c:axId val="598395264"/>
        <c:scaling>
          <c:orientation val="minMax"/>
        </c:scaling>
        <c:delete val="0"/>
        <c:axPos val="l"/>
        <c:majorGridlines/>
        <c:numFmt formatCode="General" sourceLinked="1"/>
        <c:majorTickMark val="out"/>
        <c:minorTickMark val="none"/>
        <c:tickLblPos val="nextTo"/>
        <c:crossAx val="5984046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Лист1!$B$2:$B$11</c:f>
              <c:numCache>
                <c:formatCode>General</c:formatCode>
                <c:ptCount val="10"/>
                <c:pt idx="0">
                  <c:v>64</c:v>
                </c:pt>
                <c:pt idx="1">
                  <c:v>92</c:v>
                </c:pt>
                <c:pt idx="2">
                  <c:v>44</c:v>
                </c:pt>
                <c:pt idx="3">
                  <c:v>53</c:v>
                </c:pt>
                <c:pt idx="4">
                  <c:v>67</c:v>
                </c:pt>
                <c:pt idx="5">
                  <c:v>88</c:v>
                </c:pt>
                <c:pt idx="6">
                  <c:v>83</c:v>
                </c:pt>
                <c:pt idx="7">
                  <c:v>83</c:v>
                </c:pt>
                <c:pt idx="8">
                  <c:v>50</c:v>
                </c:pt>
                <c:pt idx="9">
                  <c:v>50</c:v>
                </c:pt>
              </c:numCache>
            </c:numRef>
          </c:val>
          <c:extLst xmlns:c16r2="http://schemas.microsoft.com/office/drawing/2015/06/chart">
            <c:ext xmlns:c16="http://schemas.microsoft.com/office/drawing/2014/chart" uri="{C3380CC4-5D6E-409C-BE32-E72D297353CC}">
              <c16:uniqueId val="{00000000-2AC3-4D4E-A1E0-63AED135ED68}"/>
            </c:ext>
          </c:extLst>
        </c:ser>
        <c:ser>
          <c:idx val="1"/>
          <c:order val="1"/>
          <c:tx>
            <c:strRef>
              <c:f>Лист1!$C$1</c:f>
              <c:strCache>
                <c:ptCount val="1"/>
                <c:pt idx="0">
                  <c:v>2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Лист1!$C$2:$C$11</c:f>
              <c:numCache>
                <c:formatCode>General</c:formatCode>
                <c:ptCount val="10"/>
                <c:pt idx="0">
                  <c:v>67</c:v>
                </c:pt>
                <c:pt idx="1">
                  <c:v>92</c:v>
                </c:pt>
                <c:pt idx="2">
                  <c:v>44</c:v>
                </c:pt>
                <c:pt idx="3">
                  <c:v>53</c:v>
                </c:pt>
                <c:pt idx="4">
                  <c:v>56</c:v>
                </c:pt>
                <c:pt idx="5">
                  <c:v>86</c:v>
                </c:pt>
                <c:pt idx="6">
                  <c:v>67</c:v>
                </c:pt>
                <c:pt idx="7">
                  <c:v>83</c:v>
                </c:pt>
                <c:pt idx="8">
                  <c:v>38</c:v>
                </c:pt>
                <c:pt idx="9">
                  <c:v>50</c:v>
                </c:pt>
              </c:numCache>
            </c:numRef>
          </c:val>
          <c:extLst xmlns:c16r2="http://schemas.microsoft.com/office/drawing/2015/06/chart">
            <c:ext xmlns:c16="http://schemas.microsoft.com/office/drawing/2014/chart" uri="{C3380CC4-5D6E-409C-BE32-E72D297353CC}">
              <c16:uniqueId val="{00000001-2AC3-4D4E-A1E0-63AED135ED68}"/>
            </c:ext>
          </c:extLst>
        </c:ser>
        <c:ser>
          <c:idx val="2"/>
          <c:order val="2"/>
          <c:tx>
            <c:strRef>
              <c:f>Лист1!$D$1</c:f>
              <c:strCache>
                <c:ptCount val="1"/>
                <c:pt idx="0">
                  <c:v>Ряд 3</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Лист1!$D$2:$D$11</c:f>
            </c:numRef>
          </c:val>
          <c:extLst xmlns:c16r2="http://schemas.microsoft.com/office/drawing/2015/06/chart">
            <c:ext xmlns:c16="http://schemas.microsoft.com/office/drawing/2014/chart" uri="{C3380CC4-5D6E-409C-BE32-E72D297353CC}">
              <c16:uniqueId val="{00000002-2AC3-4D4E-A1E0-63AED135ED68}"/>
            </c:ext>
          </c:extLst>
        </c:ser>
        <c:ser>
          <c:idx val="3"/>
          <c:order val="3"/>
          <c:tx>
            <c:strRef>
              <c:f>Лист1!$E$1</c:f>
              <c:strCache>
                <c:ptCount val="1"/>
                <c:pt idx="0">
                  <c:v>3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Лист1!$E$2:$E$11</c:f>
              <c:numCache>
                <c:formatCode>General</c:formatCode>
                <c:ptCount val="10"/>
                <c:pt idx="0">
                  <c:v>67</c:v>
                </c:pt>
                <c:pt idx="1">
                  <c:v>92</c:v>
                </c:pt>
                <c:pt idx="2">
                  <c:v>44</c:v>
                </c:pt>
                <c:pt idx="3">
                  <c:v>47</c:v>
                </c:pt>
                <c:pt idx="4">
                  <c:v>67</c:v>
                </c:pt>
                <c:pt idx="5">
                  <c:v>86</c:v>
                </c:pt>
                <c:pt idx="6">
                  <c:v>67</c:v>
                </c:pt>
                <c:pt idx="7">
                  <c:v>83</c:v>
                </c:pt>
                <c:pt idx="8">
                  <c:v>38</c:v>
                </c:pt>
                <c:pt idx="9">
                  <c:v>50</c:v>
                </c:pt>
              </c:numCache>
            </c:numRef>
          </c:val>
        </c:ser>
        <c:ser>
          <c:idx val="4"/>
          <c:order val="4"/>
          <c:tx>
            <c:strRef>
              <c:f>Лист1!$F$1</c:f>
              <c:strCache>
                <c:ptCount val="1"/>
                <c:pt idx="0">
                  <c:v>4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Лист1!$F$2:$F$11</c:f>
              <c:numCache>
                <c:formatCode>General</c:formatCode>
                <c:ptCount val="10"/>
                <c:pt idx="0">
                  <c:v>58</c:v>
                </c:pt>
                <c:pt idx="1">
                  <c:v>92</c:v>
                </c:pt>
                <c:pt idx="2">
                  <c:v>44</c:v>
                </c:pt>
                <c:pt idx="3">
                  <c:v>63</c:v>
                </c:pt>
                <c:pt idx="4">
                  <c:v>78</c:v>
                </c:pt>
                <c:pt idx="5">
                  <c:v>86</c:v>
                </c:pt>
                <c:pt idx="6">
                  <c:v>67</c:v>
                </c:pt>
                <c:pt idx="7">
                  <c:v>83</c:v>
                </c:pt>
                <c:pt idx="8">
                  <c:v>38</c:v>
                </c:pt>
                <c:pt idx="9">
                  <c:v>50</c:v>
                </c:pt>
              </c:numCache>
            </c:numRef>
          </c:val>
        </c:ser>
        <c:ser>
          <c:idx val="5"/>
          <c:order val="5"/>
          <c:tx>
            <c:strRef>
              <c:f>Лист1!$G$1</c:f>
              <c:strCache>
                <c:ptCount val="1"/>
                <c:pt idx="0">
                  <c:v>2023-2024 оқу жылы</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Лист1!$G$2:$G$11</c:f>
              <c:numCache>
                <c:formatCode>General</c:formatCode>
                <c:ptCount val="10"/>
                <c:pt idx="0">
                  <c:v>67</c:v>
                </c:pt>
                <c:pt idx="1">
                  <c:v>92</c:v>
                </c:pt>
                <c:pt idx="2">
                  <c:v>44</c:v>
                </c:pt>
                <c:pt idx="3">
                  <c:v>50</c:v>
                </c:pt>
                <c:pt idx="4">
                  <c:v>67</c:v>
                </c:pt>
                <c:pt idx="5">
                  <c:v>86</c:v>
                </c:pt>
                <c:pt idx="6">
                  <c:v>75</c:v>
                </c:pt>
                <c:pt idx="7">
                  <c:v>83</c:v>
                </c:pt>
                <c:pt idx="8">
                  <c:v>38</c:v>
                </c:pt>
                <c:pt idx="9">
                  <c:v>50</c:v>
                </c:pt>
              </c:numCache>
            </c:numRef>
          </c:val>
        </c:ser>
        <c:dLbls>
          <c:showLegendKey val="0"/>
          <c:showVal val="0"/>
          <c:showCatName val="0"/>
          <c:showSerName val="0"/>
          <c:showPercent val="0"/>
          <c:showBubbleSize val="0"/>
        </c:dLbls>
        <c:gapWidth val="150"/>
        <c:shape val="cylinder"/>
        <c:axId val="298909256"/>
        <c:axId val="298913960"/>
        <c:axId val="0"/>
      </c:bar3DChart>
      <c:catAx>
        <c:axId val="298909256"/>
        <c:scaling>
          <c:orientation val="minMax"/>
        </c:scaling>
        <c:delete val="0"/>
        <c:axPos val="b"/>
        <c:numFmt formatCode="General" sourceLinked="0"/>
        <c:majorTickMark val="out"/>
        <c:minorTickMark val="none"/>
        <c:tickLblPos val="nextTo"/>
        <c:crossAx val="298913960"/>
        <c:crosses val="autoZero"/>
        <c:auto val="1"/>
        <c:lblAlgn val="ctr"/>
        <c:lblOffset val="100"/>
        <c:noMultiLvlLbl val="0"/>
      </c:catAx>
      <c:valAx>
        <c:axId val="298913960"/>
        <c:scaling>
          <c:orientation val="minMax"/>
        </c:scaling>
        <c:delete val="0"/>
        <c:axPos val="l"/>
        <c:majorGridlines/>
        <c:numFmt formatCode="General" sourceLinked="1"/>
        <c:majorTickMark val="out"/>
        <c:minorTickMark val="none"/>
        <c:tickLblPos val="nextTo"/>
        <c:crossAx val="2989092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Лист1!$B$2:$B$7</c:f>
              <c:numCache>
                <c:formatCode>General</c:formatCode>
                <c:ptCount val="6"/>
                <c:pt idx="0">
                  <c:v>44</c:v>
                </c:pt>
                <c:pt idx="1">
                  <c:v>53</c:v>
                </c:pt>
                <c:pt idx="2">
                  <c:v>44</c:v>
                </c:pt>
                <c:pt idx="4">
                  <c:v>50</c:v>
                </c:pt>
                <c:pt idx="5">
                  <c:v>50</c:v>
                </c:pt>
              </c:numCache>
            </c:numRef>
          </c:val>
          <c:extLst xmlns:c16r2="http://schemas.microsoft.com/office/drawing/2015/06/chart">
            <c:ext xmlns:c16="http://schemas.microsoft.com/office/drawing/2014/chart" uri="{C3380CC4-5D6E-409C-BE32-E72D297353CC}">
              <c16:uniqueId val="{00000000-2271-464C-85B6-30630E57A7D2}"/>
            </c:ext>
          </c:extLst>
        </c:ser>
        <c:ser>
          <c:idx val="1"/>
          <c:order val="1"/>
          <c:tx>
            <c:strRef>
              <c:f>Лист1!$C$1</c:f>
              <c:strCache>
                <c:ptCount val="1"/>
                <c:pt idx="0">
                  <c:v>2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Лист1!$C$2:$C$7</c:f>
              <c:numCache>
                <c:formatCode>General</c:formatCode>
                <c:ptCount val="6"/>
                <c:pt idx="0">
                  <c:v>44</c:v>
                </c:pt>
                <c:pt idx="1">
                  <c:v>53</c:v>
                </c:pt>
                <c:pt idx="2">
                  <c:v>67</c:v>
                </c:pt>
                <c:pt idx="3">
                  <c:v>86</c:v>
                </c:pt>
                <c:pt idx="4">
                  <c:v>38</c:v>
                </c:pt>
                <c:pt idx="5">
                  <c:v>50</c:v>
                </c:pt>
              </c:numCache>
            </c:numRef>
          </c:val>
          <c:extLst xmlns:c16r2="http://schemas.microsoft.com/office/drawing/2015/06/chart">
            <c:ext xmlns:c16="http://schemas.microsoft.com/office/drawing/2014/chart" uri="{C3380CC4-5D6E-409C-BE32-E72D297353CC}">
              <c16:uniqueId val="{00000001-2271-464C-85B6-30630E57A7D2}"/>
            </c:ext>
          </c:extLst>
        </c:ser>
        <c:ser>
          <c:idx val="2"/>
          <c:order val="2"/>
          <c:tx>
            <c:strRef>
              <c:f>Лист1!$D$1</c:f>
              <c:strCache>
                <c:ptCount val="1"/>
                <c:pt idx="0">
                  <c:v>Ряд 3</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Лист1!$D$2:$D$7</c:f>
            </c:numRef>
          </c:val>
          <c:extLst xmlns:c16r2="http://schemas.microsoft.com/office/drawing/2015/06/chart">
            <c:ext xmlns:c16="http://schemas.microsoft.com/office/drawing/2014/chart" uri="{C3380CC4-5D6E-409C-BE32-E72D297353CC}">
              <c16:uniqueId val="{00000002-2271-464C-85B6-30630E57A7D2}"/>
            </c:ext>
          </c:extLst>
        </c:ser>
        <c:ser>
          <c:idx val="3"/>
          <c:order val="3"/>
          <c:tx>
            <c:strRef>
              <c:f>Лист1!$E$1</c:f>
              <c:strCache>
                <c:ptCount val="1"/>
                <c:pt idx="0">
                  <c:v>3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Лист1!$E$2:$E$7</c:f>
              <c:numCache>
                <c:formatCode>General</c:formatCode>
                <c:ptCount val="6"/>
                <c:pt idx="0">
                  <c:v>44</c:v>
                </c:pt>
                <c:pt idx="1">
                  <c:v>53</c:v>
                </c:pt>
                <c:pt idx="2">
                  <c:v>67</c:v>
                </c:pt>
                <c:pt idx="4">
                  <c:v>38</c:v>
                </c:pt>
                <c:pt idx="5">
                  <c:v>50</c:v>
                </c:pt>
              </c:numCache>
            </c:numRef>
          </c:val>
        </c:ser>
        <c:ser>
          <c:idx val="4"/>
          <c:order val="4"/>
          <c:tx>
            <c:strRef>
              <c:f>Лист1!$F$1</c:f>
              <c:strCache>
                <c:ptCount val="1"/>
                <c:pt idx="0">
                  <c:v>4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Лист1!$F$2:$F$7</c:f>
              <c:numCache>
                <c:formatCode>General</c:formatCode>
                <c:ptCount val="6"/>
                <c:pt idx="0">
                  <c:v>44</c:v>
                </c:pt>
                <c:pt idx="1">
                  <c:v>69</c:v>
                </c:pt>
                <c:pt idx="2">
                  <c:v>67</c:v>
                </c:pt>
                <c:pt idx="3">
                  <c:v>86</c:v>
                </c:pt>
                <c:pt idx="4">
                  <c:v>38</c:v>
                </c:pt>
                <c:pt idx="5">
                  <c:v>50</c:v>
                </c:pt>
              </c:numCache>
            </c:numRef>
          </c:val>
        </c:ser>
        <c:ser>
          <c:idx val="5"/>
          <c:order val="5"/>
          <c:tx>
            <c:strRef>
              <c:f>Лист1!$G$1</c:f>
              <c:strCache>
                <c:ptCount val="1"/>
                <c:pt idx="0">
                  <c:v>2023-2024 оқу жылы</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Лист1!$G$2:$G$7</c:f>
              <c:numCache>
                <c:formatCode>General</c:formatCode>
                <c:ptCount val="6"/>
                <c:pt idx="0">
                  <c:v>44</c:v>
                </c:pt>
                <c:pt idx="1">
                  <c:v>56</c:v>
                </c:pt>
                <c:pt idx="2">
                  <c:v>67</c:v>
                </c:pt>
                <c:pt idx="3">
                  <c:v>86</c:v>
                </c:pt>
                <c:pt idx="4">
                  <c:v>38</c:v>
                </c:pt>
                <c:pt idx="5">
                  <c:v>50</c:v>
                </c:pt>
              </c:numCache>
            </c:numRef>
          </c:val>
        </c:ser>
        <c:dLbls>
          <c:showLegendKey val="0"/>
          <c:showVal val="0"/>
          <c:showCatName val="0"/>
          <c:showSerName val="0"/>
          <c:showPercent val="0"/>
          <c:showBubbleSize val="0"/>
        </c:dLbls>
        <c:gapWidth val="150"/>
        <c:shape val="cylinder"/>
        <c:axId val="298918272"/>
        <c:axId val="298910040"/>
        <c:axId val="0"/>
      </c:bar3DChart>
      <c:catAx>
        <c:axId val="298918272"/>
        <c:scaling>
          <c:orientation val="minMax"/>
        </c:scaling>
        <c:delete val="0"/>
        <c:axPos val="b"/>
        <c:numFmt formatCode="General" sourceLinked="0"/>
        <c:majorTickMark val="out"/>
        <c:minorTickMark val="none"/>
        <c:tickLblPos val="nextTo"/>
        <c:crossAx val="298910040"/>
        <c:crosses val="autoZero"/>
        <c:auto val="1"/>
        <c:lblAlgn val="ctr"/>
        <c:lblOffset val="100"/>
        <c:noMultiLvlLbl val="0"/>
      </c:catAx>
      <c:valAx>
        <c:axId val="298910040"/>
        <c:scaling>
          <c:orientation val="minMax"/>
        </c:scaling>
        <c:delete val="0"/>
        <c:axPos val="l"/>
        <c:majorGridlines/>
        <c:numFmt formatCode="General" sourceLinked="1"/>
        <c:majorTickMark val="out"/>
        <c:minorTickMark val="none"/>
        <c:tickLblPos val="nextTo"/>
        <c:crossAx val="29891827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Лист1!$B$2:$B$11</c:f>
              <c:numCache>
                <c:formatCode>General</c:formatCode>
                <c:ptCount val="10"/>
                <c:pt idx="0">
                  <c:v>71</c:v>
                </c:pt>
                <c:pt idx="1">
                  <c:v>100</c:v>
                </c:pt>
                <c:pt idx="2">
                  <c:v>67</c:v>
                </c:pt>
                <c:pt idx="3">
                  <c:v>80</c:v>
                </c:pt>
                <c:pt idx="4">
                  <c:v>100</c:v>
                </c:pt>
                <c:pt idx="5">
                  <c:v>100</c:v>
                </c:pt>
                <c:pt idx="6">
                  <c:v>83</c:v>
                </c:pt>
                <c:pt idx="7">
                  <c:v>83</c:v>
                </c:pt>
                <c:pt idx="8">
                  <c:v>38</c:v>
                </c:pt>
                <c:pt idx="9">
                  <c:v>38</c:v>
                </c:pt>
              </c:numCache>
            </c:numRef>
          </c:val>
          <c:extLst xmlns:c16r2="http://schemas.microsoft.com/office/drawing/2015/06/chart">
            <c:ext xmlns:c16="http://schemas.microsoft.com/office/drawing/2014/chart" uri="{C3380CC4-5D6E-409C-BE32-E72D297353CC}">
              <c16:uniqueId val="{00000000-75C7-4EDF-B019-250960D18561}"/>
            </c:ext>
          </c:extLst>
        </c:ser>
        <c:ser>
          <c:idx val="1"/>
          <c:order val="1"/>
          <c:tx>
            <c:strRef>
              <c:f>Лист1!$C$1</c:f>
              <c:strCache>
                <c:ptCount val="1"/>
                <c:pt idx="0">
                  <c:v>2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Лист1!$C$2:$C$11</c:f>
              <c:numCache>
                <c:formatCode>General</c:formatCode>
                <c:ptCount val="10"/>
                <c:pt idx="0">
                  <c:v>67</c:v>
                </c:pt>
                <c:pt idx="1">
                  <c:v>100</c:v>
                </c:pt>
                <c:pt idx="2">
                  <c:v>67</c:v>
                </c:pt>
                <c:pt idx="3">
                  <c:v>80</c:v>
                </c:pt>
                <c:pt idx="4">
                  <c:v>67</c:v>
                </c:pt>
                <c:pt idx="5">
                  <c:v>86</c:v>
                </c:pt>
                <c:pt idx="6">
                  <c:v>50</c:v>
                </c:pt>
                <c:pt idx="7">
                  <c:v>50</c:v>
                </c:pt>
                <c:pt idx="8">
                  <c:v>38</c:v>
                </c:pt>
                <c:pt idx="9">
                  <c:v>38</c:v>
                </c:pt>
              </c:numCache>
            </c:numRef>
          </c:val>
          <c:extLst xmlns:c16r2="http://schemas.microsoft.com/office/drawing/2015/06/chart">
            <c:ext xmlns:c16="http://schemas.microsoft.com/office/drawing/2014/chart" uri="{C3380CC4-5D6E-409C-BE32-E72D297353CC}">
              <c16:uniqueId val="{00000001-75C7-4EDF-B019-250960D18561}"/>
            </c:ext>
          </c:extLst>
        </c:ser>
        <c:ser>
          <c:idx val="2"/>
          <c:order val="2"/>
          <c:tx>
            <c:strRef>
              <c:f>Лист1!$D$1</c:f>
              <c:strCache>
                <c:ptCount val="1"/>
                <c:pt idx="0">
                  <c:v>Ряд 3</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Лист1!$D$2:$D$11</c:f>
            </c:numRef>
          </c:val>
          <c:extLst xmlns:c16r2="http://schemas.microsoft.com/office/drawing/2015/06/chart">
            <c:ext xmlns:c16="http://schemas.microsoft.com/office/drawing/2014/chart" uri="{C3380CC4-5D6E-409C-BE32-E72D297353CC}">
              <c16:uniqueId val="{00000002-75C7-4EDF-B019-250960D18561}"/>
            </c:ext>
          </c:extLst>
        </c:ser>
        <c:ser>
          <c:idx val="3"/>
          <c:order val="3"/>
          <c:tx>
            <c:strRef>
              <c:f>Лист1!$E$1</c:f>
              <c:strCache>
                <c:ptCount val="1"/>
                <c:pt idx="0">
                  <c:v>3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Лист1!$E$2:$E$11</c:f>
              <c:numCache>
                <c:formatCode>General</c:formatCode>
                <c:ptCount val="10"/>
                <c:pt idx="0">
                  <c:v>75</c:v>
                </c:pt>
                <c:pt idx="1">
                  <c:v>100</c:v>
                </c:pt>
                <c:pt idx="2">
                  <c:v>56</c:v>
                </c:pt>
                <c:pt idx="3">
                  <c:v>87</c:v>
                </c:pt>
                <c:pt idx="4">
                  <c:v>78</c:v>
                </c:pt>
                <c:pt idx="5">
                  <c:v>86</c:v>
                </c:pt>
                <c:pt idx="6">
                  <c:v>67</c:v>
                </c:pt>
                <c:pt idx="7">
                  <c:v>100</c:v>
                </c:pt>
                <c:pt idx="8">
                  <c:v>38</c:v>
                </c:pt>
                <c:pt idx="9">
                  <c:v>88</c:v>
                </c:pt>
              </c:numCache>
            </c:numRef>
          </c:val>
        </c:ser>
        <c:ser>
          <c:idx val="4"/>
          <c:order val="4"/>
          <c:tx>
            <c:strRef>
              <c:f>Лист1!$F$1</c:f>
              <c:strCache>
                <c:ptCount val="1"/>
                <c:pt idx="0">
                  <c:v>4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Лист1!$F$2:$F$11</c:f>
              <c:numCache>
                <c:formatCode>General</c:formatCode>
                <c:ptCount val="10"/>
                <c:pt idx="0">
                  <c:v>67</c:v>
                </c:pt>
                <c:pt idx="1">
                  <c:v>100</c:v>
                </c:pt>
                <c:pt idx="2">
                  <c:v>67</c:v>
                </c:pt>
                <c:pt idx="3">
                  <c:v>81</c:v>
                </c:pt>
                <c:pt idx="4">
                  <c:v>100</c:v>
                </c:pt>
                <c:pt idx="5">
                  <c:v>86</c:v>
                </c:pt>
                <c:pt idx="6">
                  <c:v>58</c:v>
                </c:pt>
                <c:pt idx="7">
                  <c:v>50</c:v>
                </c:pt>
                <c:pt idx="8">
                  <c:v>38</c:v>
                </c:pt>
                <c:pt idx="9">
                  <c:v>88</c:v>
                </c:pt>
              </c:numCache>
            </c:numRef>
          </c:val>
        </c:ser>
        <c:ser>
          <c:idx val="5"/>
          <c:order val="5"/>
          <c:tx>
            <c:strRef>
              <c:f>Лист1!$G$1</c:f>
              <c:strCache>
                <c:ptCount val="1"/>
                <c:pt idx="0">
                  <c:v>2023-2024 оқу жылы</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Лист1!$G$2:$G$11</c:f>
              <c:numCache>
                <c:formatCode>General</c:formatCode>
                <c:ptCount val="10"/>
                <c:pt idx="0">
                  <c:v>67</c:v>
                </c:pt>
                <c:pt idx="1">
                  <c:v>100</c:v>
                </c:pt>
                <c:pt idx="2">
                  <c:v>67</c:v>
                </c:pt>
                <c:pt idx="3">
                  <c:v>88</c:v>
                </c:pt>
                <c:pt idx="4">
                  <c:v>100</c:v>
                </c:pt>
                <c:pt idx="5">
                  <c:v>86</c:v>
                </c:pt>
                <c:pt idx="6">
                  <c:v>67</c:v>
                </c:pt>
                <c:pt idx="7">
                  <c:v>83</c:v>
                </c:pt>
                <c:pt idx="8">
                  <c:v>38</c:v>
                </c:pt>
                <c:pt idx="9">
                  <c:v>88</c:v>
                </c:pt>
              </c:numCache>
            </c:numRef>
          </c:val>
        </c:ser>
        <c:dLbls>
          <c:showLegendKey val="0"/>
          <c:showVal val="0"/>
          <c:showCatName val="0"/>
          <c:showSerName val="0"/>
          <c:showPercent val="0"/>
          <c:showBubbleSize val="0"/>
        </c:dLbls>
        <c:gapWidth val="150"/>
        <c:shape val="cylinder"/>
        <c:axId val="598398400"/>
        <c:axId val="598401536"/>
        <c:axId val="0"/>
      </c:bar3DChart>
      <c:catAx>
        <c:axId val="598398400"/>
        <c:scaling>
          <c:orientation val="minMax"/>
        </c:scaling>
        <c:delete val="0"/>
        <c:axPos val="b"/>
        <c:numFmt formatCode="General" sourceLinked="0"/>
        <c:majorTickMark val="out"/>
        <c:minorTickMark val="none"/>
        <c:tickLblPos val="nextTo"/>
        <c:crossAx val="598401536"/>
        <c:crosses val="autoZero"/>
        <c:auto val="1"/>
        <c:lblAlgn val="ctr"/>
        <c:lblOffset val="100"/>
        <c:noMultiLvlLbl val="0"/>
      </c:catAx>
      <c:valAx>
        <c:axId val="598401536"/>
        <c:scaling>
          <c:orientation val="minMax"/>
        </c:scaling>
        <c:delete val="0"/>
        <c:axPos val="l"/>
        <c:majorGridlines/>
        <c:numFmt formatCode="General" sourceLinked="1"/>
        <c:majorTickMark val="out"/>
        <c:minorTickMark val="none"/>
        <c:tickLblPos val="nextTo"/>
        <c:crossAx val="59839840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Лист1!$B$2:$B$11</c:f>
              <c:numCache>
                <c:formatCode>General</c:formatCode>
                <c:ptCount val="10"/>
                <c:pt idx="0">
                  <c:v>71</c:v>
                </c:pt>
                <c:pt idx="1">
                  <c:v>100</c:v>
                </c:pt>
                <c:pt idx="2">
                  <c:v>56</c:v>
                </c:pt>
                <c:pt idx="3">
                  <c:v>53</c:v>
                </c:pt>
                <c:pt idx="4">
                  <c:v>56</c:v>
                </c:pt>
                <c:pt idx="5">
                  <c:v>88</c:v>
                </c:pt>
                <c:pt idx="6">
                  <c:v>100</c:v>
                </c:pt>
                <c:pt idx="7">
                  <c:v>100</c:v>
                </c:pt>
                <c:pt idx="8">
                  <c:v>50</c:v>
                </c:pt>
                <c:pt idx="9">
                  <c:v>38</c:v>
                </c:pt>
              </c:numCache>
            </c:numRef>
          </c:val>
          <c:extLst xmlns:c16r2="http://schemas.microsoft.com/office/drawing/2015/06/chart">
            <c:ext xmlns:c16="http://schemas.microsoft.com/office/drawing/2014/chart" uri="{C3380CC4-5D6E-409C-BE32-E72D297353CC}">
              <c16:uniqueId val="{00000000-EE83-4929-BE35-019EFA37B91B}"/>
            </c:ext>
          </c:extLst>
        </c:ser>
        <c:ser>
          <c:idx val="1"/>
          <c:order val="1"/>
          <c:tx>
            <c:strRef>
              <c:f>Лист1!$C$1</c:f>
              <c:strCache>
                <c:ptCount val="1"/>
                <c:pt idx="0">
                  <c:v>2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Лист1!$C$2:$C$11</c:f>
              <c:numCache>
                <c:formatCode>General</c:formatCode>
                <c:ptCount val="10"/>
                <c:pt idx="0">
                  <c:v>58</c:v>
                </c:pt>
                <c:pt idx="1">
                  <c:v>92</c:v>
                </c:pt>
                <c:pt idx="2">
                  <c:v>56</c:v>
                </c:pt>
                <c:pt idx="3">
                  <c:v>67</c:v>
                </c:pt>
                <c:pt idx="4">
                  <c:v>78</c:v>
                </c:pt>
                <c:pt idx="5">
                  <c:v>86</c:v>
                </c:pt>
                <c:pt idx="6">
                  <c:v>100</c:v>
                </c:pt>
                <c:pt idx="7">
                  <c:v>100</c:v>
                </c:pt>
                <c:pt idx="8">
                  <c:v>38</c:v>
                </c:pt>
                <c:pt idx="9">
                  <c:v>38</c:v>
                </c:pt>
              </c:numCache>
            </c:numRef>
          </c:val>
          <c:extLst xmlns:c16r2="http://schemas.microsoft.com/office/drawing/2015/06/chart">
            <c:ext xmlns:c16="http://schemas.microsoft.com/office/drawing/2014/chart" uri="{C3380CC4-5D6E-409C-BE32-E72D297353CC}">
              <c16:uniqueId val="{00000001-EE83-4929-BE35-019EFA37B91B}"/>
            </c:ext>
          </c:extLst>
        </c:ser>
        <c:ser>
          <c:idx val="2"/>
          <c:order val="2"/>
          <c:tx>
            <c:strRef>
              <c:f>Лист1!$D$1</c:f>
              <c:strCache>
                <c:ptCount val="1"/>
                <c:pt idx="0">
                  <c:v>Ряд 3</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Лист1!$D$2:$D$11</c:f>
            </c:numRef>
          </c:val>
          <c:extLst xmlns:c16r2="http://schemas.microsoft.com/office/drawing/2015/06/chart">
            <c:ext xmlns:c16="http://schemas.microsoft.com/office/drawing/2014/chart" uri="{C3380CC4-5D6E-409C-BE32-E72D297353CC}">
              <c16:uniqueId val="{00000002-EE83-4929-BE35-019EFA37B91B}"/>
            </c:ext>
          </c:extLst>
        </c:ser>
        <c:ser>
          <c:idx val="3"/>
          <c:order val="3"/>
          <c:tx>
            <c:strRef>
              <c:f>Лист1!$E$1</c:f>
              <c:strCache>
                <c:ptCount val="1"/>
                <c:pt idx="0">
                  <c:v>3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Лист1!$E$2:$E$11</c:f>
              <c:numCache>
                <c:formatCode>General</c:formatCode>
                <c:ptCount val="10"/>
                <c:pt idx="0">
                  <c:v>58</c:v>
                </c:pt>
                <c:pt idx="1">
                  <c:v>100</c:v>
                </c:pt>
                <c:pt idx="2">
                  <c:v>56</c:v>
                </c:pt>
                <c:pt idx="3">
                  <c:v>87</c:v>
                </c:pt>
                <c:pt idx="4">
                  <c:v>100</c:v>
                </c:pt>
                <c:pt idx="5">
                  <c:v>86</c:v>
                </c:pt>
                <c:pt idx="6">
                  <c:v>100</c:v>
                </c:pt>
                <c:pt idx="7">
                  <c:v>100</c:v>
                </c:pt>
                <c:pt idx="8">
                  <c:v>38</c:v>
                </c:pt>
                <c:pt idx="9">
                  <c:v>88</c:v>
                </c:pt>
              </c:numCache>
            </c:numRef>
          </c:val>
        </c:ser>
        <c:ser>
          <c:idx val="4"/>
          <c:order val="4"/>
          <c:tx>
            <c:strRef>
              <c:f>Лист1!$F$1</c:f>
              <c:strCache>
                <c:ptCount val="1"/>
                <c:pt idx="0">
                  <c:v>4 тоқсан</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Лист1!$F$2:$F$11</c:f>
              <c:numCache>
                <c:formatCode>General</c:formatCode>
                <c:ptCount val="10"/>
                <c:pt idx="0">
                  <c:v>83</c:v>
                </c:pt>
                <c:pt idx="1">
                  <c:v>100</c:v>
                </c:pt>
                <c:pt idx="2">
                  <c:v>89</c:v>
                </c:pt>
                <c:pt idx="3">
                  <c:v>88</c:v>
                </c:pt>
                <c:pt idx="4">
                  <c:v>100</c:v>
                </c:pt>
                <c:pt idx="5">
                  <c:v>100</c:v>
                </c:pt>
                <c:pt idx="6">
                  <c:v>100</c:v>
                </c:pt>
                <c:pt idx="7">
                  <c:v>100</c:v>
                </c:pt>
                <c:pt idx="8">
                  <c:v>38</c:v>
                </c:pt>
                <c:pt idx="9">
                  <c:v>88</c:v>
                </c:pt>
              </c:numCache>
            </c:numRef>
          </c:val>
        </c:ser>
        <c:ser>
          <c:idx val="5"/>
          <c:order val="5"/>
          <c:tx>
            <c:strRef>
              <c:f>Лист1!$G$1</c:f>
              <c:strCache>
                <c:ptCount val="1"/>
                <c:pt idx="0">
                  <c:v>2023-2024 оқу жылы</c:v>
                </c:pt>
              </c:strCache>
            </c:strRef>
          </c:tx>
          <c:invertIfNegative val="0"/>
          <c:cat>
            <c:strRef>
              <c:f>Лист1!$A$2:$A$11</c:f>
              <c:strCache>
                <c:ptCount val="10"/>
                <c:pt idx="0">
                  <c:v>5А</c:v>
                </c:pt>
                <c:pt idx="1">
                  <c:v>6А</c:v>
                </c:pt>
                <c:pt idx="2">
                  <c:v>7А</c:v>
                </c:pt>
                <c:pt idx="3">
                  <c:v>8А</c:v>
                </c:pt>
                <c:pt idx="4">
                  <c:v>9А</c:v>
                </c:pt>
                <c:pt idx="5">
                  <c:v>10А</c:v>
                </c:pt>
                <c:pt idx="6">
                  <c:v>5Б</c:v>
                </c:pt>
                <c:pt idx="7">
                  <c:v>6Б</c:v>
                </c:pt>
                <c:pt idx="8">
                  <c:v>7Б</c:v>
                </c:pt>
                <c:pt idx="9">
                  <c:v>9Б</c:v>
                </c:pt>
              </c:strCache>
            </c:strRef>
          </c:cat>
          <c:val>
            <c:numRef>
              <c:f>Лист1!$G$2:$G$11</c:f>
              <c:numCache>
                <c:formatCode>General</c:formatCode>
                <c:ptCount val="10"/>
                <c:pt idx="0">
                  <c:v>58</c:v>
                </c:pt>
                <c:pt idx="1">
                  <c:v>100</c:v>
                </c:pt>
                <c:pt idx="2">
                  <c:v>56</c:v>
                </c:pt>
                <c:pt idx="3">
                  <c:v>86</c:v>
                </c:pt>
                <c:pt idx="4">
                  <c:v>100</c:v>
                </c:pt>
                <c:pt idx="5">
                  <c:v>86</c:v>
                </c:pt>
                <c:pt idx="6">
                  <c:v>100</c:v>
                </c:pt>
                <c:pt idx="7">
                  <c:v>100</c:v>
                </c:pt>
                <c:pt idx="8">
                  <c:v>38</c:v>
                </c:pt>
                <c:pt idx="9">
                  <c:v>88</c:v>
                </c:pt>
              </c:numCache>
            </c:numRef>
          </c:val>
        </c:ser>
        <c:dLbls>
          <c:showLegendKey val="0"/>
          <c:showVal val="0"/>
          <c:showCatName val="0"/>
          <c:showSerName val="0"/>
          <c:showPercent val="0"/>
          <c:showBubbleSize val="0"/>
        </c:dLbls>
        <c:gapWidth val="150"/>
        <c:shape val="cylinder"/>
        <c:axId val="598396440"/>
        <c:axId val="598400360"/>
        <c:axId val="0"/>
      </c:bar3DChart>
      <c:catAx>
        <c:axId val="598396440"/>
        <c:scaling>
          <c:orientation val="minMax"/>
        </c:scaling>
        <c:delete val="0"/>
        <c:axPos val="b"/>
        <c:numFmt formatCode="General" sourceLinked="1"/>
        <c:majorTickMark val="out"/>
        <c:minorTickMark val="none"/>
        <c:tickLblPos val="nextTo"/>
        <c:crossAx val="598400360"/>
        <c:crosses val="autoZero"/>
        <c:auto val="1"/>
        <c:lblAlgn val="ctr"/>
        <c:lblOffset val="100"/>
        <c:noMultiLvlLbl val="0"/>
      </c:catAx>
      <c:valAx>
        <c:axId val="598400360"/>
        <c:scaling>
          <c:orientation val="minMax"/>
        </c:scaling>
        <c:delete val="0"/>
        <c:axPos val="l"/>
        <c:majorGridlines/>
        <c:numFmt formatCode="General" sourceLinked="1"/>
        <c:majorTickMark val="out"/>
        <c:minorTickMark val="none"/>
        <c:tickLblPos val="nextTo"/>
        <c:crossAx val="5983964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Лист1!$B$2:$B$7</c:f>
              <c:numCache>
                <c:formatCode>General</c:formatCode>
                <c:ptCount val="6"/>
                <c:pt idx="0">
                  <c:v>44</c:v>
                </c:pt>
                <c:pt idx="1">
                  <c:v>73</c:v>
                </c:pt>
                <c:pt idx="2">
                  <c:v>78</c:v>
                </c:pt>
                <c:pt idx="4">
                  <c:v>63</c:v>
                </c:pt>
                <c:pt idx="5">
                  <c:v>63</c:v>
                </c:pt>
              </c:numCache>
            </c:numRef>
          </c:val>
          <c:extLst xmlns:c16r2="http://schemas.microsoft.com/office/drawing/2015/06/chart">
            <c:ext xmlns:c16="http://schemas.microsoft.com/office/drawing/2014/chart" uri="{C3380CC4-5D6E-409C-BE32-E72D297353CC}">
              <c16:uniqueId val="{00000000-0D42-42BC-8B17-70BF47315F33}"/>
            </c:ext>
          </c:extLst>
        </c:ser>
        <c:ser>
          <c:idx val="1"/>
          <c:order val="1"/>
          <c:tx>
            <c:strRef>
              <c:f>Лист1!$C$1</c:f>
              <c:strCache>
                <c:ptCount val="1"/>
                <c:pt idx="0">
                  <c:v>2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Лист1!$C$2:$C$7</c:f>
              <c:numCache>
                <c:formatCode>General</c:formatCode>
                <c:ptCount val="6"/>
                <c:pt idx="0">
                  <c:v>44</c:v>
                </c:pt>
                <c:pt idx="1">
                  <c:v>80</c:v>
                </c:pt>
                <c:pt idx="2">
                  <c:v>78</c:v>
                </c:pt>
                <c:pt idx="3">
                  <c:v>100</c:v>
                </c:pt>
                <c:pt idx="4">
                  <c:v>63</c:v>
                </c:pt>
                <c:pt idx="5">
                  <c:v>63</c:v>
                </c:pt>
              </c:numCache>
            </c:numRef>
          </c:val>
          <c:extLst xmlns:c16r2="http://schemas.microsoft.com/office/drawing/2015/06/chart">
            <c:ext xmlns:c16="http://schemas.microsoft.com/office/drawing/2014/chart" uri="{C3380CC4-5D6E-409C-BE32-E72D297353CC}">
              <c16:uniqueId val="{00000001-0D42-42BC-8B17-70BF47315F33}"/>
            </c:ext>
          </c:extLst>
        </c:ser>
        <c:ser>
          <c:idx val="2"/>
          <c:order val="2"/>
          <c:tx>
            <c:strRef>
              <c:f>Лист1!$D$1</c:f>
              <c:strCache>
                <c:ptCount val="1"/>
                <c:pt idx="0">
                  <c:v>Ряд 3</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Лист1!$D$2:$D$7</c:f>
            </c:numRef>
          </c:val>
          <c:extLst xmlns:c16r2="http://schemas.microsoft.com/office/drawing/2015/06/chart">
            <c:ext xmlns:c16="http://schemas.microsoft.com/office/drawing/2014/chart" uri="{C3380CC4-5D6E-409C-BE32-E72D297353CC}">
              <c16:uniqueId val="{00000002-0D42-42BC-8B17-70BF47315F33}"/>
            </c:ext>
          </c:extLst>
        </c:ser>
        <c:ser>
          <c:idx val="3"/>
          <c:order val="3"/>
          <c:tx>
            <c:strRef>
              <c:f>Лист1!$E$1</c:f>
              <c:strCache>
                <c:ptCount val="1"/>
                <c:pt idx="0">
                  <c:v>3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Лист1!$E$2:$E$7</c:f>
              <c:numCache>
                <c:formatCode>General</c:formatCode>
                <c:ptCount val="6"/>
                <c:pt idx="0">
                  <c:v>100</c:v>
                </c:pt>
                <c:pt idx="1">
                  <c:v>80</c:v>
                </c:pt>
                <c:pt idx="2">
                  <c:v>100</c:v>
                </c:pt>
                <c:pt idx="4">
                  <c:v>63</c:v>
                </c:pt>
                <c:pt idx="5">
                  <c:v>88</c:v>
                </c:pt>
              </c:numCache>
            </c:numRef>
          </c:val>
        </c:ser>
        <c:ser>
          <c:idx val="4"/>
          <c:order val="4"/>
          <c:tx>
            <c:strRef>
              <c:f>Лист1!$F$1</c:f>
              <c:strCache>
                <c:ptCount val="1"/>
                <c:pt idx="0">
                  <c:v>4 тоқсан</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Лист1!$F$2:$F$7</c:f>
              <c:numCache>
                <c:formatCode>General</c:formatCode>
                <c:ptCount val="6"/>
                <c:pt idx="0">
                  <c:v>100</c:v>
                </c:pt>
                <c:pt idx="1">
                  <c:v>100</c:v>
                </c:pt>
                <c:pt idx="2">
                  <c:v>100</c:v>
                </c:pt>
                <c:pt idx="3">
                  <c:v>100</c:v>
                </c:pt>
                <c:pt idx="4">
                  <c:v>63</c:v>
                </c:pt>
                <c:pt idx="5">
                  <c:v>88</c:v>
                </c:pt>
              </c:numCache>
            </c:numRef>
          </c:val>
        </c:ser>
        <c:ser>
          <c:idx val="5"/>
          <c:order val="5"/>
          <c:tx>
            <c:strRef>
              <c:f>Лист1!$G$1</c:f>
              <c:strCache>
                <c:ptCount val="1"/>
                <c:pt idx="0">
                  <c:v>2023-2024 оқу жылы</c:v>
                </c:pt>
              </c:strCache>
            </c:strRef>
          </c:tx>
          <c:invertIfNegative val="0"/>
          <c:cat>
            <c:strRef>
              <c:f>Лист1!$A$2:$A$7</c:f>
              <c:strCache>
                <c:ptCount val="6"/>
                <c:pt idx="0">
                  <c:v>7А</c:v>
                </c:pt>
                <c:pt idx="1">
                  <c:v>8А</c:v>
                </c:pt>
                <c:pt idx="2">
                  <c:v>9А</c:v>
                </c:pt>
                <c:pt idx="3">
                  <c:v>10А</c:v>
                </c:pt>
                <c:pt idx="4">
                  <c:v>7Б</c:v>
                </c:pt>
                <c:pt idx="5">
                  <c:v>9Б</c:v>
                </c:pt>
              </c:strCache>
            </c:strRef>
          </c:cat>
          <c:val>
            <c:numRef>
              <c:f>Лист1!$G$2:$G$7</c:f>
              <c:numCache>
                <c:formatCode>General</c:formatCode>
                <c:ptCount val="6"/>
                <c:pt idx="0">
                  <c:v>100</c:v>
                </c:pt>
                <c:pt idx="1">
                  <c:v>81</c:v>
                </c:pt>
                <c:pt idx="2">
                  <c:v>100</c:v>
                </c:pt>
                <c:pt idx="3">
                  <c:v>100</c:v>
                </c:pt>
                <c:pt idx="4">
                  <c:v>63</c:v>
                </c:pt>
                <c:pt idx="5">
                  <c:v>88</c:v>
                </c:pt>
              </c:numCache>
            </c:numRef>
          </c:val>
        </c:ser>
        <c:dLbls>
          <c:showLegendKey val="0"/>
          <c:showVal val="0"/>
          <c:showCatName val="0"/>
          <c:showSerName val="0"/>
          <c:showPercent val="0"/>
          <c:showBubbleSize val="0"/>
        </c:dLbls>
        <c:gapWidth val="150"/>
        <c:shape val="cylinder"/>
        <c:axId val="598399576"/>
        <c:axId val="598395656"/>
        <c:axId val="0"/>
      </c:bar3DChart>
      <c:catAx>
        <c:axId val="598399576"/>
        <c:scaling>
          <c:orientation val="minMax"/>
        </c:scaling>
        <c:delete val="0"/>
        <c:axPos val="b"/>
        <c:numFmt formatCode="General" sourceLinked="1"/>
        <c:majorTickMark val="out"/>
        <c:minorTickMark val="none"/>
        <c:tickLblPos val="nextTo"/>
        <c:crossAx val="598395656"/>
        <c:crosses val="autoZero"/>
        <c:auto val="1"/>
        <c:lblAlgn val="ctr"/>
        <c:lblOffset val="100"/>
        <c:noMultiLvlLbl val="0"/>
      </c:catAx>
      <c:valAx>
        <c:axId val="598395656"/>
        <c:scaling>
          <c:orientation val="minMax"/>
        </c:scaling>
        <c:delete val="0"/>
        <c:axPos val="l"/>
        <c:majorGridlines/>
        <c:numFmt formatCode="General" sourceLinked="1"/>
        <c:majorTickMark val="out"/>
        <c:minorTickMark val="none"/>
        <c:tickLblPos val="nextTo"/>
        <c:crossAx val="5983995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53B9-17AC-4EFD-87F0-2389EFA1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3155</TotalTime>
  <Pages>22</Pages>
  <Words>5622</Words>
  <Characters>32051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196</cp:revision>
  <cp:lastPrinted>2024-08-12T11:36:00Z</cp:lastPrinted>
  <dcterms:created xsi:type="dcterms:W3CDTF">2012-05-29T10:33:00Z</dcterms:created>
  <dcterms:modified xsi:type="dcterms:W3CDTF">2024-08-12T11:39:00Z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831857</vt:lpwstr>
  </property>
  <property fmtid="{D5CDD505-2E9C-101B-9397-08002B2CF9AE}" pid="3" name="NXPowerLiteSettings">
    <vt:lpwstr>F6000400038000</vt:lpwstr>
  </property>
  <property fmtid="{D5CDD505-2E9C-101B-9397-08002B2CF9AE}" pid="4" name="NXPowerLiteVersion">
    <vt:lpwstr>D4.3.1</vt:lpwstr>
  </property>
</Properties>
</file>